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65" w:rsidRDefault="00EA7865" w:rsidP="00836852">
      <w:pPr>
        <w:spacing w:line="360" w:lineRule="auto"/>
        <w:jc w:val="center"/>
        <w:rPr>
          <w:b/>
          <w:sz w:val="28"/>
          <w:szCs w:val="28"/>
        </w:rPr>
      </w:pPr>
    </w:p>
    <w:p w:rsidR="00320FAC" w:rsidRDefault="000C5DCA" w:rsidP="008368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 урока по хору</w:t>
      </w:r>
    </w:p>
    <w:p w:rsidR="00EA7865" w:rsidRDefault="00EA7865" w:rsidP="00836852">
      <w:pPr>
        <w:spacing w:line="360" w:lineRule="auto"/>
        <w:rPr>
          <w:b/>
          <w:sz w:val="28"/>
          <w:szCs w:val="28"/>
        </w:rPr>
      </w:pPr>
    </w:p>
    <w:p w:rsidR="00F157B7" w:rsidRPr="00836852" w:rsidRDefault="00836852" w:rsidP="00836852">
      <w:pPr>
        <w:spacing w:line="360" w:lineRule="auto"/>
        <w:rPr>
          <w:b/>
          <w:sz w:val="28"/>
          <w:szCs w:val="28"/>
        </w:rPr>
      </w:pPr>
      <w:r w:rsidRPr="00836852">
        <w:rPr>
          <w:b/>
          <w:sz w:val="28"/>
          <w:szCs w:val="28"/>
        </w:rPr>
        <w:t>Дата:</w:t>
      </w:r>
      <w:r w:rsidR="00B14BF3" w:rsidRPr="00836852">
        <w:rPr>
          <w:sz w:val="28"/>
          <w:szCs w:val="28"/>
        </w:rPr>
        <w:t>21.11.20</w:t>
      </w:r>
      <w:r w:rsidR="00A5135D">
        <w:rPr>
          <w:sz w:val="28"/>
          <w:szCs w:val="28"/>
        </w:rPr>
        <w:t>..</w:t>
      </w:r>
      <w:r w:rsidR="00186DBC">
        <w:rPr>
          <w:sz w:val="28"/>
          <w:szCs w:val="28"/>
        </w:rPr>
        <w:t xml:space="preserve"> год</w:t>
      </w:r>
    </w:p>
    <w:p w:rsidR="00836852" w:rsidRPr="00836852" w:rsidRDefault="00836852" w:rsidP="006A536B">
      <w:pPr>
        <w:spacing w:line="360" w:lineRule="auto"/>
        <w:jc w:val="both"/>
        <w:rPr>
          <w:sz w:val="28"/>
          <w:szCs w:val="28"/>
        </w:rPr>
      </w:pPr>
      <w:r w:rsidRPr="00836852">
        <w:rPr>
          <w:b/>
          <w:sz w:val="28"/>
          <w:szCs w:val="28"/>
        </w:rPr>
        <w:t xml:space="preserve">Учащиеся: </w:t>
      </w:r>
      <w:r w:rsidRPr="00836852">
        <w:rPr>
          <w:sz w:val="28"/>
          <w:szCs w:val="28"/>
        </w:rPr>
        <w:t>1 класс</w:t>
      </w:r>
    </w:p>
    <w:p w:rsidR="00836852" w:rsidRDefault="00836852" w:rsidP="006A53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преподавателя:   </w:t>
      </w:r>
      <w:r w:rsidR="00A5135D">
        <w:rPr>
          <w:sz w:val="28"/>
          <w:szCs w:val="28"/>
        </w:rPr>
        <w:t>…</w:t>
      </w:r>
      <w:bookmarkStart w:id="0" w:name="_GoBack"/>
      <w:bookmarkEnd w:id="0"/>
    </w:p>
    <w:p w:rsidR="00836852" w:rsidRDefault="00972F9A" w:rsidP="00836852">
      <w:pPr>
        <w:spacing w:line="360" w:lineRule="auto"/>
        <w:jc w:val="both"/>
        <w:rPr>
          <w:sz w:val="28"/>
          <w:szCs w:val="28"/>
        </w:rPr>
      </w:pPr>
      <w:r w:rsidRPr="00836852">
        <w:rPr>
          <w:b/>
          <w:sz w:val="28"/>
          <w:szCs w:val="28"/>
        </w:rPr>
        <w:t>Тема</w:t>
      </w:r>
      <w:r w:rsidR="00836852">
        <w:rPr>
          <w:b/>
          <w:sz w:val="28"/>
          <w:szCs w:val="28"/>
        </w:rPr>
        <w:t xml:space="preserve"> открытого </w:t>
      </w:r>
      <w:r w:rsidRPr="00836852">
        <w:rPr>
          <w:b/>
          <w:sz w:val="28"/>
          <w:szCs w:val="28"/>
        </w:rPr>
        <w:t xml:space="preserve"> урока</w:t>
      </w:r>
      <w:r w:rsidRPr="00836852">
        <w:rPr>
          <w:sz w:val="28"/>
          <w:szCs w:val="28"/>
        </w:rPr>
        <w:t xml:space="preserve">: </w:t>
      </w:r>
      <w:r w:rsidR="005D774A" w:rsidRPr="00836852">
        <w:rPr>
          <w:sz w:val="28"/>
          <w:szCs w:val="28"/>
        </w:rPr>
        <w:t>«Развитие дикции и артикуляции учащихся, как метод выразительного средства передачи сценического образа».</w:t>
      </w:r>
    </w:p>
    <w:p w:rsidR="005D774A" w:rsidRPr="00836852" w:rsidRDefault="00972F9A" w:rsidP="00836852">
      <w:pPr>
        <w:spacing w:line="360" w:lineRule="auto"/>
        <w:jc w:val="both"/>
        <w:rPr>
          <w:sz w:val="28"/>
          <w:szCs w:val="28"/>
        </w:rPr>
      </w:pPr>
      <w:r w:rsidRPr="009619CE">
        <w:rPr>
          <w:b/>
          <w:sz w:val="28"/>
          <w:szCs w:val="28"/>
          <w:u w:val="single"/>
        </w:rPr>
        <w:t>Цель урока</w:t>
      </w:r>
      <w:r w:rsidRPr="00836852">
        <w:rPr>
          <w:b/>
          <w:sz w:val="28"/>
          <w:szCs w:val="28"/>
        </w:rPr>
        <w:t xml:space="preserve">: </w:t>
      </w:r>
      <w:r w:rsidR="005D774A" w:rsidRPr="00836852">
        <w:rPr>
          <w:sz w:val="28"/>
          <w:szCs w:val="28"/>
        </w:rPr>
        <w:t>В вокальных упражнениях и произведениях,  достичь единую манеру звучания и ясность произношения.</w:t>
      </w:r>
    </w:p>
    <w:p w:rsidR="005D774A" w:rsidRPr="00836852" w:rsidRDefault="005D774A" w:rsidP="005D774A">
      <w:pPr>
        <w:spacing w:line="360" w:lineRule="auto"/>
        <w:jc w:val="both"/>
        <w:rPr>
          <w:b/>
          <w:sz w:val="28"/>
          <w:szCs w:val="28"/>
        </w:rPr>
      </w:pPr>
      <w:r w:rsidRPr="009619CE">
        <w:rPr>
          <w:b/>
          <w:sz w:val="28"/>
          <w:szCs w:val="28"/>
          <w:u w:val="single"/>
        </w:rPr>
        <w:t>Задачи</w:t>
      </w:r>
      <w:r w:rsidRPr="00836852">
        <w:rPr>
          <w:b/>
          <w:sz w:val="28"/>
          <w:szCs w:val="28"/>
        </w:rPr>
        <w:t>:</w:t>
      </w:r>
    </w:p>
    <w:p w:rsidR="005D774A" w:rsidRPr="000C5DCA" w:rsidRDefault="000C5DCA" w:rsidP="000C5DCA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Образовательные:</w:t>
      </w:r>
    </w:p>
    <w:p w:rsidR="007A30B0" w:rsidRPr="000C5DCA" w:rsidRDefault="00116764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>- на исполняемых произведениях воспитывать музыкальные вкусы и потребности.</w:t>
      </w:r>
    </w:p>
    <w:p w:rsidR="007A30B0" w:rsidRPr="000C5DCA" w:rsidRDefault="00116764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 xml:space="preserve"> -</w:t>
      </w:r>
      <w:r w:rsidR="007A30B0" w:rsidRPr="000C5DCA">
        <w:rPr>
          <w:rFonts w:ascii="Times New Roman" w:hAnsi="Times New Roman"/>
          <w:sz w:val="28"/>
          <w:szCs w:val="28"/>
        </w:rPr>
        <w:t xml:space="preserve"> овладеть вокально-певческими навыками, дать понятие –  </w:t>
      </w:r>
      <w:r w:rsidRPr="000C5DCA">
        <w:rPr>
          <w:rFonts w:ascii="Times New Roman" w:hAnsi="Times New Roman"/>
          <w:sz w:val="28"/>
          <w:szCs w:val="28"/>
        </w:rPr>
        <w:t xml:space="preserve">«дикция», следить за правильным </w:t>
      </w:r>
      <w:proofErr w:type="spellStart"/>
      <w:r w:rsidRPr="000C5DCA"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 w:rsidRPr="000C5DCA">
        <w:rPr>
          <w:rFonts w:ascii="Times New Roman" w:hAnsi="Times New Roman"/>
          <w:sz w:val="28"/>
          <w:szCs w:val="28"/>
        </w:rPr>
        <w:t xml:space="preserve"> и звукообразованием.</w:t>
      </w:r>
    </w:p>
    <w:p w:rsidR="00116764" w:rsidRPr="000C5DCA" w:rsidRDefault="00116764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 xml:space="preserve">  - развитие художественных способностей – музыкальный слух,   музыкальную память, эмоциональную отзывчивость к искусству.</w:t>
      </w:r>
    </w:p>
    <w:p w:rsidR="005D774A" w:rsidRPr="000C5DCA" w:rsidRDefault="005D774A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>2</w:t>
      </w:r>
      <w:r w:rsidR="000C5DCA">
        <w:rPr>
          <w:rFonts w:ascii="Times New Roman" w:hAnsi="Times New Roman"/>
          <w:b/>
          <w:sz w:val="28"/>
          <w:szCs w:val="28"/>
        </w:rPr>
        <w:t>. Развивающие</w:t>
      </w:r>
      <w:r w:rsidRPr="000C5DCA">
        <w:rPr>
          <w:rFonts w:ascii="Times New Roman" w:hAnsi="Times New Roman"/>
          <w:b/>
          <w:sz w:val="28"/>
          <w:szCs w:val="28"/>
        </w:rPr>
        <w:t>:</w:t>
      </w:r>
    </w:p>
    <w:p w:rsidR="005D774A" w:rsidRPr="000C5DCA" w:rsidRDefault="005D774A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 xml:space="preserve">-развивать интерес учащихся к хоровому пению; </w:t>
      </w:r>
      <w:proofErr w:type="gramStart"/>
      <w:r w:rsidRPr="000C5DCA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C5DCA">
        <w:rPr>
          <w:rFonts w:ascii="Times New Roman" w:hAnsi="Times New Roman"/>
          <w:sz w:val="28"/>
          <w:szCs w:val="28"/>
        </w:rPr>
        <w:t>развивать гармонический слух, чувство ритма, строя, ансамбля;</w:t>
      </w:r>
    </w:p>
    <w:p w:rsidR="005D774A" w:rsidRPr="000C5DCA" w:rsidRDefault="005D774A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bCs/>
          <w:sz w:val="28"/>
          <w:szCs w:val="28"/>
        </w:rPr>
        <w:t>- развить творческую фантазию, воображение;</w:t>
      </w:r>
    </w:p>
    <w:p w:rsidR="005D774A" w:rsidRPr="000C5DCA" w:rsidRDefault="005D774A" w:rsidP="000C5DCA">
      <w:pPr>
        <w:pStyle w:val="ab"/>
        <w:rPr>
          <w:rFonts w:ascii="Times New Roman" w:hAnsi="Times New Roman"/>
          <w:b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>3</w:t>
      </w:r>
      <w:r w:rsidRPr="000C5DCA">
        <w:rPr>
          <w:rFonts w:ascii="Times New Roman" w:hAnsi="Times New Roman"/>
          <w:b/>
          <w:sz w:val="28"/>
          <w:szCs w:val="28"/>
        </w:rPr>
        <w:t xml:space="preserve">. </w:t>
      </w:r>
      <w:r w:rsidR="000C5DCA">
        <w:rPr>
          <w:rFonts w:ascii="Times New Roman" w:hAnsi="Times New Roman"/>
          <w:b/>
          <w:sz w:val="28"/>
          <w:szCs w:val="28"/>
        </w:rPr>
        <w:t>Воспитательные</w:t>
      </w:r>
      <w:r w:rsidRPr="000C5DCA">
        <w:rPr>
          <w:rFonts w:ascii="Times New Roman" w:hAnsi="Times New Roman"/>
          <w:b/>
          <w:sz w:val="28"/>
          <w:szCs w:val="28"/>
        </w:rPr>
        <w:t>:</w:t>
      </w:r>
    </w:p>
    <w:p w:rsidR="005D774A" w:rsidRPr="000C5DCA" w:rsidRDefault="005D774A" w:rsidP="000C5DCA">
      <w:pPr>
        <w:pStyle w:val="ab"/>
        <w:rPr>
          <w:rFonts w:ascii="Times New Roman" w:hAnsi="Times New Roman"/>
          <w:sz w:val="28"/>
          <w:szCs w:val="28"/>
        </w:rPr>
      </w:pPr>
      <w:r w:rsidRPr="000C5DCA">
        <w:rPr>
          <w:rFonts w:ascii="Times New Roman" w:hAnsi="Times New Roman"/>
          <w:sz w:val="28"/>
          <w:szCs w:val="28"/>
        </w:rPr>
        <w:t>- воспитывать любовь к хоровому искусству;</w:t>
      </w:r>
      <w:r w:rsidRPr="000C5DCA">
        <w:rPr>
          <w:rFonts w:ascii="Times New Roman" w:hAnsi="Times New Roman"/>
          <w:sz w:val="28"/>
          <w:szCs w:val="28"/>
        </w:rPr>
        <w:br/>
        <w:t xml:space="preserve">- воспитывать активность и эмоциональную отзывчивость у учащихся; </w:t>
      </w:r>
      <w:r w:rsidRPr="000C5DCA">
        <w:rPr>
          <w:rFonts w:ascii="Times New Roman" w:hAnsi="Times New Roman"/>
          <w:sz w:val="28"/>
          <w:szCs w:val="28"/>
        </w:rPr>
        <w:br/>
        <w:t>- воспитывать толерантное отношение друг к другу.</w:t>
      </w:r>
    </w:p>
    <w:p w:rsidR="00B14BF3" w:rsidRDefault="00116764" w:rsidP="00B14BF3">
      <w:pPr>
        <w:spacing w:line="360" w:lineRule="auto"/>
        <w:rPr>
          <w:sz w:val="28"/>
          <w:szCs w:val="28"/>
        </w:rPr>
      </w:pPr>
      <w:r w:rsidRPr="00BE1E5B">
        <w:rPr>
          <w:b/>
          <w:bCs/>
          <w:color w:val="000000"/>
          <w:sz w:val="28"/>
          <w:szCs w:val="28"/>
          <w:u w:val="single"/>
        </w:rPr>
        <w:t>Тип урока</w:t>
      </w:r>
      <w:r w:rsidRPr="00BE1E5B">
        <w:rPr>
          <w:b/>
          <w:bCs/>
          <w:color w:val="000000"/>
          <w:sz w:val="28"/>
          <w:szCs w:val="28"/>
        </w:rPr>
        <w:t xml:space="preserve">: </w:t>
      </w:r>
      <w:r w:rsidR="000C5DCA">
        <w:rPr>
          <w:bCs/>
          <w:color w:val="000000"/>
          <w:sz w:val="28"/>
          <w:szCs w:val="28"/>
        </w:rPr>
        <w:t>урок-</w:t>
      </w:r>
      <w:proofErr w:type="spellStart"/>
      <w:r w:rsidR="000C5DCA">
        <w:rPr>
          <w:bCs/>
          <w:color w:val="000000"/>
          <w:sz w:val="28"/>
          <w:szCs w:val="28"/>
        </w:rPr>
        <w:t>повторение</w:t>
      </w:r>
      <w:proofErr w:type="gramStart"/>
      <w:r w:rsidRPr="00BE1E5B">
        <w:rPr>
          <w:bCs/>
          <w:color w:val="000000"/>
          <w:sz w:val="28"/>
          <w:szCs w:val="28"/>
        </w:rPr>
        <w:t>,з</w:t>
      </w:r>
      <w:proofErr w:type="gramEnd"/>
      <w:r w:rsidRPr="00BE1E5B">
        <w:rPr>
          <w:bCs/>
          <w:color w:val="000000"/>
          <w:sz w:val="28"/>
          <w:szCs w:val="28"/>
        </w:rPr>
        <w:t>акрепление</w:t>
      </w:r>
      <w:proofErr w:type="spellEnd"/>
      <w:r w:rsidRPr="00BE1E5B">
        <w:rPr>
          <w:bCs/>
          <w:color w:val="000000"/>
          <w:sz w:val="28"/>
          <w:szCs w:val="28"/>
        </w:rPr>
        <w:t xml:space="preserve"> умений и навыков</w:t>
      </w:r>
      <w:r w:rsidR="000C5DCA">
        <w:rPr>
          <w:bCs/>
          <w:color w:val="000000"/>
          <w:sz w:val="28"/>
          <w:szCs w:val="28"/>
        </w:rPr>
        <w:t>.</w:t>
      </w:r>
    </w:p>
    <w:p w:rsidR="007A30B0" w:rsidRPr="00B14BF3" w:rsidRDefault="00116764" w:rsidP="00B14BF3">
      <w:pPr>
        <w:spacing w:line="360" w:lineRule="auto"/>
        <w:rPr>
          <w:sz w:val="28"/>
          <w:szCs w:val="28"/>
        </w:rPr>
      </w:pPr>
      <w:r w:rsidRPr="00BE1E5B">
        <w:rPr>
          <w:b/>
          <w:bCs/>
          <w:color w:val="000000"/>
          <w:sz w:val="28"/>
          <w:szCs w:val="28"/>
          <w:u w:val="single"/>
        </w:rPr>
        <w:t>Форма проведения</w:t>
      </w:r>
      <w:r w:rsidRPr="00BE1E5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E1E5B">
        <w:rPr>
          <w:b/>
          <w:bCs/>
          <w:color w:val="000000"/>
          <w:sz w:val="28"/>
          <w:szCs w:val="28"/>
        </w:rPr>
        <w:t>:</w:t>
      </w:r>
      <w:r w:rsidRPr="00BE1E5B">
        <w:rPr>
          <w:bCs/>
          <w:color w:val="000000"/>
          <w:sz w:val="28"/>
          <w:szCs w:val="28"/>
        </w:rPr>
        <w:t>к</w:t>
      </w:r>
      <w:proofErr w:type="gramEnd"/>
      <w:r w:rsidRPr="00BE1E5B">
        <w:rPr>
          <w:bCs/>
          <w:color w:val="000000"/>
          <w:sz w:val="28"/>
          <w:szCs w:val="28"/>
        </w:rPr>
        <w:t>оллективная</w:t>
      </w:r>
    </w:p>
    <w:p w:rsidR="005D774A" w:rsidRPr="000844F3" w:rsidRDefault="005D774A" w:rsidP="005D774A">
      <w:pPr>
        <w:jc w:val="both"/>
        <w:rPr>
          <w:sz w:val="28"/>
          <w:szCs w:val="28"/>
        </w:rPr>
      </w:pPr>
      <w:r w:rsidRPr="009619CE">
        <w:rPr>
          <w:b/>
          <w:bCs/>
          <w:sz w:val="28"/>
          <w:szCs w:val="28"/>
          <w:u w:val="single"/>
        </w:rPr>
        <w:t>Методы обучения</w:t>
      </w:r>
      <w:r w:rsidRPr="000844F3">
        <w:rPr>
          <w:b/>
          <w:bCs/>
          <w:sz w:val="28"/>
          <w:szCs w:val="28"/>
        </w:rPr>
        <w:t>: </w:t>
      </w:r>
    </w:p>
    <w:p w:rsidR="005D774A" w:rsidRPr="000844F3" w:rsidRDefault="005D774A" w:rsidP="005D774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 w:rsidRPr="000844F3">
        <w:rPr>
          <w:sz w:val="28"/>
          <w:szCs w:val="28"/>
        </w:rPr>
        <w:t>наглядно-слуховой</w:t>
      </w:r>
    </w:p>
    <w:p w:rsidR="005D774A" w:rsidRPr="000844F3" w:rsidRDefault="005D774A" w:rsidP="005D774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 w:rsidRPr="000844F3">
        <w:rPr>
          <w:sz w:val="28"/>
          <w:szCs w:val="28"/>
        </w:rPr>
        <w:t>словес</w:t>
      </w:r>
      <w:r w:rsidR="00B62507">
        <w:rPr>
          <w:sz w:val="28"/>
          <w:szCs w:val="28"/>
        </w:rPr>
        <w:t>т</w:t>
      </w:r>
      <w:r w:rsidRPr="000844F3">
        <w:rPr>
          <w:sz w:val="28"/>
          <w:szCs w:val="28"/>
        </w:rPr>
        <w:t>ный (обсуждение характера музыки, образные сравнения, словесная оценка исполнения);</w:t>
      </w:r>
    </w:p>
    <w:p w:rsidR="005D774A" w:rsidRPr="000844F3" w:rsidRDefault="005D774A" w:rsidP="005D774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 w:rsidRPr="000844F3">
        <w:rPr>
          <w:sz w:val="28"/>
          <w:szCs w:val="28"/>
        </w:rPr>
        <w:t>эмоционально-образный</w:t>
      </w:r>
    </w:p>
    <w:p w:rsidR="005D774A" w:rsidRPr="000844F3" w:rsidRDefault="005D774A" w:rsidP="005D774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 w:rsidRPr="000844F3">
        <w:rPr>
          <w:sz w:val="28"/>
          <w:szCs w:val="28"/>
        </w:rPr>
        <w:t>проблемно–поисковый;</w:t>
      </w:r>
    </w:p>
    <w:p w:rsidR="00B325F8" w:rsidRDefault="005D774A" w:rsidP="00B325F8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объяснительно-иллюстративный</w:t>
      </w:r>
      <w:proofErr w:type="gramEnd"/>
      <w:r w:rsidRPr="00F30B10">
        <w:rPr>
          <w:sz w:val="28"/>
          <w:szCs w:val="28"/>
        </w:rPr>
        <w:t xml:space="preserve"> в сочетании с репродуктивным </w:t>
      </w:r>
      <w:r>
        <w:rPr>
          <w:sz w:val="28"/>
          <w:szCs w:val="28"/>
        </w:rPr>
        <w:t xml:space="preserve">   (</w:t>
      </w:r>
      <w:r w:rsidRPr="00F30B10">
        <w:rPr>
          <w:sz w:val="28"/>
          <w:szCs w:val="28"/>
        </w:rPr>
        <w:t>вокальные иллюстрации голосом учителя и воспроизведение услышанного детьми).</w:t>
      </w:r>
    </w:p>
    <w:p w:rsidR="00B325F8" w:rsidRDefault="00B325F8" w:rsidP="00B325F8">
      <w:pPr>
        <w:suppressAutoHyphens w:val="0"/>
        <w:jc w:val="both"/>
        <w:rPr>
          <w:sz w:val="28"/>
          <w:szCs w:val="28"/>
        </w:rPr>
      </w:pPr>
    </w:p>
    <w:p w:rsidR="000C5DCA" w:rsidRPr="009619CE" w:rsidRDefault="00B325F8" w:rsidP="00B325F8">
      <w:pPr>
        <w:suppressAutoHyphens w:val="0"/>
        <w:jc w:val="both"/>
        <w:rPr>
          <w:sz w:val="28"/>
          <w:szCs w:val="28"/>
          <w:u w:val="single"/>
        </w:rPr>
      </w:pPr>
      <w:r w:rsidRPr="009619CE">
        <w:rPr>
          <w:b/>
          <w:sz w:val="28"/>
          <w:szCs w:val="28"/>
          <w:u w:val="single"/>
        </w:rPr>
        <w:t>Методические п</w:t>
      </w:r>
      <w:r w:rsidR="000C5DCA" w:rsidRPr="009619CE">
        <w:rPr>
          <w:b/>
          <w:sz w:val="28"/>
          <w:szCs w:val="28"/>
          <w:u w:val="single"/>
        </w:rPr>
        <w:t>риемы:</w:t>
      </w:r>
    </w:p>
    <w:p w:rsidR="000C5DCA" w:rsidRDefault="000C5DCA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индивидуального подхода, наблюдение  за развитием учащихся</w:t>
      </w:r>
    </w:p>
    <w:p w:rsidR="000C5DCA" w:rsidRDefault="000C5DCA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Групповой и индивидуальный опрос</w:t>
      </w:r>
    </w:p>
    <w:p w:rsidR="000C5DCA" w:rsidRDefault="000C5DCA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Вокализация песен на сло</w:t>
      </w:r>
      <w:proofErr w:type="gramStart"/>
      <w:r>
        <w:rPr>
          <w:sz w:val="28"/>
          <w:szCs w:val="28"/>
        </w:rPr>
        <w:t>г(</w:t>
      </w:r>
      <w:proofErr w:type="spellStart"/>
      <w:proofErr w:type="gramEnd"/>
      <w:r w:rsidR="00B325F8">
        <w:rPr>
          <w:sz w:val="28"/>
          <w:szCs w:val="28"/>
        </w:rPr>
        <w:t>скэтовое</w:t>
      </w:r>
      <w:proofErr w:type="spellEnd"/>
      <w:r w:rsidR="00B325F8">
        <w:rPr>
          <w:sz w:val="28"/>
          <w:szCs w:val="28"/>
        </w:rPr>
        <w:t xml:space="preserve"> пение –импровизация </w:t>
      </w:r>
      <w:r>
        <w:rPr>
          <w:sz w:val="28"/>
          <w:szCs w:val="28"/>
        </w:rPr>
        <w:t>)</w:t>
      </w:r>
      <w:r w:rsidR="00B325F8">
        <w:rPr>
          <w:sz w:val="28"/>
          <w:szCs w:val="28"/>
        </w:rPr>
        <w:t xml:space="preserve"> и сольфеджио</w:t>
      </w:r>
    </w:p>
    <w:p w:rsidR="00B325F8" w:rsidRDefault="00B325F8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заданий при повторении упражнений и песенного материала</w:t>
      </w:r>
    </w:p>
    <w:p w:rsidR="00B325F8" w:rsidRDefault="00B325F8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задания и вопросы, стимулирующие мыслительную деятельность и создающие поисковые ситуации</w:t>
      </w:r>
    </w:p>
    <w:p w:rsidR="00B325F8" w:rsidRDefault="00B325F8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руке преподавателя на отдельных слогах добиваться единой манеры звучания, четкой дикции.</w:t>
      </w:r>
    </w:p>
    <w:p w:rsidR="00B325F8" w:rsidRPr="000844F3" w:rsidRDefault="00B325F8" w:rsidP="000C5DCA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Поощрение учащихся с целью стимуляции их интереса к занятиям.</w:t>
      </w:r>
    </w:p>
    <w:p w:rsidR="000C5DCA" w:rsidRPr="00F30B10" w:rsidRDefault="000C5DCA" w:rsidP="000C5DCA">
      <w:pPr>
        <w:suppressAutoHyphens w:val="0"/>
        <w:ind w:left="720"/>
        <w:jc w:val="both"/>
        <w:rPr>
          <w:sz w:val="28"/>
          <w:szCs w:val="28"/>
        </w:rPr>
      </w:pPr>
    </w:p>
    <w:p w:rsidR="000C5DCA" w:rsidRDefault="000C5DCA" w:rsidP="00B325F8">
      <w:pPr>
        <w:spacing w:line="360" w:lineRule="auto"/>
        <w:rPr>
          <w:sz w:val="28"/>
          <w:szCs w:val="28"/>
        </w:rPr>
      </w:pPr>
      <w:proofErr w:type="spellStart"/>
      <w:r w:rsidRPr="009619CE">
        <w:rPr>
          <w:b/>
          <w:sz w:val="28"/>
          <w:szCs w:val="28"/>
          <w:u w:val="single"/>
        </w:rPr>
        <w:t>Оборудование</w:t>
      </w:r>
      <w:proofErr w:type="gramStart"/>
      <w:r w:rsidRPr="009619CE">
        <w:rPr>
          <w:b/>
          <w:sz w:val="28"/>
          <w:szCs w:val="28"/>
          <w:u w:val="single"/>
        </w:rPr>
        <w:t>:</w:t>
      </w:r>
      <w:r w:rsidRPr="000C5DCA">
        <w:rPr>
          <w:sz w:val="28"/>
          <w:szCs w:val="28"/>
        </w:rPr>
        <w:t>м</w:t>
      </w:r>
      <w:proofErr w:type="gramEnd"/>
      <w:r w:rsidRPr="000C5DCA">
        <w:rPr>
          <w:sz w:val="28"/>
          <w:szCs w:val="28"/>
        </w:rPr>
        <w:t>узыкальный</w:t>
      </w:r>
      <w:proofErr w:type="spellEnd"/>
      <w:r w:rsidRPr="000C5DCA">
        <w:rPr>
          <w:sz w:val="28"/>
          <w:szCs w:val="28"/>
        </w:rPr>
        <w:t xml:space="preserve"> инструмент (фортепиано), ноутбук, стулья, нотный материал.</w:t>
      </w:r>
    </w:p>
    <w:p w:rsidR="00983981" w:rsidRPr="00B325F8" w:rsidRDefault="00983981" w:rsidP="00B325F8">
      <w:pPr>
        <w:spacing w:line="360" w:lineRule="auto"/>
        <w:rPr>
          <w:sz w:val="28"/>
          <w:szCs w:val="28"/>
        </w:rPr>
      </w:pPr>
      <w:r w:rsidRPr="009619CE">
        <w:rPr>
          <w:b/>
          <w:sz w:val="28"/>
          <w:szCs w:val="28"/>
          <w:u w:val="single"/>
        </w:rPr>
        <w:t>Дидактический и наглядный  материал</w:t>
      </w:r>
      <w:r w:rsidRPr="009619C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иллюстрации к выученным произведениям.</w:t>
      </w:r>
    </w:p>
    <w:p w:rsidR="00972F9A" w:rsidRDefault="009619CE" w:rsidP="006A536B">
      <w:pPr>
        <w:pStyle w:val="aa"/>
        <w:spacing w:line="360" w:lineRule="auto"/>
        <w:ind w:firstLine="0"/>
        <w:jc w:val="both"/>
        <w:rPr>
          <w:b/>
          <w:sz w:val="28"/>
          <w:szCs w:val="28"/>
        </w:rPr>
      </w:pPr>
      <w:r w:rsidRPr="009619CE">
        <w:rPr>
          <w:b/>
          <w:sz w:val="28"/>
          <w:szCs w:val="28"/>
          <w:u w:val="single"/>
        </w:rPr>
        <w:t>Этапы урока</w:t>
      </w:r>
      <w:r w:rsidR="00972F9A">
        <w:rPr>
          <w:b/>
          <w:sz w:val="28"/>
          <w:szCs w:val="28"/>
        </w:rPr>
        <w:t>:</w:t>
      </w:r>
    </w:p>
    <w:p w:rsidR="00972F9A" w:rsidRDefault="00972F9A" w:rsidP="006A536B">
      <w:pPr>
        <w:pStyle w:val="aa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972F9A" w:rsidRDefault="00972F9A" w:rsidP="006A536B">
      <w:pPr>
        <w:pStyle w:val="aa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Артикуляционная и дыхательная гимнастика.</w:t>
      </w:r>
    </w:p>
    <w:p w:rsidR="00972F9A" w:rsidRDefault="00972F9A" w:rsidP="006A536B">
      <w:pPr>
        <w:pStyle w:val="aa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 Распевание.</w:t>
      </w:r>
    </w:p>
    <w:p w:rsidR="00972F9A" w:rsidRDefault="00972F9A" w:rsidP="006A536B">
      <w:pPr>
        <w:pStyle w:val="aa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 Работа над музыкальными произведениями.</w:t>
      </w:r>
    </w:p>
    <w:p w:rsidR="00972F9A" w:rsidRDefault="00972F9A" w:rsidP="006A536B">
      <w:pPr>
        <w:pStyle w:val="aa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Подведение итогов.</w:t>
      </w:r>
    </w:p>
    <w:p w:rsidR="00693228" w:rsidRDefault="00693228" w:rsidP="006A536B">
      <w:pPr>
        <w:spacing w:line="360" w:lineRule="auto"/>
        <w:jc w:val="both"/>
      </w:pPr>
    </w:p>
    <w:p w:rsidR="00B565B7" w:rsidRDefault="00B565B7" w:rsidP="006A536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565B7" w:rsidRDefault="00B565B7" w:rsidP="006A536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565B7" w:rsidRDefault="00B565B7" w:rsidP="006A536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565B7" w:rsidRDefault="00B565B7" w:rsidP="006A536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16764" w:rsidRDefault="00116764" w:rsidP="006A536B">
      <w:pPr>
        <w:spacing w:line="360" w:lineRule="auto"/>
        <w:jc w:val="both"/>
        <w:rPr>
          <w:sz w:val="28"/>
          <w:szCs w:val="28"/>
        </w:rPr>
      </w:pPr>
    </w:p>
    <w:p w:rsidR="00C51744" w:rsidRDefault="00C51744" w:rsidP="006A536B">
      <w:pPr>
        <w:spacing w:line="360" w:lineRule="auto"/>
        <w:jc w:val="both"/>
        <w:rPr>
          <w:sz w:val="28"/>
          <w:szCs w:val="28"/>
        </w:rPr>
      </w:pPr>
    </w:p>
    <w:p w:rsidR="00B62507" w:rsidRPr="002B112B" w:rsidRDefault="00B62507" w:rsidP="00B62507">
      <w:pPr>
        <w:pStyle w:val="aa"/>
        <w:spacing w:line="360" w:lineRule="auto"/>
        <w:ind w:firstLine="0"/>
        <w:jc w:val="both"/>
        <w:rPr>
          <w:b/>
          <w:sz w:val="28"/>
          <w:szCs w:val="28"/>
          <w:u w:val="single"/>
        </w:rPr>
      </w:pPr>
      <w:r w:rsidRPr="002B112B">
        <w:rPr>
          <w:b/>
          <w:sz w:val="28"/>
          <w:szCs w:val="28"/>
          <w:u w:val="single"/>
        </w:rPr>
        <w:lastRenderedPageBreak/>
        <w:t>1. Организационный момент (приветствие)</w:t>
      </w:r>
      <w:r w:rsidR="005E5049" w:rsidRPr="002B112B">
        <w:rPr>
          <w:b/>
          <w:sz w:val="28"/>
          <w:szCs w:val="28"/>
          <w:u w:val="single"/>
        </w:rPr>
        <w:t xml:space="preserve"> </w:t>
      </w:r>
      <w:r w:rsidR="00D744EF">
        <w:rPr>
          <w:b/>
          <w:sz w:val="28"/>
          <w:szCs w:val="28"/>
          <w:u w:val="single"/>
        </w:rPr>
        <w:t>(</w:t>
      </w:r>
      <w:r w:rsidR="005E5049" w:rsidRPr="002B112B">
        <w:rPr>
          <w:b/>
          <w:sz w:val="28"/>
          <w:szCs w:val="28"/>
          <w:u w:val="single"/>
        </w:rPr>
        <w:t>1 минута</w:t>
      </w:r>
      <w:r w:rsidR="00D744EF">
        <w:rPr>
          <w:b/>
          <w:sz w:val="28"/>
          <w:szCs w:val="28"/>
          <w:u w:val="single"/>
        </w:rPr>
        <w:t>)</w:t>
      </w:r>
    </w:p>
    <w:p w:rsidR="0090563B" w:rsidRPr="002B112B" w:rsidRDefault="0090563B" w:rsidP="006A536B">
      <w:pPr>
        <w:spacing w:line="360" w:lineRule="auto"/>
        <w:jc w:val="both"/>
        <w:rPr>
          <w:sz w:val="28"/>
          <w:szCs w:val="28"/>
          <w:u w:val="single"/>
        </w:rPr>
      </w:pPr>
    </w:p>
    <w:p w:rsidR="0090563B" w:rsidRPr="003605A6" w:rsidRDefault="00B62507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Е.Ю.</w:t>
      </w:r>
      <w:r w:rsidR="0090563B" w:rsidRPr="003605A6">
        <w:rPr>
          <w:rFonts w:ascii="Times New Roman" w:hAnsi="Times New Roman"/>
          <w:b/>
          <w:sz w:val="28"/>
          <w:szCs w:val="28"/>
        </w:rPr>
        <w:t xml:space="preserve">- </w:t>
      </w:r>
      <w:r w:rsidR="0090563B" w:rsidRPr="003605A6">
        <w:rPr>
          <w:rFonts w:ascii="Times New Roman" w:hAnsi="Times New Roman"/>
          <w:sz w:val="28"/>
          <w:szCs w:val="28"/>
        </w:rPr>
        <w:t xml:space="preserve">Здравствуйте, ребята! Я рада Вас видеть. Итак, начинаем наш урок.  Давайте поздороваемся. </w:t>
      </w:r>
      <w:r w:rsidR="0090563B">
        <w:rPr>
          <w:rFonts w:ascii="Times New Roman" w:hAnsi="Times New Roman"/>
          <w:sz w:val="28"/>
          <w:szCs w:val="28"/>
        </w:rPr>
        <w:t xml:space="preserve"> Встали все</w:t>
      </w:r>
      <w:r w:rsidR="0090563B" w:rsidRPr="003605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B62507">
        <w:rPr>
          <w:rFonts w:ascii="Times New Roman" w:hAnsi="Times New Roman"/>
          <w:i/>
          <w:sz w:val="28"/>
          <w:szCs w:val="28"/>
        </w:rPr>
        <w:t>Преподаватель</w:t>
      </w:r>
      <w:proofErr w:type="gramEnd"/>
      <w:r w:rsidRPr="00B62507">
        <w:rPr>
          <w:rFonts w:ascii="Times New Roman" w:hAnsi="Times New Roman"/>
          <w:i/>
          <w:sz w:val="28"/>
          <w:szCs w:val="28"/>
        </w:rPr>
        <w:t xml:space="preserve"> обращаясь к ребятам, поет  «Здравствуйте все!» по трезвучию сверху вниз удваивая терцию, ребята отвечая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62507">
        <w:rPr>
          <w:rFonts w:ascii="Times New Roman" w:hAnsi="Times New Roman"/>
          <w:i/>
          <w:sz w:val="28"/>
          <w:szCs w:val="28"/>
        </w:rPr>
        <w:t xml:space="preserve"> поют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62507">
        <w:rPr>
          <w:rFonts w:ascii="Times New Roman" w:hAnsi="Times New Roman"/>
          <w:i/>
          <w:sz w:val="28"/>
          <w:szCs w:val="28"/>
        </w:rPr>
        <w:t xml:space="preserve"> здравствуйте 3 раза</w:t>
      </w:r>
      <w:r>
        <w:rPr>
          <w:rFonts w:ascii="Times New Roman" w:hAnsi="Times New Roman"/>
          <w:sz w:val="28"/>
          <w:szCs w:val="28"/>
        </w:rPr>
        <w:t>)</w:t>
      </w:r>
    </w:p>
    <w:p w:rsidR="0090563B" w:rsidRPr="003605A6" w:rsidRDefault="0090563B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62507">
        <w:rPr>
          <w:rFonts w:ascii="Times New Roman" w:hAnsi="Times New Roman"/>
          <w:b/>
          <w:sz w:val="28"/>
          <w:szCs w:val="28"/>
        </w:rPr>
        <w:t>Е.</w:t>
      </w:r>
      <w:proofErr w:type="gramStart"/>
      <w:r w:rsidRPr="00B62507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3605A6">
        <w:rPr>
          <w:rFonts w:ascii="Times New Roman" w:hAnsi="Times New Roman"/>
          <w:sz w:val="28"/>
          <w:szCs w:val="28"/>
        </w:rPr>
        <w:t>: Здравствуйте ребята</w:t>
      </w:r>
      <w:r>
        <w:rPr>
          <w:rFonts w:ascii="Times New Roman" w:hAnsi="Times New Roman"/>
          <w:sz w:val="28"/>
          <w:szCs w:val="28"/>
        </w:rPr>
        <w:t>( по Т53-до мажор)</w:t>
      </w:r>
    </w:p>
    <w:p w:rsidR="0090563B" w:rsidRPr="003605A6" w:rsidRDefault="0090563B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62507">
        <w:rPr>
          <w:rFonts w:ascii="Times New Roman" w:hAnsi="Times New Roman"/>
          <w:b/>
          <w:sz w:val="28"/>
          <w:szCs w:val="28"/>
        </w:rPr>
        <w:t>Учащиеся</w:t>
      </w:r>
      <w:r w:rsidRPr="003605A6">
        <w:rPr>
          <w:rFonts w:ascii="Times New Roman" w:hAnsi="Times New Roman"/>
          <w:sz w:val="28"/>
          <w:szCs w:val="28"/>
        </w:rPr>
        <w:t>: Здравствуйт</w:t>
      </w:r>
      <w:r w:rsidR="00B62507">
        <w:rPr>
          <w:rFonts w:ascii="Times New Roman" w:hAnsi="Times New Roman"/>
          <w:sz w:val="28"/>
          <w:szCs w:val="28"/>
        </w:rPr>
        <w:t xml:space="preserve">е 3 раза в тональности </w:t>
      </w:r>
      <w:proofErr w:type="gramStart"/>
      <w:r w:rsidR="00B62507">
        <w:rPr>
          <w:rFonts w:ascii="Times New Roman" w:hAnsi="Times New Roman"/>
          <w:sz w:val="28"/>
          <w:szCs w:val="28"/>
        </w:rPr>
        <w:t>до</w:t>
      </w:r>
      <w:proofErr w:type="gramEnd"/>
      <w:r w:rsidR="00B62507">
        <w:rPr>
          <w:rFonts w:ascii="Times New Roman" w:hAnsi="Times New Roman"/>
          <w:sz w:val="28"/>
          <w:szCs w:val="28"/>
        </w:rPr>
        <w:t xml:space="preserve"> мажор </w:t>
      </w:r>
      <w:r>
        <w:rPr>
          <w:rFonts w:ascii="Times New Roman" w:hAnsi="Times New Roman"/>
          <w:sz w:val="28"/>
          <w:szCs w:val="28"/>
        </w:rPr>
        <w:t>(Т53-Т6-Т53)</w:t>
      </w:r>
    </w:p>
    <w:p w:rsidR="0090563B" w:rsidRPr="003605A6" w:rsidRDefault="0090563B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62507">
        <w:rPr>
          <w:rFonts w:ascii="Times New Roman" w:hAnsi="Times New Roman"/>
          <w:b/>
          <w:sz w:val="28"/>
          <w:szCs w:val="28"/>
        </w:rPr>
        <w:t>Е.</w:t>
      </w:r>
      <w:proofErr w:type="gramStart"/>
      <w:r w:rsidRPr="00B62507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B62507">
        <w:rPr>
          <w:rFonts w:ascii="Times New Roman" w:hAnsi="Times New Roman"/>
          <w:b/>
          <w:sz w:val="28"/>
          <w:szCs w:val="28"/>
        </w:rPr>
        <w:t>:</w:t>
      </w:r>
      <w:r w:rsidRPr="003605A6">
        <w:rPr>
          <w:rFonts w:ascii="Times New Roman" w:hAnsi="Times New Roman"/>
          <w:sz w:val="28"/>
          <w:szCs w:val="28"/>
        </w:rPr>
        <w:t xml:space="preserve">  Улыбнитесь друг другу   -садитесь!</w:t>
      </w:r>
    </w:p>
    <w:p w:rsidR="0090563B" w:rsidRPr="003605A6" w:rsidRDefault="0090563B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605A6">
        <w:rPr>
          <w:rFonts w:ascii="Times New Roman" w:hAnsi="Times New Roman"/>
          <w:i/>
          <w:sz w:val="28"/>
          <w:szCs w:val="28"/>
        </w:rPr>
        <w:t>Мы проснулись</w:t>
      </w:r>
      <w:r w:rsidR="00B62507">
        <w:rPr>
          <w:rFonts w:ascii="Times New Roman" w:hAnsi="Times New Roman"/>
          <w:i/>
          <w:sz w:val="28"/>
          <w:szCs w:val="28"/>
        </w:rPr>
        <w:t>,</w:t>
      </w:r>
      <w:r w:rsidRPr="003605A6">
        <w:rPr>
          <w:rFonts w:ascii="Times New Roman" w:hAnsi="Times New Roman"/>
          <w:i/>
          <w:sz w:val="28"/>
          <w:szCs w:val="28"/>
        </w:rPr>
        <w:t xml:space="preserve"> подтянулис</w:t>
      </w:r>
      <w:proofErr w:type="gramStart"/>
      <w:r w:rsidRPr="003605A6"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потягиваются)</w:t>
      </w:r>
    </w:p>
    <w:p w:rsidR="0090563B" w:rsidRPr="003605A6" w:rsidRDefault="0090563B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605A6">
        <w:rPr>
          <w:rFonts w:ascii="Times New Roman" w:hAnsi="Times New Roman"/>
          <w:i/>
          <w:sz w:val="28"/>
          <w:szCs w:val="28"/>
        </w:rPr>
        <w:t>Зубки мы почистил</w:t>
      </w:r>
      <w:proofErr w:type="gramStart"/>
      <w:r w:rsidRPr="003605A6">
        <w:rPr>
          <w:rFonts w:ascii="Times New Roman" w:hAnsi="Times New Roman"/>
          <w:i/>
          <w:sz w:val="28"/>
          <w:szCs w:val="28"/>
        </w:rPr>
        <w:t>и(</w:t>
      </w:r>
      <w:proofErr w:type="gramEnd"/>
      <w:r w:rsidRPr="003605A6">
        <w:rPr>
          <w:rFonts w:ascii="Times New Roman" w:hAnsi="Times New Roman"/>
          <w:i/>
          <w:sz w:val="28"/>
          <w:szCs w:val="28"/>
        </w:rPr>
        <w:t>язык чистит зубы)</w:t>
      </w:r>
    </w:p>
    <w:p w:rsidR="0090563B" w:rsidRPr="003605A6" w:rsidRDefault="0090563B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605A6">
        <w:rPr>
          <w:rFonts w:ascii="Times New Roman" w:hAnsi="Times New Roman"/>
          <w:i/>
          <w:sz w:val="28"/>
          <w:szCs w:val="28"/>
        </w:rPr>
        <w:t>Ушки мы погладил</w:t>
      </w:r>
      <w:proofErr w:type="gramStart"/>
      <w:r w:rsidRPr="003605A6">
        <w:rPr>
          <w:rFonts w:ascii="Times New Roman" w:hAnsi="Times New Roman"/>
          <w:i/>
          <w:sz w:val="28"/>
          <w:szCs w:val="28"/>
        </w:rPr>
        <w:t>и(</w:t>
      </w:r>
      <w:proofErr w:type="gramEnd"/>
      <w:r w:rsidRPr="003605A6">
        <w:rPr>
          <w:rFonts w:ascii="Times New Roman" w:hAnsi="Times New Roman"/>
          <w:i/>
          <w:sz w:val="28"/>
          <w:szCs w:val="28"/>
        </w:rPr>
        <w:t>массаж ушей)</w:t>
      </w:r>
    </w:p>
    <w:p w:rsidR="0090563B" w:rsidRPr="003605A6" w:rsidRDefault="0090563B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605A6">
        <w:rPr>
          <w:rFonts w:ascii="Times New Roman" w:hAnsi="Times New Roman"/>
          <w:i/>
          <w:sz w:val="28"/>
          <w:szCs w:val="28"/>
        </w:rPr>
        <w:t>Бровки наши удивилис</w:t>
      </w:r>
      <w:proofErr w:type="gramStart"/>
      <w:r w:rsidRPr="003605A6">
        <w:rPr>
          <w:rFonts w:ascii="Times New Roman" w:hAnsi="Times New Roman"/>
          <w:i/>
          <w:sz w:val="28"/>
          <w:szCs w:val="28"/>
        </w:rPr>
        <w:t>ь(</w:t>
      </w:r>
      <w:proofErr w:type="gramEnd"/>
      <w:r w:rsidRPr="003605A6">
        <w:rPr>
          <w:rFonts w:ascii="Times New Roman" w:hAnsi="Times New Roman"/>
          <w:i/>
          <w:sz w:val="28"/>
          <w:szCs w:val="28"/>
        </w:rPr>
        <w:t>брови гладим)</w:t>
      </w:r>
    </w:p>
    <w:p w:rsidR="0090563B" w:rsidRPr="003605A6" w:rsidRDefault="0090563B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Щечки наши улыбнули</w:t>
      </w:r>
      <w:r w:rsidRPr="003605A6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3605A6">
        <w:rPr>
          <w:rFonts w:ascii="Times New Roman" w:hAnsi="Times New Roman"/>
          <w:i/>
          <w:sz w:val="28"/>
          <w:szCs w:val="28"/>
        </w:rPr>
        <w:t>ь(</w:t>
      </w:r>
      <w:proofErr w:type="gramEnd"/>
      <w:r w:rsidRPr="003605A6">
        <w:rPr>
          <w:rFonts w:ascii="Times New Roman" w:hAnsi="Times New Roman"/>
          <w:i/>
          <w:sz w:val="28"/>
          <w:szCs w:val="28"/>
        </w:rPr>
        <w:t>щечки помассировали снизу вверх)</w:t>
      </w:r>
    </w:p>
    <w:p w:rsidR="0090563B" w:rsidRPr="003605A6" w:rsidRDefault="00CA5792" w:rsidP="00CA5792">
      <w:pPr>
        <w:pStyle w:val="ac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Глазки наши распахнулись (помо</w:t>
      </w:r>
      <w:r w:rsidR="0090563B" w:rsidRPr="003605A6">
        <w:rPr>
          <w:rFonts w:ascii="Times New Roman" w:hAnsi="Times New Roman"/>
          <w:i/>
          <w:sz w:val="28"/>
          <w:szCs w:val="28"/>
        </w:rPr>
        <w:t>ргали)</w:t>
      </w:r>
    </w:p>
    <w:p w:rsidR="0090563B" w:rsidRPr="003605A6" w:rsidRDefault="00B62507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62507">
        <w:rPr>
          <w:rFonts w:ascii="Times New Roman" w:hAnsi="Times New Roman"/>
          <w:b/>
          <w:sz w:val="28"/>
          <w:szCs w:val="28"/>
        </w:rPr>
        <w:t>Е.</w:t>
      </w:r>
      <w:proofErr w:type="gramStart"/>
      <w:r w:rsidRPr="00B62507">
        <w:rPr>
          <w:rFonts w:ascii="Times New Roman" w:hAnsi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Молодцы! </w:t>
      </w:r>
      <w:r w:rsidR="0090563B" w:rsidRPr="003605A6">
        <w:rPr>
          <w:rFonts w:ascii="Times New Roman" w:hAnsi="Times New Roman"/>
          <w:sz w:val="28"/>
          <w:szCs w:val="28"/>
        </w:rPr>
        <w:t xml:space="preserve"> Какое нужно настроение, чтобы урок получился удачным?</w:t>
      </w:r>
    </w:p>
    <w:p w:rsidR="0090563B" w:rsidRPr="003605A6" w:rsidRDefault="0090563B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3605A6">
        <w:rPr>
          <w:rFonts w:ascii="Times New Roman" w:hAnsi="Times New Roman"/>
          <w:sz w:val="28"/>
          <w:szCs w:val="28"/>
        </w:rPr>
        <w:t>Учащиеся: Хорошее</w:t>
      </w:r>
    </w:p>
    <w:p w:rsidR="0090563B" w:rsidRDefault="0090563B" w:rsidP="008B7BA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990B81">
        <w:rPr>
          <w:rFonts w:ascii="Times New Roman" w:hAnsi="Times New Roman"/>
          <w:b/>
          <w:sz w:val="28"/>
          <w:szCs w:val="28"/>
        </w:rPr>
        <w:t>Е.</w:t>
      </w:r>
      <w:proofErr w:type="gramStart"/>
      <w:r w:rsidRPr="00990B81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3605A6">
        <w:rPr>
          <w:rFonts w:ascii="Times New Roman" w:hAnsi="Times New Roman"/>
          <w:sz w:val="28"/>
          <w:szCs w:val="28"/>
        </w:rPr>
        <w:t>: Я желаю вам сохранить хорошее настроение на весь урок!.</w:t>
      </w:r>
    </w:p>
    <w:p w:rsidR="0090563B" w:rsidRPr="00B565B7" w:rsidRDefault="00880C69" w:rsidP="008B7BA4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тема нашего урока сегодня «Р</w:t>
      </w:r>
      <w:r w:rsidR="0090563B">
        <w:rPr>
          <w:rFonts w:ascii="Times New Roman" w:hAnsi="Times New Roman"/>
          <w:sz w:val="28"/>
          <w:szCs w:val="28"/>
        </w:rPr>
        <w:t xml:space="preserve">абота над  дикцией  и артикуляцией»  </w:t>
      </w:r>
      <w:r w:rsidR="0090563B" w:rsidRPr="0090563B">
        <w:rPr>
          <w:rFonts w:ascii="Times New Roman" w:hAnsi="Times New Roman"/>
          <w:bCs/>
          <w:iCs/>
          <w:sz w:val="28"/>
          <w:szCs w:val="28"/>
        </w:rPr>
        <w:t>Сегодня на уроке  мы будем работать над четким и правильным произношением слов при исполнении песен и упражнений.</w:t>
      </w:r>
      <w:r w:rsidR="00CA57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0563B" w:rsidRPr="00B565B7">
        <w:rPr>
          <w:rFonts w:ascii="Times New Roman" w:hAnsi="Times New Roman"/>
          <w:bCs/>
          <w:iCs/>
          <w:sz w:val="28"/>
          <w:szCs w:val="28"/>
        </w:rPr>
        <w:t xml:space="preserve">Ведь </w:t>
      </w:r>
      <w:r w:rsidR="00B565B7">
        <w:rPr>
          <w:rFonts w:ascii="Times New Roman" w:hAnsi="Times New Roman"/>
          <w:bCs/>
          <w:sz w:val="28"/>
          <w:szCs w:val="28"/>
        </w:rPr>
        <w:t>д</w:t>
      </w:r>
      <w:r w:rsidR="0090563B" w:rsidRPr="00B565B7">
        <w:rPr>
          <w:rFonts w:ascii="Times New Roman" w:hAnsi="Times New Roman"/>
          <w:bCs/>
          <w:sz w:val="28"/>
          <w:szCs w:val="28"/>
        </w:rPr>
        <w:t>икция – это чёткое, ясное, разборчивое произношение (</w:t>
      </w:r>
      <w:proofErr w:type="spellStart"/>
      <w:r w:rsidR="0090563B" w:rsidRPr="00B565B7">
        <w:rPr>
          <w:rFonts w:ascii="Times New Roman" w:hAnsi="Times New Roman"/>
          <w:bCs/>
          <w:sz w:val="28"/>
          <w:szCs w:val="28"/>
        </w:rPr>
        <w:t>пропевание</w:t>
      </w:r>
      <w:proofErr w:type="spellEnd"/>
      <w:r w:rsidR="0090563B" w:rsidRPr="00B565B7">
        <w:rPr>
          <w:rFonts w:ascii="Times New Roman" w:hAnsi="Times New Roman"/>
          <w:bCs/>
          <w:sz w:val="28"/>
          <w:szCs w:val="28"/>
        </w:rPr>
        <w:t xml:space="preserve">) всех звуков текста. </w:t>
      </w:r>
      <w:r w:rsidR="00B565B7">
        <w:rPr>
          <w:rFonts w:ascii="Times New Roman" w:hAnsi="Times New Roman"/>
          <w:bCs/>
          <w:sz w:val="28"/>
          <w:szCs w:val="28"/>
        </w:rPr>
        <w:t>А артикуляция-это работа артикуляци</w:t>
      </w:r>
      <w:r>
        <w:rPr>
          <w:rFonts w:ascii="Times New Roman" w:hAnsi="Times New Roman"/>
          <w:bCs/>
          <w:sz w:val="28"/>
          <w:szCs w:val="28"/>
        </w:rPr>
        <w:t>онного аппарата то ест</w:t>
      </w:r>
      <w:proofErr w:type="gramStart"/>
      <w:r>
        <w:rPr>
          <w:rFonts w:ascii="Times New Roman" w:hAnsi="Times New Roman"/>
          <w:bCs/>
          <w:sz w:val="28"/>
          <w:szCs w:val="28"/>
        </w:rPr>
        <w:t>ь(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губ, </w:t>
      </w:r>
      <w:r w:rsidR="00B565B7">
        <w:rPr>
          <w:rFonts w:ascii="Times New Roman" w:hAnsi="Times New Roman"/>
          <w:bCs/>
          <w:sz w:val="28"/>
          <w:szCs w:val="28"/>
        </w:rPr>
        <w:t>языка</w:t>
      </w:r>
      <w:r>
        <w:rPr>
          <w:rFonts w:ascii="Times New Roman" w:hAnsi="Times New Roman"/>
          <w:bCs/>
          <w:sz w:val="28"/>
          <w:szCs w:val="28"/>
        </w:rPr>
        <w:t>,</w:t>
      </w:r>
      <w:r w:rsidR="00CA57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рта</w:t>
      </w:r>
      <w:r w:rsidR="00B565B7">
        <w:rPr>
          <w:rFonts w:ascii="Times New Roman" w:hAnsi="Times New Roman"/>
          <w:bCs/>
          <w:sz w:val="28"/>
          <w:szCs w:val="28"/>
        </w:rPr>
        <w:t xml:space="preserve"> –всего лица в целом.)</w:t>
      </w:r>
    </w:p>
    <w:p w:rsidR="0090563B" w:rsidRPr="00D119A0" w:rsidRDefault="0090563B" w:rsidP="0090563B">
      <w:pPr>
        <w:pStyle w:val="ac"/>
        <w:rPr>
          <w:rFonts w:ascii="Times New Roman" w:hAnsi="Times New Roman"/>
          <w:b/>
          <w:i/>
          <w:sz w:val="28"/>
          <w:szCs w:val="28"/>
          <w:u w:val="single"/>
        </w:rPr>
      </w:pPr>
      <w:r w:rsidRPr="00D119A0">
        <w:rPr>
          <w:rFonts w:ascii="Times New Roman" w:hAnsi="Times New Roman"/>
          <w:b/>
          <w:i/>
          <w:sz w:val="28"/>
          <w:szCs w:val="28"/>
          <w:u w:val="single"/>
        </w:rPr>
        <w:t>Итак</w:t>
      </w:r>
      <w:r w:rsidR="00880C69" w:rsidRPr="00D119A0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D119A0">
        <w:rPr>
          <w:rFonts w:ascii="Times New Roman" w:hAnsi="Times New Roman"/>
          <w:b/>
          <w:i/>
          <w:sz w:val="28"/>
          <w:szCs w:val="28"/>
          <w:u w:val="single"/>
        </w:rPr>
        <w:t xml:space="preserve"> начнем:</w:t>
      </w:r>
    </w:p>
    <w:p w:rsidR="00186DBC" w:rsidRDefault="00186DBC" w:rsidP="00B62507">
      <w:pPr>
        <w:pStyle w:val="aa"/>
        <w:spacing w:line="360" w:lineRule="auto"/>
        <w:ind w:firstLine="0"/>
        <w:jc w:val="both"/>
        <w:rPr>
          <w:sz w:val="28"/>
          <w:szCs w:val="28"/>
        </w:rPr>
      </w:pPr>
    </w:p>
    <w:p w:rsidR="0090563B" w:rsidRDefault="00B62507" w:rsidP="008B7BA4">
      <w:pPr>
        <w:pStyle w:val="aa"/>
        <w:ind w:firstLine="0"/>
        <w:jc w:val="both"/>
        <w:rPr>
          <w:sz w:val="28"/>
          <w:szCs w:val="28"/>
        </w:rPr>
      </w:pPr>
      <w:r w:rsidRPr="002B112B">
        <w:rPr>
          <w:b/>
          <w:sz w:val="28"/>
          <w:szCs w:val="28"/>
          <w:u w:val="single"/>
        </w:rPr>
        <w:t>2. Артикуляционная и дыхательная гимнастика</w:t>
      </w:r>
      <w:r w:rsidRPr="002B112B">
        <w:rPr>
          <w:sz w:val="28"/>
          <w:szCs w:val="28"/>
          <w:u w:val="single"/>
        </w:rPr>
        <w:t>.</w:t>
      </w:r>
      <w:r w:rsidR="008B7BA4" w:rsidRPr="002B112B">
        <w:rPr>
          <w:sz w:val="28"/>
          <w:szCs w:val="28"/>
          <w:u w:val="single"/>
        </w:rPr>
        <w:t xml:space="preserve"> (3 минуты</w:t>
      </w:r>
      <w:r w:rsidR="008B7BA4">
        <w:rPr>
          <w:sz w:val="28"/>
          <w:szCs w:val="28"/>
        </w:rPr>
        <w:t>)</w:t>
      </w:r>
    </w:p>
    <w:p w:rsidR="00186DBC" w:rsidRPr="00186DBC" w:rsidRDefault="00186DBC" w:rsidP="008B7BA4">
      <w:pPr>
        <w:pStyle w:val="aa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2.1.</w:t>
      </w:r>
      <w:r w:rsidRPr="00186DBC">
        <w:rPr>
          <w:i/>
          <w:sz w:val="28"/>
          <w:szCs w:val="28"/>
          <w:u w:val="single"/>
        </w:rPr>
        <w:t>Упражнения на артикуляцию</w:t>
      </w:r>
    </w:p>
    <w:p w:rsidR="00D119A0" w:rsidRDefault="00D119A0" w:rsidP="008B7BA4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D119A0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D119A0">
        <w:rPr>
          <w:rFonts w:ascii="Times New Roman" w:hAnsi="Times New Roman"/>
          <w:sz w:val="28"/>
          <w:szCs w:val="28"/>
          <w:shd w:val="clear" w:color="auto" w:fill="FFFFFF"/>
        </w:rPr>
        <w:t>: активизировать артикуляционный аппарат, собрать внимание детей.</w:t>
      </w:r>
    </w:p>
    <w:p w:rsidR="00D119A0" w:rsidRPr="00D119A0" w:rsidRDefault="00D119A0" w:rsidP="008B7BA4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3253" w:rsidRDefault="00186DBC" w:rsidP="008B7BA4">
      <w:pPr>
        <w:jc w:val="both"/>
        <w:rPr>
          <w:sz w:val="28"/>
          <w:szCs w:val="28"/>
        </w:rPr>
      </w:pPr>
      <w:r w:rsidRPr="00186DBC">
        <w:rPr>
          <w:b/>
          <w:sz w:val="28"/>
          <w:szCs w:val="28"/>
        </w:rPr>
        <w:t>Е.</w:t>
      </w:r>
      <w:proofErr w:type="gramStart"/>
      <w:r w:rsidRPr="00186DBC">
        <w:rPr>
          <w:b/>
          <w:sz w:val="28"/>
          <w:szCs w:val="28"/>
        </w:rPr>
        <w:t>Ю</w:t>
      </w:r>
      <w:proofErr w:type="gramEnd"/>
      <w:r w:rsidRPr="00186DBC">
        <w:rPr>
          <w:b/>
          <w:sz w:val="28"/>
          <w:szCs w:val="28"/>
        </w:rPr>
        <w:t>:</w:t>
      </w:r>
      <w:r w:rsidR="00D03253">
        <w:rPr>
          <w:sz w:val="28"/>
          <w:szCs w:val="28"/>
        </w:rPr>
        <w:t xml:space="preserve"> Вспомним первое упражнение</w:t>
      </w:r>
      <w:r w:rsidR="00972F9A">
        <w:rPr>
          <w:sz w:val="28"/>
          <w:szCs w:val="28"/>
        </w:rPr>
        <w:t xml:space="preserve"> «</w:t>
      </w:r>
      <w:r w:rsidR="00972F9A" w:rsidRPr="00D03253">
        <w:rPr>
          <w:b/>
          <w:sz w:val="28"/>
          <w:szCs w:val="28"/>
        </w:rPr>
        <w:t xml:space="preserve">трубочка </w:t>
      </w:r>
      <w:r w:rsidR="00972F9A">
        <w:rPr>
          <w:sz w:val="28"/>
          <w:szCs w:val="28"/>
        </w:rPr>
        <w:t>»</w:t>
      </w:r>
    </w:p>
    <w:p w:rsidR="00AC58F7" w:rsidRDefault="00D0325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001">
        <w:rPr>
          <w:b/>
          <w:sz w:val="28"/>
          <w:szCs w:val="28"/>
        </w:rPr>
        <w:t>губы:</w:t>
      </w:r>
      <w:r w:rsidR="00972F9A">
        <w:rPr>
          <w:sz w:val="28"/>
          <w:szCs w:val="28"/>
        </w:rPr>
        <w:t>-</w:t>
      </w:r>
      <w:r w:rsidR="00AC58F7">
        <w:rPr>
          <w:sz w:val="28"/>
          <w:szCs w:val="28"/>
        </w:rPr>
        <w:t xml:space="preserve"> вытянуть вперед губы натянуть их на зубы  и отк</w:t>
      </w:r>
      <w:r w:rsidR="00D119A0">
        <w:rPr>
          <w:sz w:val="28"/>
          <w:szCs w:val="28"/>
        </w:rPr>
        <w:t>рыть рот при этом помочь руками</w:t>
      </w:r>
      <w:r w:rsidR="00AC58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(изображаем кошечку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ыполняем  5 раз</w:t>
      </w:r>
    </w:p>
    <w:p w:rsidR="00D03253" w:rsidRDefault="00D0325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Следующее упражнение для наших щечек:</w:t>
      </w:r>
    </w:p>
    <w:p w:rsidR="00972F9A" w:rsidRDefault="00972F9A" w:rsidP="008B7BA4">
      <w:pPr>
        <w:jc w:val="both"/>
        <w:rPr>
          <w:sz w:val="28"/>
          <w:szCs w:val="28"/>
        </w:rPr>
      </w:pPr>
      <w:r w:rsidRPr="002E3001">
        <w:rPr>
          <w:b/>
          <w:sz w:val="28"/>
          <w:szCs w:val="28"/>
        </w:rPr>
        <w:t>- щеки</w:t>
      </w:r>
      <w:r>
        <w:rPr>
          <w:sz w:val="28"/>
          <w:szCs w:val="28"/>
        </w:rPr>
        <w:t>: 1. Надуть по очереди и одновременно втянуть.</w:t>
      </w:r>
    </w:p>
    <w:p w:rsidR="00972F9A" w:rsidRDefault="00972F9A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 очереди толкать язычком щеки.</w:t>
      </w:r>
    </w:p>
    <w:p w:rsidR="00D119A0" w:rsidRDefault="00D119A0" w:rsidP="008B7BA4">
      <w:pPr>
        <w:jc w:val="both"/>
        <w:rPr>
          <w:sz w:val="28"/>
          <w:szCs w:val="28"/>
        </w:rPr>
      </w:pPr>
      <w:r w:rsidRPr="00D119A0">
        <w:rPr>
          <w:i/>
          <w:sz w:val="28"/>
          <w:szCs w:val="28"/>
        </w:rPr>
        <w:t xml:space="preserve">Язык </w:t>
      </w:r>
      <w:r>
        <w:rPr>
          <w:sz w:val="28"/>
          <w:szCs w:val="28"/>
        </w:rPr>
        <w:t xml:space="preserve">– это самая сильная мышца, </w:t>
      </w:r>
      <w:r w:rsidR="00D03253">
        <w:rPr>
          <w:sz w:val="28"/>
          <w:szCs w:val="28"/>
        </w:rPr>
        <w:t>при пении находится за зубами</w:t>
      </w:r>
      <w:r>
        <w:rPr>
          <w:sz w:val="28"/>
          <w:szCs w:val="28"/>
        </w:rPr>
        <w:t>.</w:t>
      </w:r>
      <w:r w:rsidR="00D03253">
        <w:rPr>
          <w:sz w:val="28"/>
          <w:szCs w:val="28"/>
        </w:rPr>
        <w:t xml:space="preserve"> Достали язычок показали его, и спрятали.</w:t>
      </w:r>
    </w:p>
    <w:p w:rsidR="00972F9A" w:rsidRDefault="00972F9A" w:rsidP="008B7BA4">
      <w:pPr>
        <w:jc w:val="both"/>
        <w:rPr>
          <w:sz w:val="28"/>
          <w:szCs w:val="28"/>
        </w:rPr>
      </w:pPr>
      <w:r w:rsidRPr="002E3001">
        <w:rPr>
          <w:b/>
          <w:sz w:val="28"/>
          <w:szCs w:val="28"/>
        </w:rPr>
        <w:t xml:space="preserve">- </w:t>
      </w:r>
      <w:proofErr w:type="gramStart"/>
      <w:r w:rsidRPr="002E3001">
        <w:rPr>
          <w:b/>
          <w:sz w:val="28"/>
          <w:szCs w:val="28"/>
        </w:rPr>
        <w:t>я</w:t>
      </w:r>
      <w:proofErr w:type="gramEnd"/>
      <w:r w:rsidRPr="002E3001">
        <w:rPr>
          <w:b/>
          <w:sz w:val="28"/>
          <w:szCs w:val="28"/>
        </w:rPr>
        <w:t>зык:</w:t>
      </w:r>
      <w:r>
        <w:rPr>
          <w:sz w:val="28"/>
          <w:szCs w:val="28"/>
        </w:rPr>
        <w:t xml:space="preserve"> 1. Покусать язык.</w:t>
      </w:r>
    </w:p>
    <w:p w:rsidR="00972F9A" w:rsidRDefault="00972F9A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2. Щелкать языко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далеко-близко, по руке учителя.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Скажите мне, какие мышцы мы тренировали?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Лица, рта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Как называется работа этих мышц?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Артикуляция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А какие мышцы мы тренируем на дыхательных упражнениях?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Губ, живота</w:t>
      </w:r>
    </w:p>
    <w:p w:rsidR="002A09A3" w:rsidRDefault="002A09A3" w:rsidP="008B7BA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Молодцы. На прошлых занятиях мы с вами делали упражнение «Шарик» главная задача ребята избавиться от воздуха! Научиться вдыхать и выдыхать воздух.</w:t>
      </w:r>
    </w:p>
    <w:p w:rsidR="00186DBC" w:rsidRPr="00186DBC" w:rsidRDefault="00186DBC" w:rsidP="008B7BA4">
      <w:pPr>
        <w:jc w:val="center"/>
        <w:rPr>
          <w:i/>
          <w:sz w:val="28"/>
          <w:szCs w:val="28"/>
          <w:u w:val="single"/>
        </w:rPr>
      </w:pPr>
      <w:r w:rsidRPr="00186DBC">
        <w:rPr>
          <w:i/>
          <w:sz w:val="28"/>
          <w:szCs w:val="28"/>
          <w:u w:val="single"/>
        </w:rPr>
        <w:t>2.2 Упражнения на развитие певческого дыхания</w:t>
      </w:r>
    </w:p>
    <w:p w:rsidR="002A09A3" w:rsidRDefault="002A09A3" w:rsidP="008B7B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 «Шарик»</w:t>
      </w:r>
    </w:p>
    <w:p w:rsidR="002A09A3" w:rsidRPr="002A09A3" w:rsidRDefault="002A09A3" w:rsidP="008B7BA4">
      <w:pPr>
        <w:jc w:val="both"/>
        <w:rPr>
          <w:i/>
          <w:sz w:val="28"/>
          <w:szCs w:val="28"/>
        </w:rPr>
      </w:pPr>
      <w:r w:rsidRPr="002A09A3">
        <w:rPr>
          <w:i/>
          <w:sz w:val="28"/>
          <w:szCs w:val="28"/>
        </w:rPr>
        <w:t>Цель:</w:t>
      </w:r>
      <w:r w:rsidRPr="002A09A3">
        <w:rPr>
          <w:i/>
          <w:sz w:val="28"/>
          <w:szCs w:val="28"/>
          <w:shd w:val="clear" w:color="auto" w:fill="FFFFFF"/>
        </w:rPr>
        <w:t xml:space="preserve">   показать, что дыхание является способом релаксации и обретения спокойствия.</w:t>
      </w:r>
    </w:p>
    <w:p w:rsidR="00972F9A" w:rsidRPr="00D744EF" w:rsidRDefault="002A09A3" w:rsidP="00D744EF">
      <w:pPr>
        <w:pStyle w:val="ac"/>
        <w:rPr>
          <w:rFonts w:ascii="Times New Roman" w:hAnsi="Times New Roman"/>
          <w:sz w:val="28"/>
          <w:szCs w:val="28"/>
        </w:rPr>
      </w:pPr>
      <w:r w:rsidRPr="00D744EF">
        <w:rPr>
          <w:rFonts w:ascii="Times New Roman" w:hAnsi="Times New Roman"/>
          <w:sz w:val="28"/>
          <w:szCs w:val="28"/>
          <w:shd w:val="clear" w:color="auto" w:fill="F4F4F4"/>
        </w:rPr>
        <w:t>Итак: Через нос с шумом набрать воздух, задерживая дыхание  на 1—2</w:t>
      </w:r>
      <w:r w:rsidRPr="00D744EF">
        <w:rPr>
          <w:rStyle w:val="apple-converted-space"/>
          <w:rFonts w:ascii="Times New Roman" w:hAnsi="Times New Roman"/>
          <w:sz w:val="28"/>
          <w:szCs w:val="28"/>
          <w:shd w:val="clear" w:color="auto" w:fill="F4F4F4"/>
        </w:rPr>
        <w:t> с.</w:t>
      </w:r>
      <w:r w:rsidRPr="00D744EF">
        <w:rPr>
          <w:rFonts w:ascii="Times New Roman" w:hAnsi="Times New Roman"/>
          <w:sz w:val="28"/>
          <w:szCs w:val="28"/>
        </w:rPr>
        <w:t xml:space="preserve"> Плечи не поднимать, а живот на вдох должен </w:t>
      </w:r>
      <w:r w:rsidR="00186DBC" w:rsidRPr="00D744EF">
        <w:rPr>
          <w:rFonts w:ascii="Times New Roman" w:hAnsi="Times New Roman"/>
          <w:sz w:val="28"/>
          <w:szCs w:val="28"/>
        </w:rPr>
        <w:t>надуться, как воздушный шарик, и</w:t>
      </w:r>
      <w:r w:rsidRPr="00D744EF">
        <w:rPr>
          <w:rFonts w:ascii="Times New Roman" w:hAnsi="Times New Roman"/>
          <w:sz w:val="28"/>
          <w:szCs w:val="28"/>
        </w:rPr>
        <w:t xml:space="preserve">   выдыхать со звуком (с). Надутый  Шарик полетел, и из него выходит воздух,  то  малень</w:t>
      </w:r>
      <w:r w:rsidR="00D03253" w:rsidRPr="00D744EF">
        <w:rPr>
          <w:rFonts w:ascii="Times New Roman" w:hAnsi="Times New Roman"/>
          <w:sz w:val="28"/>
          <w:szCs w:val="28"/>
        </w:rPr>
        <w:t xml:space="preserve">кая дырочка-то большая </w:t>
      </w:r>
      <w:proofErr w:type="spellStart"/>
      <w:r w:rsidR="00D03253" w:rsidRPr="00D744EF">
        <w:rPr>
          <w:rFonts w:ascii="Times New Roman" w:hAnsi="Times New Roman"/>
          <w:sz w:val="28"/>
          <w:szCs w:val="28"/>
        </w:rPr>
        <w:t>дырочка</w:t>
      </w:r>
      <w:proofErr w:type="gramStart"/>
      <w:r w:rsidR="00D03253" w:rsidRPr="00D744EF">
        <w:rPr>
          <w:rFonts w:ascii="Times New Roman" w:hAnsi="Times New Roman"/>
          <w:sz w:val="28"/>
          <w:szCs w:val="28"/>
        </w:rPr>
        <w:t>.</w:t>
      </w:r>
      <w:r w:rsidRPr="00D744EF">
        <w:rPr>
          <w:rFonts w:ascii="Times New Roman" w:hAnsi="Times New Roman"/>
          <w:sz w:val="28"/>
          <w:szCs w:val="28"/>
        </w:rPr>
        <w:t>Н</w:t>
      </w:r>
      <w:proofErr w:type="gramEnd"/>
      <w:r w:rsidRPr="00D744EF">
        <w:rPr>
          <w:rFonts w:ascii="Times New Roman" w:hAnsi="Times New Roman"/>
          <w:sz w:val="28"/>
          <w:szCs w:val="28"/>
        </w:rPr>
        <w:t>апоминаю</w:t>
      </w:r>
      <w:proofErr w:type="spellEnd"/>
      <w:r w:rsidRPr="00D744EF">
        <w:rPr>
          <w:rFonts w:ascii="Times New Roman" w:hAnsi="Times New Roman"/>
          <w:sz w:val="28"/>
          <w:szCs w:val="28"/>
        </w:rPr>
        <w:t xml:space="preserve">-  </w:t>
      </w:r>
      <w:r w:rsidR="0089720B" w:rsidRPr="00D744EF">
        <w:rPr>
          <w:rFonts w:ascii="Times New Roman" w:hAnsi="Times New Roman"/>
          <w:sz w:val="28"/>
          <w:szCs w:val="28"/>
        </w:rPr>
        <w:t>Главная задача избавиться от воздуха.</w:t>
      </w:r>
      <w:r w:rsidR="00186DBC" w:rsidRPr="00D744EF">
        <w:rPr>
          <w:rFonts w:ascii="Times New Roman" w:hAnsi="Times New Roman"/>
          <w:sz w:val="28"/>
          <w:szCs w:val="28"/>
        </w:rPr>
        <w:t xml:space="preserve"> Итак, выполняем по моей рук</w:t>
      </w:r>
      <w:proofErr w:type="gramStart"/>
      <w:r w:rsidR="00D03253" w:rsidRPr="00D744EF">
        <w:rPr>
          <w:rFonts w:ascii="Times New Roman" w:hAnsi="Times New Roman"/>
          <w:sz w:val="28"/>
          <w:szCs w:val="28"/>
        </w:rPr>
        <w:t>.(</w:t>
      </w:r>
      <w:proofErr w:type="gramEnd"/>
      <w:r w:rsidR="00D03253" w:rsidRPr="00D744EF">
        <w:rPr>
          <w:rFonts w:ascii="Times New Roman" w:hAnsi="Times New Roman"/>
          <w:sz w:val="28"/>
          <w:szCs w:val="28"/>
        </w:rPr>
        <w:t>громко-тихо)</w:t>
      </w:r>
      <w:r w:rsidR="00186DBC" w:rsidRPr="00D744EF">
        <w:rPr>
          <w:rFonts w:ascii="Times New Roman" w:hAnsi="Times New Roman"/>
          <w:sz w:val="28"/>
          <w:szCs w:val="28"/>
        </w:rPr>
        <w:t>. На звук не давить.</w:t>
      </w:r>
    </w:p>
    <w:p w:rsidR="00E870C1" w:rsidRPr="008B7BA4" w:rsidRDefault="00E870C1" w:rsidP="008B7BA4">
      <w:pPr>
        <w:pStyle w:val="ac"/>
        <w:rPr>
          <w:rFonts w:ascii="Times New Roman" w:hAnsi="Times New Roman"/>
          <w:b/>
          <w:sz w:val="28"/>
          <w:szCs w:val="28"/>
        </w:rPr>
      </w:pPr>
      <w:r w:rsidRPr="008B7BA4">
        <w:rPr>
          <w:rFonts w:ascii="Times New Roman" w:hAnsi="Times New Roman"/>
          <w:b/>
          <w:sz w:val="28"/>
          <w:szCs w:val="28"/>
        </w:rPr>
        <w:t xml:space="preserve">Упражнение  «Машины» </w:t>
      </w:r>
    </w:p>
    <w:p w:rsidR="00E870C1" w:rsidRPr="008B7BA4" w:rsidRDefault="00E870C1" w:rsidP="008B7BA4">
      <w:pPr>
        <w:pStyle w:val="ac"/>
        <w:rPr>
          <w:rFonts w:ascii="Times New Roman" w:hAnsi="Times New Roman"/>
          <w:sz w:val="28"/>
          <w:szCs w:val="28"/>
        </w:rPr>
      </w:pPr>
      <w:r w:rsidRPr="008B7BA4">
        <w:rPr>
          <w:rFonts w:ascii="Times New Roman" w:hAnsi="Times New Roman"/>
          <w:sz w:val="28"/>
          <w:szCs w:val="28"/>
        </w:rPr>
        <w:t>Нам нужно срочно доехать до папы, сели все в большую машин</w:t>
      </w:r>
      <w:proofErr w:type="gramStart"/>
      <w:r w:rsidRPr="008B7BA4">
        <w:rPr>
          <w:rFonts w:ascii="Times New Roman" w:hAnsi="Times New Roman"/>
          <w:sz w:val="28"/>
          <w:szCs w:val="28"/>
        </w:rPr>
        <w:t>у(</w:t>
      </w:r>
      <w:proofErr w:type="gramEnd"/>
      <w:r w:rsidRPr="008B7BA4">
        <w:rPr>
          <w:rFonts w:ascii="Times New Roman" w:hAnsi="Times New Roman"/>
          <w:sz w:val="28"/>
          <w:szCs w:val="28"/>
        </w:rPr>
        <w:t xml:space="preserve">БР),приготовились , сделали вдох, и поехали, а дорога не везде хорошая, споткнулась наша машинка, </w:t>
      </w:r>
      <w:proofErr w:type="spellStart"/>
      <w:r w:rsidRPr="008B7BA4">
        <w:rPr>
          <w:rFonts w:ascii="Times New Roman" w:hAnsi="Times New Roman"/>
          <w:sz w:val="28"/>
          <w:szCs w:val="28"/>
        </w:rPr>
        <w:t>бр</w:t>
      </w:r>
      <w:proofErr w:type="spellEnd"/>
      <w:r w:rsidRPr="008B7BA4">
        <w:rPr>
          <w:rFonts w:ascii="Times New Roman" w:hAnsi="Times New Roman"/>
          <w:sz w:val="28"/>
          <w:szCs w:val="28"/>
        </w:rPr>
        <w:t xml:space="preserve"> - р - р…».(делаем движениями диафрагмы).Не едет больше большая машинка пересели на маленькую(мягкие губы «</w:t>
      </w:r>
      <w:proofErr w:type="spellStart"/>
      <w:r w:rsidRPr="008B7BA4">
        <w:rPr>
          <w:rFonts w:ascii="Times New Roman" w:hAnsi="Times New Roman"/>
          <w:sz w:val="28"/>
          <w:szCs w:val="28"/>
        </w:rPr>
        <w:t>бьрь</w:t>
      </w:r>
      <w:proofErr w:type="spellEnd"/>
      <w:r w:rsidRPr="008B7BA4">
        <w:rPr>
          <w:rFonts w:ascii="Times New Roman" w:hAnsi="Times New Roman"/>
          <w:sz w:val="28"/>
          <w:szCs w:val="28"/>
        </w:rPr>
        <w:t>»)ближе звук. Кто дальше всех уедет?</w:t>
      </w:r>
    </w:p>
    <w:p w:rsidR="00813BD5" w:rsidRPr="002B112B" w:rsidRDefault="00813BD5" w:rsidP="008B7BA4">
      <w:pPr>
        <w:pStyle w:val="ac"/>
        <w:ind w:left="405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B112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  <w:r w:rsidR="008B7BA4" w:rsidRPr="002B112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8B7BA4" w:rsidRPr="00D744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 минута)</w:t>
      </w:r>
    </w:p>
    <w:p w:rsidR="00813BD5" w:rsidRPr="00FD037D" w:rsidRDefault="00813BD5" w:rsidP="00813BD5">
      <w:pPr>
        <w:pStyle w:val="ac"/>
        <w:rPr>
          <w:rFonts w:ascii="Times New Roman" w:hAnsi="Times New Roman"/>
          <w:sz w:val="24"/>
          <w:szCs w:val="24"/>
        </w:rPr>
      </w:pPr>
    </w:p>
    <w:p w:rsidR="00813BD5" w:rsidRPr="002B112B" w:rsidRDefault="00813BD5" w:rsidP="00813BD5">
      <w:pPr>
        <w:pStyle w:val="ac"/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13BD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Е.Ю</w:t>
      </w:r>
      <w:proofErr w:type="gramStart"/>
      <w:r w:rsidRPr="00813BD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Pr="00813BD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сейчас мы с вами поиграем, готовы? </w:t>
      </w:r>
      <w:proofErr w:type="gramStart"/>
      <w:r w:rsidRPr="008B7BA4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Pr="008B7BA4">
        <w:rPr>
          <w:rStyle w:val="a6"/>
          <w:rFonts w:ascii="Times New Roman" w:hAnsi="Times New Roman"/>
          <w:b w:val="0"/>
          <w:i/>
          <w:color w:val="000000"/>
          <w:sz w:val="28"/>
          <w:szCs w:val="28"/>
        </w:rPr>
        <w:t xml:space="preserve"> Игра «ПОЛ, НОС, ПОТОЛОК» очень простая игра (проверка на внимательность</w:t>
      </w:r>
      <w:r w:rsidRPr="008B7BA4">
        <w:rPr>
          <w:rStyle w:val="a6"/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5A28C7" w:rsidRDefault="00813BD5" w:rsidP="00813BD5">
      <w:pPr>
        <w:pStyle w:val="ac"/>
        <w:spacing w:line="276" w:lineRule="auto"/>
        <w:rPr>
          <w:rFonts w:ascii="Times New Roman" w:hAnsi="Times New Roman"/>
          <w:i/>
          <w:sz w:val="28"/>
          <w:szCs w:val="28"/>
        </w:rPr>
      </w:pPr>
      <w:r w:rsidRPr="00813BD5">
        <w:rPr>
          <w:rFonts w:ascii="Times New Roman" w:hAnsi="Times New Roman"/>
          <w:sz w:val="28"/>
          <w:szCs w:val="28"/>
        </w:rPr>
        <w:t>Правой рукой покажите на пол и назовите: «Пол». Затем покажите на нос (лучше будет, если Вы его коснетесь), скажите: «Нос», а потом поднимите р</w:t>
      </w:r>
      <w:r w:rsidR="008B7BA4">
        <w:rPr>
          <w:rFonts w:ascii="Times New Roman" w:hAnsi="Times New Roman"/>
          <w:sz w:val="28"/>
          <w:szCs w:val="28"/>
        </w:rPr>
        <w:t>уку вверх и скажите: «Потолок» д</w:t>
      </w:r>
      <w:r w:rsidRPr="00813BD5">
        <w:rPr>
          <w:rFonts w:ascii="Times New Roman" w:hAnsi="Times New Roman"/>
          <w:sz w:val="28"/>
          <w:szCs w:val="28"/>
        </w:rPr>
        <w:t>елайте это не торопясь.</w:t>
      </w:r>
      <w:r w:rsidR="008B7BA4">
        <w:rPr>
          <w:rFonts w:ascii="Times New Roman" w:hAnsi="Times New Roman"/>
          <w:sz w:val="28"/>
          <w:szCs w:val="28"/>
        </w:rPr>
        <w:t xml:space="preserve"> (</w:t>
      </w:r>
      <w:r w:rsidR="005A28C7">
        <w:rPr>
          <w:rFonts w:ascii="Times New Roman" w:hAnsi="Times New Roman"/>
          <w:i/>
          <w:sz w:val="28"/>
          <w:szCs w:val="28"/>
        </w:rPr>
        <w:t>Ваша цель запутать ребят)</w:t>
      </w:r>
    </w:p>
    <w:p w:rsidR="00E870C1" w:rsidRPr="008B7BA4" w:rsidRDefault="00813BD5" w:rsidP="00813BD5">
      <w:pPr>
        <w:pStyle w:val="ac"/>
        <w:spacing w:line="276" w:lineRule="auto"/>
        <w:rPr>
          <w:rFonts w:ascii="Times New Roman" w:hAnsi="Times New Roman"/>
          <w:i/>
          <w:sz w:val="28"/>
          <w:szCs w:val="28"/>
        </w:rPr>
      </w:pPr>
      <w:r w:rsidRPr="008B7B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7BA4">
        <w:rPr>
          <w:rFonts w:ascii="Times New Roman" w:hAnsi="Times New Roman"/>
          <w:i/>
          <w:sz w:val="28"/>
          <w:szCs w:val="28"/>
        </w:rPr>
        <w:t>Скажите</w:t>
      </w:r>
      <w:proofErr w:type="gramStart"/>
      <w:r w:rsidRPr="008B7BA4">
        <w:rPr>
          <w:rFonts w:ascii="Times New Roman" w:hAnsi="Times New Roman"/>
          <w:i/>
          <w:sz w:val="28"/>
          <w:szCs w:val="28"/>
        </w:rPr>
        <w:t>:«</w:t>
      </w:r>
      <w:proofErr w:type="gramEnd"/>
      <w:r w:rsidRPr="008B7BA4">
        <w:rPr>
          <w:rFonts w:ascii="Times New Roman" w:hAnsi="Times New Roman"/>
          <w:i/>
          <w:sz w:val="28"/>
          <w:szCs w:val="28"/>
        </w:rPr>
        <w:t>Нос</w:t>
      </w:r>
      <w:proofErr w:type="spellEnd"/>
      <w:r w:rsidRPr="008B7BA4">
        <w:rPr>
          <w:rFonts w:ascii="Times New Roman" w:hAnsi="Times New Roman"/>
          <w:i/>
          <w:sz w:val="28"/>
          <w:szCs w:val="28"/>
        </w:rPr>
        <w:t xml:space="preserve">», а сами покажите в это время на потолок. Ребята должны внимательно слушать и показывать правильно. Хорошо, если  Вы весело прокомментируете происходящее: «Я вижу, у кого-то нос упал на пол и там лежит. Давайте поможем найти отвалившийся нос». Игра может повторяться несколько раз с убыстрением темпа. </w:t>
      </w:r>
    </w:p>
    <w:p w:rsidR="00990B81" w:rsidRPr="002B112B" w:rsidRDefault="002B112B" w:rsidP="00990B81">
      <w:pPr>
        <w:pStyle w:val="aa"/>
        <w:spacing w:line="360" w:lineRule="auto"/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Распевание </w:t>
      </w:r>
      <w:r w:rsidR="00D32558" w:rsidRPr="002B112B">
        <w:rPr>
          <w:b/>
          <w:sz w:val="28"/>
          <w:szCs w:val="28"/>
          <w:u w:val="single"/>
        </w:rPr>
        <w:t>(упражнения и скороговорки)</w:t>
      </w:r>
      <w:r>
        <w:rPr>
          <w:b/>
          <w:sz w:val="28"/>
          <w:szCs w:val="28"/>
          <w:u w:val="single"/>
        </w:rPr>
        <w:t xml:space="preserve">- </w:t>
      </w:r>
      <w:r w:rsidR="00F842F7" w:rsidRPr="00D744EF">
        <w:rPr>
          <w:sz w:val="28"/>
          <w:szCs w:val="28"/>
          <w:u w:val="single"/>
        </w:rPr>
        <w:t>(9</w:t>
      </w:r>
      <w:r w:rsidRPr="00D744EF">
        <w:rPr>
          <w:sz w:val="28"/>
          <w:szCs w:val="28"/>
          <w:u w:val="single"/>
        </w:rPr>
        <w:t xml:space="preserve"> минут)</w:t>
      </w:r>
    </w:p>
    <w:p w:rsidR="004B7ACF" w:rsidRDefault="004B7ACF" w:rsidP="00D32558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7ACF" w:rsidRDefault="004B7ACF" w:rsidP="00D32558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7ACF" w:rsidRDefault="004B7ACF" w:rsidP="00D32558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3BD5" w:rsidRDefault="00D32558" w:rsidP="00D32558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3.1 Упражнения</w:t>
      </w:r>
    </w:p>
    <w:p w:rsidR="001F1B84" w:rsidRDefault="001F1B84" w:rsidP="00D32558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2F9A" w:rsidRPr="00224037" w:rsidRDefault="00972F9A" w:rsidP="00224037">
      <w:pPr>
        <w:pStyle w:val="ac"/>
        <w:rPr>
          <w:rFonts w:ascii="Times New Roman" w:hAnsi="Times New Roman"/>
          <w:sz w:val="28"/>
          <w:szCs w:val="28"/>
        </w:rPr>
      </w:pPr>
      <w:r w:rsidRPr="00224037">
        <w:rPr>
          <w:rFonts w:ascii="Times New Roman" w:hAnsi="Times New Roman"/>
          <w:sz w:val="28"/>
          <w:szCs w:val="28"/>
        </w:rPr>
        <w:t>Задача упражнений - довести до автоматизма основные вокально-хоровые навыки и подготовить голосовой аппарат к активной работе.</w:t>
      </w:r>
      <w:r w:rsidR="001F1B84" w:rsidRPr="00224037">
        <w:rPr>
          <w:rFonts w:ascii="Times New Roman" w:hAnsi="Times New Roman"/>
          <w:sz w:val="28"/>
          <w:szCs w:val="28"/>
        </w:rPr>
        <w:t xml:space="preserve"> Работа осуществляется в игровой форме на материале сказки «Золотой ключик»</w:t>
      </w:r>
      <w:r w:rsidR="00BC57F6" w:rsidRPr="00224037">
        <w:rPr>
          <w:rFonts w:ascii="Times New Roman" w:hAnsi="Times New Roman"/>
          <w:sz w:val="28"/>
          <w:szCs w:val="28"/>
        </w:rPr>
        <w:t xml:space="preserve">. Каждый сказочный герой соответствует определенному образу, а так же штриху: Буратино – </w:t>
      </w:r>
      <w:proofErr w:type="spellStart"/>
      <w:r w:rsidR="00BC57F6" w:rsidRPr="00224037">
        <w:rPr>
          <w:rFonts w:ascii="Times New Roman" w:hAnsi="Times New Roman"/>
          <w:sz w:val="28"/>
          <w:szCs w:val="28"/>
        </w:rPr>
        <w:t>стакатто</w:t>
      </w:r>
      <w:proofErr w:type="spellEnd"/>
      <w:r w:rsidR="00BC57F6" w:rsidRPr="00224037">
        <w:rPr>
          <w:rFonts w:ascii="Times New Roman" w:hAnsi="Times New Roman"/>
          <w:sz w:val="28"/>
          <w:szCs w:val="28"/>
        </w:rPr>
        <w:t>, Мальвина – легато, Карабас-</w:t>
      </w:r>
      <w:proofErr w:type="spellStart"/>
      <w:r w:rsidR="00BC57F6" w:rsidRPr="00224037">
        <w:rPr>
          <w:rFonts w:ascii="Times New Roman" w:hAnsi="Times New Roman"/>
          <w:sz w:val="28"/>
          <w:szCs w:val="28"/>
        </w:rPr>
        <w:t>Барабас</w:t>
      </w:r>
      <w:proofErr w:type="spellEnd"/>
      <w:r w:rsidR="00BC57F6" w:rsidRPr="00224037">
        <w:rPr>
          <w:rFonts w:ascii="Times New Roman" w:hAnsi="Times New Roman"/>
          <w:sz w:val="28"/>
          <w:szCs w:val="28"/>
        </w:rPr>
        <w:t>.</w:t>
      </w:r>
    </w:p>
    <w:p w:rsidR="00BC57F6" w:rsidRPr="00224037" w:rsidRDefault="00224037" w:rsidP="0022403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Ребята</w:t>
      </w:r>
      <w:r w:rsidR="005A28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="00BC57F6" w:rsidRPr="00224037">
        <w:rPr>
          <w:rFonts w:ascii="Times New Roman" w:hAnsi="Times New Roman"/>
          <w:sz w:val="28"/>
          <w:szCs w:val="28"/>
        </w:rPr>
        <w:t>ейчас  споем гамму от звука «до» штрихом (</w:t>
      </w:r>
      <w:proofErr w:type="spellStart"/>
      <w:r w:rsidR="00BC57F6" w:rsidRPr="00224037">
        <w:rPr>
          <w:rFonts w:ascii="Times New Roman" w:hAnsi="Times New Roman"/>
          <w:sz w:val="28"/>
          <w:szCs w:val="28"/>
        </w:rPr>
        <w:t>стакатто</w:t>
      </w:r>
      <w:proofErr w:type="spellEnd"/>
      <w:proofErr w:type="gramStart"/>
      <w:r w:rsidR="00BC57F6" w:rsidRPr="002240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о есть отрывисто </w:t>
      </w:r>
      <w:r w:rsidR="00BC57F6" w:rsidRPr="00224037">
        <w:rPr>
          <w:rFonts w:ascii="Times New Roman" w:hAnsi="Times New Roman"/>
          <w:sz w:val="28"/>
          <w:szCs w:val="28"/>
        </w:rPr>
        <w:t xml:space="preserve"> повторяя образ буратино, стремясь к последней ноте гаммы(как бы </w:t>
      </w:r>
      <w:proofErr w:type="spellStart"/>
      <w:r w:rsidR="00BC57F6" w:rsidRPr="00224037">
        <w:rPr>
          <w:rFonts w:ascii="Times New Roman" w:hAnsi="Times New Roman"/>
          <w:sz w:val="28"/>
          <w:szCs w:val="28"/>
        </w:rPr>
        <w:t>ускоряя,спеша</w:t>
      </w:r>
      <w:proofErr w:type="spellEnd"/>
      <w:r w:rsidR="00BC57F6" w:rsidRPr="00224037">
        <w:rPr>
          <w:rFonts w:ascii="Times New Roman" w:hAnsi="Times New Roman"/>
          <w:sz w:val="28"/>
          <w:szCs w:val="28"/>
        </w:rPr>
        <w:t xml:space="preserve"> куда-то)</w:t>
      </w:r>
    </w:p>
    <w:p w:rsidR="00224037" w:rsidRPr="00224037" w:rsidRDefault="00BC57F6" w:rsidP="00224037">
      <w:pPr>
        <w:pStyle w:val="ac"/>
        <w:rPr>
          <w:rFonts w:ascii="Times New Roman" w:hAnsi="Times New Roman"/>
          <w:sz w:val="28"/>
          <w:szCs w:val="28"/>
        </w:rPr>
      </w:pPr>
      <w:r w:rsidRPr="00224037">
        <w:rPr>
          <w:rFonts w:ascii="Times New Roman" w:hAnsi="Times New Roman"/>
          <w:sz w:val="28"/>
          <w:szCs w:val="28"/>
        </w:rPr>
        <w:t xml:space="preserve">А теперь споем </w:t>
      </w:r>
      <w:r w:rsidR="00224037" w:rsidRPr="00224037">
        <w:rPr>
          <w:rFonts w:ascii="Times New Roman" w:hAnsi="Times New Roman"/>
          <w:sz w:val="28"/>
          <w:szCs w:val="28"/>
        </w:rPr>
        <w:t xml:space="preserve">в образе «Буратино» при этом </w:t>
      </w:r>
      <w:r w:rsidR="001F1B84" w:rsidRPr="00224037">
        <w:rPr>
          <w:rFonts w:ascii="Times New Roman" w:hAnsi="Times New Roman"/>
          <w:sz w:val="28"/>
          <w:szCs w:val="28"/>
        </w:rPr>
        <w:t>показыв</w:t>
      </w:r>
      <w:r w:rsidRPr="00224037">
        <w:rPr>
          <w:rFonts w:ascii="Times New Roman" w:hAnsi="Times New Roman"/>
          <w:sz w:val="28"/>
          <w:szCs w:val="28"/>
        </w:rPr>
        <w:t>аем рукой движении мелодии, к</w:t>
      </w:r>
      <w:r w:rsidR="00224037">
        <w:rPr>
          <w:rFonts w:ascii="Times New Roman" w:hAnsi="Times New Roman"/>
          <w:sz w:val="28"/>
          <w:szCs w:val="28"/>
        </w:rPr>
        <w:t xml:space="preserve">уда движется мелодия </w:t>
      </w:r>
      <w:r w:rsidR="00224037" w:rsidRPr="00224037">
        <w:rPr>
          <w:rFonts w:ascii="Times New Roman" w:hAnsi="Times New Roman"/>
          <w:sz w:val="28"/>
          <w:szCs w:val="28"/>
        </w:rPr>
        <w:t xml:space="preserve">и как! </w:t>
      </w:r>
    </w:p>
    <w:p w:rsidR="001F1B84" w:rsidRPr="00224037" w:rsidRDefault="00224037" w:rsidP="00224037">
      <w:pPr>
        <w:pStyle w:val="ac"/>
        <w:rPr>
          <w:rFonts w:ascii="Times New Roman" w:hAnsi="Times New Roman"/>
          <w:sz w:val="28"/>
          <w:szCs w:val="28"/>
        </w:rPr>
      </w:pPr>
      <w:r w:rsidRPr="00224037">
        <w:rPr>
          <w:rFonts w:ascii="Times New Roman" w:hAnsi="Times New Roman"/>
          <w:sz w:val="28"/>
          <w:szCs w:val="28"/>
        </w:rPr>
        <w:t>Е.Ю. А как она движется?</w:t>
      </w:r>
      <w:r>
        <w:rPr>
          <w:rFonts w:ascii="Times New Roman" w:hAnsi="Times New Roman"/>
          <w:sz w:val="28"/>
          <w:szCs w:val="28"/>
        </w:rPr>
        <w:t xml:space="preserve"> - легко и активно, </w:t>
      </w:r>
      <w:r w:rsidR="001F1B84" w:rsidRPr="00224037">
        <w:rPr>
          <w:rFonts w:ascii="Times New Roman" w:hAnsi="Times New Roman"/>
          <w:sz w:val="28"/>
          <w:szCs w:val="28"/>
        </w:rPr>
        <w:t>как горошинки отскакивают.</w:t>
      </w:r>
    </w:p>
    <w:p w:rsidR="00190257" w:rsidRPr="00190257" w:rsidRDefault="00190257" w:rsidP="00190257">
      <w:pPr>
        <w:pStyle w:val="ac"/>
        <w:rPr>
          <w:rFonts w:ascii="Times New Roman" w:hAnsi="Times New Roman"/>
          <w:sz w:val="28"/>
          <w:szCs w:val="28"/>
        </w:rPr>
      </w:pPr>
      <w:r w:rsidRPr="00190257">
        <w:rPr>
          <w:rFonts w:ascii="Times New Roman" w:hAnsi="Times New Roman"/>
          <w:sz w:val="28"/>
          <w:szCs w:val="28"/>
        </w:rPr>
        <w:t xml:space="preserve">Следующий персонаж у нас </w:t>
      </w:r>
      <w:r w:rsidR="001F1B84" w:rsidRPr="00190257">
        <w:rPr>
          <w:rFonts w:ascii="Times New Roman" w:hAnsi="Times New Roman"/>
          <w:sz w:val="28"/>
          <w:szCs w:val="28"/>
        </w:rPr>
        <w:t xml:space="preserve"> Мальвин</w:t>
      </w:r>
      <w:proofErr w:type="gramStart"/>
      <w:r w:rsidR="001F1B84" w:rsidRPr="00190257">
        <w:rPr>
          <w:rFonts w:ascii="Times New Roman" w:hAnsi="Times New Roman"/>
          <w:sz w:val="28"/>
          <w:szCs w:val="28"/>
        </w:rPr>
        <w:t>а</w:t>
      </w:r>
      <w:r w:rsidRPr="00190257">
        <w:rPr>
          <w:rFonts w:ascii="Times New Roman" w:hAnsi="Times New Roman"/>
          <w:sz w:val="28"/>
          <w:szCs w:val="28"/>
        </w:rPr>
        <w:t>-</w:t>
      </w:r>
      <w:proofErr w:type="gramEnd"/>
      <w:r w:rsidRPr="00190257">
        <w:rPr>
          <w:rFonts w:ascii="Times New Roman" w:hAnsi="Times New Roman"/>
          <w:sz w:val="28"/>
          <w:szCs w:val="28"/>
        </w:rPr>
        <w:t xml:space="preserve">   объ</w:t>
      </w:r>
      <w:r w:rsidR="001F1B84" w:rsidRPr="00190257">
        <w:rPr>
          <w:rFonts w:ascii="Times New Roman" w:hAnsi="Times New Roman"/>
          <w:sz w:val="28"/>
          <w:szCs w:val="28"/>
        </w:rPr>
        <w:t xml:space="preserve">ясняя детям, что это девочка с кудрявыми голубыми волосами, она самая красивая, добрая </w:t>
      </w:r>
      <w:proofErr w:type="spellStart"/>
      <w:r w:rsidR="001F1B84" w:rsidRPr="00190257">
        <w:rPr>
          <w:rFonts w:ascii="Times New Roman" w:hAnsi="Times New Roman"/>
          <w:sz w:val="28"/>
          <w:szCs w:val="28"/>
        </w:rPr>
        <w:t>нежная,всегда</w:t>
      </w:r>
      <w:proofErr w:type="spellEnd"/>
      <w:r w:rsidR="001F1B84" w:rsidRPr="00190257">
        <w:rPr>
          <w:rFonts w:ascii="Times New Roman" w:hAnsi="Times New Roman"/>
          <w:sz w:val="28"/>
          <w:szCs w:val="28"/>
        </w:rPr>
        <w:t xml:space="preserve"> чистая и нарядная, движения ее легкие и  мягкие.  Она может быть и грустной. Она надежный друг  - всегда придет на помощь. </w:t>
      </w:r>
    </w:p>
    <w:p w:rsidR="00190257" w:rsidRPr="00190257" w:rsidRDefault="00190257" w:rsidP="00190257">
      <w:pPr>
        <w:pStyle w:val="ac"/>
        <w:rPr>
          <w:rFonts w:ascii="Times New Roman" w:hAnsi="Times New Roman"/>
          <w:sz w:val="28"/>
          <w:szCs w:val="28"/>
        </w:rPr>
      </w:pPr>
      <w:r w:rsidRPr="00190257">
        <w:rPr>
          <w:rFonts w:ascii="Times New Roman" w:hAnsi="Times New Roman"/>
          <w:sz w:val="28"/>
          <w:szCs w:val="28"/>
        </w:rPr>
        <w:t xml:space="preserve">     Сейчас споем </w:t>
      </w:r>
      <w:r w:rsidR="001F1B84" w:rsidRPr="00190257">
        <w:rPr>
          <w:rFonts w:ascii="Times New Roman" w:hAnsi="Times New Roman"/>
          <w:sz w:val="28"/>
          <w:szCs w:val="28"/>
        </w:rPr>
        <w:t xml:space="preserve">гамму на </w:t>
      </w:r>
      <w:proofErr w:type="gramStart"/>
      <w:r w:rsidR="001F1B84" w:rsidRPr="00190257">
        <w:rPr>
          <w:rFonts w:ascii="Times New Roman" w:hAnsi="Times New Roman"/>
          <w:sz w:val="28"/>
          <w:szCs w:val="28"/>
        </w:rPr>
        <w:t>легато</w:t>
      </w:r>
      <w:r w:rsidRPr="00190257">
        <w:rPr>
          <w:rFonts w:ascii="Times New Roman" w:hAnsi="Times New Roman"/>
          <w:sz w:val="28"/>
          <w:szCs w:val="28"/>
        </w:rPr>
        <w:t>-протяжно</w:t>
      </w:r>
      <w:proofErr w:type="gramEnd"/>
      <w:r w:rsidR="001F1B84" w:rsidRPr="00190257">
        <w:rPr>
          <w:rFonts w:ascii="Times New Roman" w:hAnsi="Times New Roman"/>
          <w:sz w:val="28"/>
          <w:szCs w:val="28"/>
        </w:rPr>
        <w:t>, в соответствии с образом Мальвины, при этом</w:t>
      </w:r>
      <w:r w:rsidRPr="00190257">
        <w:rPr>
          <w:rFonts w:ascii="Times New Roman" w:hAnsi="Times New Roman"/>
          <w:sz w:val="28"/>
          <w:szCs w:val="28"/>
        </w:rPr>
        <w:t xml:space="preserve"> делать плавные движения руками.. </w:t>
      </w:r>
    </w:p>
    <w:p w:rsidR="001F1B84" w:rsidRPr="00190257" w:rsidRDefault="00190257" w:rsidP="00190257">
      <w:pPr>
        <w:pStyle w:val="ac"/>
        <w:rPr>
          <w:rFonts w:ascii="Times New Roman" w:hAnsi="Times New Roman"/>
          <w:sz w:val="28"/>
          <w:szCs w:val="28"/>
        </w:rPr>
      </w:pPr>
      <w:r w:rsidRPr="00190257">
        <w:rPr>
          <w:rFonts w:ascii="Times New Roman" w:hAnsi="Times New Roman"/>
          <w:sz w:val="28"/>
          <w:szCs w:val="28"/>
        </w:rPr>
        <w:t xml:space="preserve">- Ребята еще раз споем гамму, только еще увереннее и поднимаемся на цыпочки, </w:t>
      </w:r>
      <w:r w:rsidR="001F1B84" w:rsidRPr="00190257">
        <w:rPr>
          <w:rFonts w:ascii="Times New Roman" w:hAnsi="Times New Roman"/>
          <w:sz w:val="28"/>
          <w:szCs w:val="28"/>
        </w:rPr>
        <w:t xml:space="preserve">тянем голос без толчков, как один продолжительный  звук, </w:t>
      </w:r>
      <w:r w:rsidRPr="00190257">
        <w:rPr>
          <w:rFonts w:ascii="Times New Roman" w:hAnsi="Times New Roman"/>
          <w:sz w:val="28"/>
          <w:szCs w:val="28"/>
        </w:rPr>
        <w:t>(</w:t>
      </w:r>
      <w:r w:rsidR="001F1B84" w:rsidRPr="00190257">
        <w:rPr>
          <w:rFonts w:ascii="Times New Roman" w:hAnsi="Times New Roman"/>
          <w:sz w:val="28"/>
          <w:szCs w:val="28"/>
        </w:rPr>
        <w:t xml:space="preserve">как бы «растить» голос  </w:t>
      </w:r>
      <w:proofErr w:type="gramStart"/>
      <w:r w:rsidR="001F1B84" w:rsidRPr="00190257">
        <w:rPr>
          <w:rFonts w:ascii="Times New Roman" w:hAnsi="Times New Roman"/>
          <w:sz w:val="28"/>
          <w:szCs w:val="28"/>
        </w:rPr>
        <w:t>его</w:t>
      </w:r>
      <w:proofErr w:type="gramEnd"/>
      <w:r w:rsidR="001F1B84" w:rsidRPr="00190257">
        <w:rPr>
          <w:rFonts w:ascii="Times New Roman" w:hAnsi="Times New Roman"/>
          <w:sz w:val="28"/>
          <w:szCs w:val="28"/>
        </w:rPr>
        <w:t xml:space="preserve"> а не выгонять его силой).</w:t>
      </w:r>
    </w:p>
    <w:p w:rsidR="002D492E" w:rsidRPr="002D492E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r w:rsidRPr="002D492E">
        <w:rPr>
          <w:rFonts w:ascii="Times New Roman" w:hAnsi="Times New Roman"/>
          <w:sz w:val="28"/>
          <w:szCs w:val="28"/>
        </w:rPr>
        <w:t xml:space="preserve"> -  Ребята, а кто из вас мне скажет кто такой Карабас?</w:t>
      </w:r>
    </w:p>
    <w:p w:rsidR="002D492E" w:rsidRPr="002D492E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r w:rsidRPr="002D492E">
        <w:rPr>
          <w:rFonts w:ascii="Times New Roman" w:hAnsi="Times New Roman"/>
          <w:sz w:val="28"/>
          <w:szCs w:val="28"/>
        </w:rPr>
        <w:t xml:space="preserve">   Ответы детей</w:t>
      </w:r>
      <w:proofErr w:type="gramStart"/>
      <w:r w:rsidRPr="002D492E">
        <w:rPr>
          <w:rFonts w:ascii="Times New Roman" w:hAnsi="Times New Roman"/>
          <w:sz w:val="28"/>
          <w:szCs w:val="28"/>
        </w:rPr>
        <w:t xml:space="preserve"> (….)</w:t>
      </w:r>
      <w:proofErr w:type="gramEnd"/>
    </w:p>
    <w:p w:rsidR="001F1B84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r w:rsidRPr="002D492E">
        <w:rPr>
          <w:rFonts w:ascii="Times New Roman" w:hAnsi="Times New Roman"/>
          <w:sz w:val="28"/>
          <w:szCs w:val="28"/>
        </w:rPr>
        <w:t>Е.Ю. Правильно</w:t>
      </w:r>
      <w:proofErr w:type="gramStart"/>
      <w:r w:rsidRPr="002D492E">
        <w:rPr>
          <w:rFonts w:ascii="Times New Roman" w:hAnsi="Times New Roman"/>
          <w:sz w:val="28"/>
          <w:szCs w:val="28"/>
        </w:rPr>
        <w:t>!(</w:t>
      </w:r>
      <w:proofErr w:type="gramEnd"/>
      <w:r w:rsidRPr="002D492E">
        <w:rPr>
          <w:rFonts w:ascii="Times New Roman" w:hAnsi="Times New Roman"/>
          <w:sz w:val="28"/>
          <w:szCs w:val="28"/>
        </w:rPr>
        <w:t>дополняя</w:t>
      </w:r>
      <w:r>
        <w:rPr>
          <w:rFonts w:ascii="Times New Roman" w:hAnsi="Times New Roman"/>
          <w:sz w:val="28"/>
          <w:szCs w:val="28"/>
        </w:rPr>
        <w:t>…..</w:t>
      </w:r>
      <w:r w:rsidRPr="002D492E">
        <w:rPr>
          <w:rFonts w:ascii="Times New Roman" w:hAnsi="Times New Roman"/>
          <w:sz w:val="28"/>
          <w:szCs w:val="28"/>
        </w:rPr>
        <w:t>)Карабас-</w:t>
      </w:r>
      <w:proofErr w:type="spellStart"/>
      <w:r w:rsidRPr="002D492E">
        <w:rPr>
          <w:rFonts w:ascii="Times New Roman" w:hAnsi="Times New Roman"/>
          <w:sz w:val="28"/>
          <w:szCs w:val="28"/>
        </w:rPr>
        <w:t>Б</w:t>
      </w:r>
      <w:r w:rsidR="001F1B84" w:rsidRPr="002D492E">
        <w:rPr>
          <w:rFonts w:ascii="Times New Roman" w:hAnsi="Times New Roman"/>
          <w:sz w:val="28"/>
          <w:szCs w:val="28"/>
        </w:rPr>
        <w:t>арабас</w:t>
      </w:r>
      <w:proofErr w:type="spellEnd"/>
      <w:r w:rsidR="001F1B84" w:rsidRPr="002D492E">
        <w:rPr>
          <w:rFonts w:ascii="Times New Roman" w:hAnsi="Times New Roman"/>
          <w:sz w:val="28"/>
          <w:szCs w:val="28"/>
        </w:rPr>
        <w:t>- Очень похож на огр</w:t>
      </w:r>
      <w:r w:rsidRPr="002D492E">
        <w:rPr>
          <w:rFonts w:ascii="Times New Roman" w:hAnsi="Times New Roman"/>
          <w:sz w:val="28"/>
          <w:szCs w:val="28"/>
        </w:rPr>
        <w:t xml:space="preserve">омного разъяренного медведя, </w:t>
      </w:r>
      <w:r w:rsidR="001F1B84" w:rsidRPr="002D492E">
        <w:rPr>
          <w:rFonts w:ascii="Times New Roman" w:hAnsi="Times New Roman"/>
          <w:sz w:val="28"/>
          <w:szCs w:val="28"/>
        </w:rPr>
        <w:t>здоровы</w:t>
      </w:r>
      <w:r w:rsidRPr="002D492E">
        <w:rPr>
          <w:rFonts w:ascii="Times New Roman" w:hAnsi="Times New Roman"/>
          <w:sz w:val="28"/>
          <w:szCs w:val="28"/>
        </w:rPr>
        <w:t>й, неуклюжий. Он очень сильный и г</w:t>
      </w:r>
      <w:r w:rsidR="001F1B84" w:rsidRPr="002D492E">
        <w:rPr>
          <w:rFonts w:ascii="Times New Roman" w:hAnsi="Times New Roman"/>
          <w:sz w:val="28"/>
          <w:szCs w:val="28"/>
        </w:rPr>
        <w:t xml:space="preserve">розный, </w:t>
      </w:r>
      <w:r w:rsidRPr="002D492E">
        <w:rPr>
          <w:rFonts w:ascii="Times New Roman" w:hAnsi="Times New Roman"/>
          <w:sz w:val="28"/>
          <w:szCs w:val="28"/>
        </w:rPr>
        <w:t xml:space="preserve">с самой длинной бородой, на которую он постоянно наступает и путается в </w:t>
      </w:r>
      <w:r w:rsidR="001F1B84" w:rsidRPr="002D492E">
        <w:rPr>
          <w:rFonts w:ascii="Times New Roman" w:hAnsi="Times New Roman"/>
          <w:sz w:val="28"/>
          <w:szCs w:val="28"/>
        </w:rPr>
        <w:t>ней. Штри</w:t>
      </w:r>
      <w:proofErr w:type="gramStart"/>
      <w:r w:rsidR="001F1B84" w:rsidRPr="002D492E">
        <w:rPr>
          <w:rFonts w:ascii="Times New Roman" w:hAnsi="Times New Roman"/>
          <w:sz w:val="28"/>
          <w:szCs w:val="28"/>
        </w:rPr>
        <w:t>х-</w:t>
      </w:r>
      <w:proofErr w:type="gramEnd"/>
      <w:r w:rsidR="001F1B84" w:rsidRPr="002D4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B84" w:rsidRPr="002D492E">
        <w:rPr>
          <w:rFonts w:ascii="Times New Roman" w:hAnsi="Times New Roman"/>
          <w:sz w:val="28"/>
          <w:szCs w:val="28"/>
        </w:rPr>
        <w:t>маркатто</w:t>
      </w:r>
      <w:proofErr w:type="spellEnd"/>
      <w:r w:rsidR="001F1B84" w:rsidRPr="002D492E">
        <w:rPr>
          <w:rFonts w:ascii="Times New Roman" w:hAnsi="Times New Roman"/>
          <w:sz w:val="28"/>
          <w:szCs w:val="28"/>
        </w:rPr>
        <w:t>. –подчеркивая.</w:t>
      </w:r>
    </w:p>
    <w:p w:rsidR="002D492E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Поем выделяя, подчеркивая, каждый звук за счет активного дыхания.</w:t>
      </w:r>
      <w:r w:rsidR="003A7CEE">
        <w:rPr>
          <w:rFonts w:ascii="Times New Roman" w:hAnsi="Times New Roman"/>
          <w:sz w:val="28"/>
          <w:szCs w:val="28"/>
        </w:rPr>
        <w:t>9помагая руками, скрещенными в замок)</w:t>
      </w:r>
      <w:proofErr w:type="gramEnd"/>
    </w:p>
    <w:p w:rsidR="002D492E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</w:t>
      </w:r>
    </w:p>
    <w:p w:rsidR="002D492E" w:rsidRPr="002D492E" w:rsidRDefault="002D492E" w:rsidP="002D492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у нас вверх под</w:t>
      </w:r>
      <w:r w:rsidR="003A7CEE">
        <w:rPr>
          <w:rFonts w:ascii="Times New Roman" w:hAnsi="Times New Roman"/>
          <w:sz w:val="28"/>
          <w:szCs w:val="28"/>
        </w:rPr>
        <w:t>нимается М</w:t>
      </w:r>
      <w:r>
        <w:rPr>
          <w:rFonts w:ascii="Times New Roman" w:hAnsi="Times New Roman"/>
          <w:sz w:val="28"/>
          <w:szCs w:val="28"/>
        </w:rPr>
        <w:t>альвина</w:t>
      </w:r>
      <w:r w:rsidR="003A7C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 обратно бежит </w:t>
      </w:r>
      <w:r w:rsidR="003A7CEE">
        <w:rPr>
          <w:rFonts w:ascii="Times New Roman" w:hAnsi="Times New Roman"/>
          <w:sz w:val="28"/>
          <w:szCs w:val="28"/>
        </w:rPr>
        <w:t>Буратино</w:t>
      </w:r>
      <w:r>
        <w:rPr>
          <w:rFonts w:ascii="Times New Roman" w:hAnsi="Times New Roman"/>
          <w:sz w:val="28"/>
          <w:szCs w:val="28"/>
        </w:rPr>
        <w:t xml:space="preserve">. </w:t>
      </w:r>
      <w:r w:rsidR="003A7CEE">
        <w:rPr>
          <w:rFonts w:ascii="Times New Roman" w:hAnsi="Times New Roman"/>
          <w:sz w:val="28"/>
          <w:szCs w:val="28"/>
        </w:rPr>
        <w:t>Внимательно по моей руке</w:t>
      </w:r>
      <w:r>
        <w:rPr>
          <w:rFonts w:ascii="Times New Roman" w:hAnsi="Times New Roman"/>
          <w:sz w:val="28"/>
          <w:szCs w:val="28"/>
        </w:rPr>
        <w:t xml:space="preserve"> ( чередуем штрихи)</w:t>
      </w:r>
      <w:proofErr w:type="gramStart"/>
      <w:r w:rsidR="003A7CEE">
        <w:rPr>
          <w:rFonts w:ascii="Times New Roman" w:hAnsi="Times New Roman"/>
          <w:sz w:val="28"/>
          <w:szCs w:val="28"/>
        </w:rPr>
        <w:t>.(</w:t>
      </w:r>
      <w:proofErr w:type="gramEnd"/>
      <w:r w:rsidR="003A7CEE">
        <w:rPr>
          <w:rFonts w:ascii="Times New Roman" w:hAnsi="Times New Roman"/>
          <w:sz w:val="28"/>
          <w:szCs w:val="28"/>
        </w:rPr>
        <w:t>Делается это для выравнивания гласных)</w:t>
      </w:r>
    </w:p>
    <w:p w:rsidR="001F1B84" w:rsidRDefault="001F1B84" w:rsidP="001F1B84">
      <w:pPr>
        <w:spacing w:line="360" w:lineRule="auto"/>
        <w:jc w:val="both"/>
        <w:rPr>
          <w:sz w:val="28"/>
          <w:szCs w:val="28"/>
        </w:rPr>
      </w:pPr>
      <w:r w:rsidRPr="000E2F31">
        <w:rPr>
          <w:b/>
          <w:sz w:val="28"/>
          <w:szCs w:val="28"/>
        </w:rPr>
        <w:t>Повторение правил для пения</w:t>
      </w:r>
      <w:r>
        <w:rPr>
          <w:sz w:val="28"/>
          <w:szCs w:val="28"/>
        </w:rPr>
        <w:t>:  спинка пря</w:t>
      </w:r>
      <w:r w:rsidR="003A7CEE">
        <w:rPr>
          <w:sz w:val="28"/>
          <w:szCs w:val="28"/>
        </w:rPr>
        <w:t xml:space="preserve">мая, плечи не поднимаем, нижняя </w:t>
      </w:r>
      <w:r>
        <w:rPr>
          <w:sz w:val="28"/>
          <w:szCs w:val="28"/>
        </w:rPr>
        <w:t>челюсть расслаблена.</w:t>
      </w:r>
    </w:p>
    <w:p w:rsidR="001F1B84" w:rsidRDefault="001F1B84" w:rsidP="001F1B84">
      <w:pPr>
        <w:pStyle w:val="ac"/>
        <w:rPr>
          <w:rFonts w:ascii="Times New Roman" w:hAnsi="Times New Roman"/>
          <w:color w:val="333333"/>
          <w:sz w:val="24"/>
          <w:szCs w:val="24"/>
        </w:rPr>
      </w:pPr>
    </w:p>
    <w:p w:rsidR="001F1B84" w:rsidRPr="00D32558" w:rsidRDefault="001F1B84" w:rsidP="001F1B84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3.2.Скороговорки</w:t>
      </w:r>
    </w:p>
    <w:p w:rsidR="001F1B84" w:rsidRPr="002B112B" w:rsidRDefault="001F1B84" w:rsidP="001F1B84">
      <w:pPr>
        <w:rPr>
          <w:i/>
          <w:sz w:val="28"/>
          <w:szCs w:val="28"/>
        </w:rPr>
      </w:pPr>
      <w:r w:rsidRPr="0077734D">
        <w:rPr>
          <w:b/>
          <w:sz w:val="28"/>
          <w:szCs w:val="28"/>
        </w:rPr>
        <w:t>Цель:</w:t>
      </w:r>
      <w:r w:rsidRPr="002B112B">
        <w:rPr>
          <w:i/>
          <w:sz w:val="28"/>
          <w:szCs w:val="28"/>
        </w:rPr>
        <w:t>— научиться легко, четко и чисто преодолевать дикционные трудности, сложные звукосочетания, имеющиеся в них, активизировать артикуляционный аппарат:</w:t>
      </w:r>
    </w:p>
    <w:p w:rsidR="001F1B84" w:rsidRPr="002B112B" w:rsidRDefault="002B112B" w:rsidP="001F1B84">
      <w:pPr>
        <w:rPr>
          <w:sz w:val="28"/>
          <w:szCs w:val="28"/>
        </w:rPr>
      </w:pPr>
      <w:r w:rsidRPr="002B112B">
        <w:rPr>
          <w:b/>
          <w:sz w:val="28"/>
          <w:szCs w:val="28"/>
          <w:u w:val="single"/>
        </w:rPr>
        <w:t>Е.Ю</w:t>
      </w:r>
      <w:r w:rsidRPr="002B112B">
        <w:rPr>
          <w:sz w:val="28"/>
          <w:szCs w:val="28"/>
        </w:rPr>
        <w:t xml:space="preserve">. </w:t>
      </w:r>
      <w:r w:rsidR="001F1B84" w:rsidRPr="002B112B">
        <w:rPr>
          <w:sz w:val="28"/>
          <w:szCs w:val="28"/>
        </w:rPr>
        <w:t xml:space="preserve">Кроме отдельных упражнений большую пользу для развития артикуляционного аппарата приносят скороговорки.  </w:t>
      </w:r>
    </w:p>
    <w:p w:rsidR="002B112B" w:rsidRDefault="002B112B" w:rsidP="001F1B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 </w:t>
      </w: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каждую скороговорку со своей мелодией, выразительно</w:t>
      </w:r>
      <w:r w:rsidR="001F1B84" w:rsidRPr="0077734D">
        <w:rPr>
          <w:sz w:val="28"/>
          <w:szCs w:val="28"/>
        </w:rPr>
        <w:t>-</w:t>
      </w:r>
      <w:r>
        <w:rPr>
          <w:sz w:val="28"/>
          <w:szCs w:val="28"/>
        </w:rPr>
        <w:t>сначала в медленном темпе, затем ускоряя.</w:t>
      </w:r>
    </w:p>
    <w:p w:rsidR="002B112B" w:rsidRDefault="002B112B" w:rsidP="001F1B84">
      <w:pPr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1.</w:t>
      </w:r>
      <w:r w:rsidR="001F1B84" w:rsidRPr="0077734D">
        <w:rPr>
          <w:sz w:val="28"/>
          <w:szCs w:val="28"/>
        </w:rPr>
        <w:t xml:space="preserve">«Барашеньки, </w:t>
      </w:r>
      <w:proofErr w:type="spellStart"/>
      <w:r w:rsidR="001F1B84" w:rsidRPr="0077734D">
        <w:rPr>
          <w:sz w:val="28"/>
          <w:szCs w:val="28"/>
        </w:rPr>
        <w:t>крутороженьки</w:t>
      </w:r>
      <w:proofErr w:type="spellEnd"/>
      <w:r w:rsidR="001F1B84" w:rsidRPr="0077734D">
        <w:rPr>
          <w:sz w:val="28"/>
          <w:szCs w:val="28"/>
        </w:rPr>
        <w:t xml:space="preserve">….» </w:t>
      </w:r>
      <w:r>
        <w:rPr>
          <w:rStyle w:val="apple-converted-space"/>
          <w:sz w:val="28"/>
          <w:szCs w:val="28"/>
        </w:rPr>
        <w:t>-На одной ноте. Споем.</w:t>
      </w:r>
    </w:p>
    <w:p w:rsidR="001F1B84" w:rsidRPr="0077734D" w:rsidRDefault="002B112B" w:rsidP="001F1B84">
      <w:pPr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Е.</w:t>
      </w:r>
      <w:proofErr w:type="gramStart"/>
      <w:r>
        <w:rPr>
          <w:rStyle w:val="apple-converted-space"/>
          <w:sz w:val="28"/>
          <w:szCs w:val="28"/>
        </w:rPr>
        <w:t>Ю</w:t>
      </w:r>
      <w:proofErr w:type="gramEnd"/>
      <w:r>
        <w:rPr>
          <w:rStyle w:val="apple-converted-space"/>
          <w:sz w:val="28"/>
          <w:szCs w:val="28"/>
        </w:rPr>
        <w:t>:   Ребята еще раз ,но чтобы губы у нас были мягкие, а кончик языка –активным.</w:t>
      </w:r>
    </w:p>
    <w:p w:rsidR="002052D6" w:rsidRDefault="002B112B" w:rsidP="001F1B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1F1B84" w:rsidRPr="0077734D">
        <w:rPr>
          <w:sz w:val="28"/>
          <w:szCs w:val="28"/>
        </w:rPr>
        <w:t xml:space="preserve"> «По дороге Петя шел….»</w:t>
      </w:r>
      <w:r w:rsidR="002052D6">
        <w:rPr>
          <w:sz w:val="28"/>
          <w:szCs w:val="28"/>
        </w:rPr>
        <w:t xml:space="preserve">. </w:t>
      </w:r>
    </w:p>
    <w:p w:rsidR="001F1B84" w:rsidRDefault="002B112B" w:rsidP="001F1B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Пропеваем</w:t>
      </w:r>
      <w:proofErr w:type="spellEnd"/>
      <w:r w:rsidR="001F1B84" w:rsidRPr="0077734D">
        <w:rPr>
          <w:sz w:val="28"/>
          <w:szCs w:val="28"/>
        </w:rPr>
        <w:t xml:space="preserve"> с четкой дикцией</w:t>
      </w:r>
      <w:r w:rsidR="002052D6">
        <w:rPr>
          <w:sz w:val="28"/>
          <w:szCs w:val="28"/>
        </w:rPr>
        <w:t xml:space="preserve">,  и хорошим </w:t>
      </w:r>
      <w:proofErr w:type="spellStart"/>
      <w:r w:rsidR="002052D6">
        <w:rPr>
          <w:sz w:val="28"/>
          <w:szCs w:val="28"/>
        </w:rPr>
        <w:t>настроением</w:t>
      </w:r>
      <w:proofErr w:type="gramStart"/>
      <w:r w:rsidR="002052D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 w:rsidR="001F1B84" w:rsidRPr="0077734D">
        <w:rPr>
          <w:sz w:val="28"/>
          <w:szCs w:val="28"/>
        </w:rPr>
        <w:t>се</w:t>
      </w:r>
      <w:proofErr w:type="spellEnd"/>
      <w:r w:rsidR="001F1B84" w:rsidRPr="0077734D">
        <w:rPr>
          <w:sz w:val="28"/>
          <w:szCs w:val="28"/>
        </w:rPr>
        <w:t xml:space="preserve"> вместе одновременно по моей руке.</w:t>
      </w:r>
    </w:p>
    <w:p w:rsidR="00802936" w:rsidRPr="002B112B" w:rsidRDefault="00802936" w:rsidP="001F1B84">
      <w:pPr>
        <w:rPr>
          <w:sz w:val="28"/>
          <w:szCs w:val="28"/>
          <w:u w:val="single"/>
        </w:rPr>
      </w:pPr>
      <w:r>
        <w:rPr>
          <w:sz w:val="28"/>
          <w:szCs w:val="28"/>
        </w:rPr>
        <w:t>А теперь поиграем: я  начинаю скороговорку, а вы должны подхватить успеть текст и правильно спеть (не искажая вокальную дикцию)</w:t>
      </w:r>
    </w:p>
    <w:p w:rsidR="001F1B84" w:rsidRPr="0077734D" w:rsidRDefault="002B112B" w:rsidP="001F1B8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F1B84" w:rsidRPr="0077734D">
        <w:rPr>
          <w:sz w:val="28"/>
          <w:szCs w:val="28"/>
        </w:rPr>
        <w:t>«Ехал Грека через реку……» (быстро и коротко</w:t>
      </w:r>
      <w:proofErr w:type="gramStart"/>
      <w:r w:rsidR="001F1B84" w:rsidRPr="0077734D">
        <w:rPr>
          <w:sz w:val="28"/>
          <w:szCs w:val="28"/>
        </w:rPr>
        <w:t xml:space="preserve"> )</w:t>
      </w:r>
      <w:proofErr w:type="gramEnd"/>
      <w:r w:rsidR="001F1B84" w:rsidRPr="0077734D">
        <w:rPr>
          <w:sz w:val="28"/>
          <w:szCs w:val="28"/>
        </w:rPr>
        <w:t xml:space="preserve"> берем активный вдох</w:t>
      </w:r>
      <w:r>
        <w:rPr>
          <w:sz w:val="28"/>
          <w:szCs w:val="28"/>
        </w:rPr>
        <w:t>,</w:t>
      </w:r>
      <w:r w:rsidR="001F1B84" w:rsidRPr="0077734D">
        <w:rPr>
          <w:sz w:val="28"/>
          <w:szCs w:val="28"/>
        </w:rPr>
        <w:t xml:space="preserve"> а на выдохе произносим скороговорку.</w:t>
      </w:r>
    </w:p>
    <w:p w:rsidR="001F1B84" w:rsidRPr="0077734D" w:rsidRDefault="002B112B" w:rsidP="001F1B84">
      <w:pPr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Е.Ю. </w:t>
      </w:r>
      <w:r w:rsidR="001F1B84" w:rsidRPr="0077734D">
        <w:rPr>
          <w:rStyle w:val="apple-converted-space"/>
          <w:sz w:val="28"/>
          <w:szCs w:val="28"/>
        </w:rPr>
        <w:t>А теперь споем с разной интонацией, весело затем грустно, (усиливается работа языка, губ, зубы).</w:t>
      </w:r>
    </w:p>
    <w:p w:rsidR="001F1B84" w:rsidRPr="00B06B64" w:rsidRDefault="00802936" w:rsidP="00B06B64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r w:rsidRPr="00B06B64">
        <w:rPr>
          <w:rFonts w:ascii="Times New Roman" w:hAnsi="Times New Roman"/>
          <w:sz w:val="28"/>
          <w:szCs w:val="28"/>
          <w:u w:val="single"/>
        </w:rPr>
        <w:t xml:space="preserve">3.3 </w:t>
      </w:r>
      <w:proofErr w:type="spellStart"/>
      <w:r w:rsidRPr="00B06B64">
        <w:rPr>
          <w:rFonts w:ascii="Times New Roman" w:hAnsi="Times New Roman"/>
          <w:sz w:val="28"/>
          <w:szCs w:val="28"/>
          <w:u w:val="single"/>
        </w:rPr>
        <w:t>Скэт</w:t>
      </w:r>
      <w:proofErr w:type="spellEnd"/>
      <w:r w:rsidRPr="00B06B64">
        <w:rPr>
          <w:rFonts w:ascii="Times New Roman" w:hAnsi="Times New Roman"/>
          <w:sz w:val="28"/>
          <w:szCs w:val="28"/>
          <w:u w:val="single"/>
        </w:rPr>
        <w:t>-упражнения</w:t>
      </w:r>
      <w:r w:rsidR="0066330F">
        <w:rPr>
          <w:rFonts w:ascii="Times New Roman" w:hAnsi="Times New Roman"/>
          <w:sz w:val="28"/>
          <w:szCs w:val="28"/>
          <w:u w:val="single"/>
        </w:rPr>
        <w:t xml:space="preserve"> (5 минут)</w:t>
      </w:r>
    </w:p>
    <w:p w:rsidR="00B06B64" w:rsidRPr="00B06B64" w:rsidRDefault="00B06B64" w:rsidP="00B06B64">
      <w:pPr>
        <w:pStyle w:val="ac"/>
        <w:rPr>
          <w:rFonts w:ascii="Times New Roman" w:hAnsi="Times New Roman"/>
          <w:b/>
          <w:color w:val="333333"/>
          <w:sz w:val="28"/>
          <w:szCs w:val="28"/>
        </w:rPr>
      </w:pPr>
      <w:r w:rsidRPr="00B06B64">
        <w:rPr>
          <w:rFonts w:ascii="Times New Roman" w:hAnsi="Times New Roman"/>
          <w:b/>
          <w:color w:val="333333"/>
          <w:sz w:val="28"/>
          <w:szCs w:val="28"/>
        </w:rPr>
        <w:t xml:space="preserve">         Упражнение для единой манеры звукообразования и дикции (аудио)+ движения</w:t>
      </w:r>
    </w:p>
    <w:p w:rsidR="00B06B64" w:rsidRPr="00663867" w:rsidRDefault="00B06B64" w:rsidP="0066386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67">
        <w:rPr>
          <w:rFonts w:ascii="Times New Roman" w:hAnsi="Times New Roman"/>
          <w:sz w:val="28"/>
          <w:szCs w:val="28"/>
        </w:rPr>
        <w:t xml:space="preserve">  -</w:t>
      </w:r>
      <w:r w:rsidR="00A82309" w:rsidRPr="00663867">
        <w:rPr>
          <w:rFonts w:ascii="Times New Roman" w:hAnsi="Times New Roman"/>
          <w:sz w:val="28"/>
          <w:szCs w:val="28"/>
        </w:rPr>
        <w:t xml:space="preserve">Сейчас мы вспомним песню «Я на солнышке лежу» </w:t>
      </w:r>
      <w:r w:rsidRPr="00663867">
        <w:rPr>
          <w:rFonts w:ascii="Times New Roman" w:hAnsi="Times New Roman"/>
          <w:sz w:val="28"/>
          <w:szCs w:val="28"/>
        </w:rPr>
        <w:t xml:space="preserve">и споем ее </w:t>
      </w:r>
      <w:r w:rsidR="00663867" w:rsidRPr="00663867">
        <w:rPr>
          <w:rFonts w:ascii="Times New Roman" w:hAnsi="Times New Roman"/>
          <w:sz w:val="28"/>
          <w:szCs w:val="28"/>
        </w:rPr>
        <w:t>на слоги  та-</w:t>
      </w:r>
      <w:proofErr w:type="spellStart"/>
      <w:r w:rsidR="00663867" w:rsidRPr="00663867">
        <w:rPr>
          <w:rFonts w:ascii="Times New Roman" w:hAnsi="Times New Roman"/>
          <w:sz w:val="28"/>
          <w:szCs w:val="28"/>
        </w:rPr>
        <w:t>ду</w:t>
      </w:r>
      <w:proofErr w:type="spellEnd"/>
      <w:r w:rsidR="00663867" w:rsidRPr="00663867">
        <w:rPr>
          <w:rFonts w:ascii="Times New Roman" w:hAnsi="Times New Roman"/>
          <w:sz w:val="28"/>
          <w:szCs w:val="28"/>
        </w:rPr>
        <w:t>-</w:t>
      </w:r>
      <w:proofErr w:type="spellStart"/>
      <w:r w:rsidR="00663867" w:rsidRPr="00663867">
        <w:rPr>
          <w:rFonts w:ascii="Times New Roman" w:hAnsi="Times New Roman"/>
          <w:sz w:val="28"/>
          <w:szCs w:val="28"/>
        </w:rPr>
        <w:t>ди</w:t>
      </w:r>
      <w:proofErr w:type="spellEnd"/>
      <w:r w:rsidR="00663867" w:rsidRPr="00663867">
        <w:rPr>
          <w:rFonts w:ascii="Times New Roman" w:hAnsi="Times New Roman"/>
          <w:sz w:val="28"/>
          <w:szCs w:val="28"/>
        </w:rPr>
        <w:t>-да ту-</w:t>
      </w:r>
      <w:proofErr w:type="spellStart"/>
      <w:r w:rsidR="00663867" w:rsidRPr="00663867">
        <w:rPr>
          <w:rFonts w:ascii="Times New Roman" w:hAnsi="Times New Roman"/>
          <w:sz w:val="28"/>
          <w:szCs w:val="28"/>
        </w:rPr>
        <w:t>ди</w:t>
      </w:r>
      <w:proofErr w:type="spellEnd"/>
      <w:r w:rsidR="00663867" w:rsidRPr="00663867">
        <w:rPr>
          <w:rFonts w:ascii="Times New Roman" w:hAnsi="Times New Roman"/>
          <w:sz w:val="28"/>
          <w:szCs w:val="28"/>
        </w:rPr>
        <w:t xml:space="preserve">-да,  </w:t>
      </w:r>
      <w:r w:rsidR="00A82309" w:rsidRPr="00663867">
        <w:rPr>
          <w:rFonts w:ascii="Times New Roman" w:hAnsi="Times New Roman"/>
          <w:sz w:val="28"/>
          <w:szCs w:val="28"/>
        </w:rPr>
        <w:t xml:space="preserve"> дыхание активно берем</w:t>
      </w:r>
      <w:r w:rsidR="002052D6">
        <w:rPr>
          <w:rFonts w:ascii="Times New Roman" w:hAnsi="Times New Roman"/>
          <w:sz w:val="28"/>
          <w:szCs w:val="28"/>
        </w:rPr>
        <w:t>,</w:t>
      </w:r>
      <w:r w:rsidRPr="00663867">
        <w:rPr>
          <w:rFonts w:ascii="Times New Roman" w:hAnsi="Times New Roman"/>
          <w:sz w:val="28"/>
          <w:szCs w:val="28"/>
        </w:rPr>
        <w:t xml:space="preserve"> челюсть свободна, </w:t>
      </w:r>
      <w:r w:rsidR="00A82309" w:rsidRPr="00663867">
        <w:rPr>
          <w:rFonts w:ascii="Times New Roman" w:hAnsi="Times New Roman"/>
          <w:sz w:val="28"/>
          <w:szCs w:val="28"/>
        </w:rPr>
        <w:t xml:space="preserve"> улыбка на лице. Очень хорошая дикция</w:t>
      </w:r>
      <w:r w:rsidRPr="00663867">
        <w:rPr>
          <w:rFonts w:ascii="Times New Roman" w:hAnsi="Times New Roman"/>
          <w:sz w:val="28"/>
          <w:szCs w:val="28"/>
        </w:rPr>
        <w:t xml:space="preserve"> (следите за четким произношением согласных, но при этом</w:t>
      </w:r>
      <w:r w:rsidR="002052D6">
        <w:rPr>
          <w:rFonts w:ascii="Times New Roman" w:hAnsi="Times New Roman"/>
          <w:sz w:val="28"/>
          <w:szCs w:val="28"/>
        </w:rPr>
        <w:t>,</w:t>
      </w:r>
      <w:r w:rsidRPr="00663867">
        <w:rPr>
          <w:rFonts w:ascii="Times New Roman" w:hAnsi="Times New Roman"/>
          <w:sz w:val="28"/>
          <w:szCs w:val="28"/>
        </w:rPr>
        <w:t xml:space="preserve"> чтобы гласные не укорачивались)</w:t>
      </w:r>
      <w:r w:rsidR="00663867" w:rsidRPr="00663867">
        <w:rPr>
          <w:rFonts w:ascii="Times New Roman" w:hAnsi="Times New Roman"/>
          <w:sz w:val="28"/>
          <w:szCs w:val="28"/>
        </w:rPr>
        <w:t>.</w:t>
      </w:r>
    </w:p>
    <w:p w:rsidR="00A82309" w:rsidRPr="00663867" w:rsidRDefault="00B06B64" w:rsidP="0066386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67">
        <w:rPr>
          <w:rFonts w:ascii="Times New Roman" w:hAnsi="Times New Roman"/>
          <w:sz w:val="28"/>
          <w:szCs w:val="28"/>
        </w:rPr>
        <w:t xml:space="preserve">- Следующая песня </w:t>
      </w:r>
      <w:r w:rsidRPr="00663867">
        <w:rPr>
          <w:rFonts w:ascii="Times New Roman" w:hAnsi="Times New Roman"/>
          <w:color w:val="333333"/>
          <w:sz w:val="28"/>
          <w:szCs w:val="28"/>
        </w:rPr>
        <w:t xml:space="preserve">«Пусть бегут </w:t>
      </w:r>
      <w:proofErr w:type="spellStart"/>
      <w:r w:rsidRPr="00663867">
        <w:rPr>
          <w:rFonts w:ascii="Times New Roman" w:hAnsi="Times New Roman"/>
          <w:color w:val="333333"/>
          <w:sz w:val="28"/>
          <w:szCs w:val="28"/>
        </w:rPr>
        <w:t>не</w:t>
      </w:r>
      <w:r w:rsidR="00A82309" w:rsidRPr="00663867">
        <w:rPr>
          <w:rFonts w:ascii="Times New Roman" w:hAnsi="Times New Roman"/>
          <w:color w:val="333333"/>
          <w:sz w:val="28"/>
          <w:szCs w:val="28"/>
        </w:rPr>
        <w:t>уклюже»</w:t>
      </w:r>
      <w:r w:rsidRPr="00663867">
        <w:rPr>
          <w:rFonts w:ascii="Times New Roman" w:hAnsi="Times New Roman"/>
          <w:color w:val="333333"/>
          <w:sz w:val="28"/>
          <w:szCs w:val="28"/>
        </w:rPr>
        <w:t>поем</w:t>
      </w:r>
      <w:proofErr w:type="spellEnd"/>
      <w:r w:rsidRPr="00663867">
        <w:rPr>
          <w:rFonts w:ascii="Times New Roman" w:hAnsi="Times New Roman"/>
          <w:color w:val="333333"/>
          <w:sz w:val="28"/>
          <w:szCs w:val="28"/>
        </w:rPr>
        <w:t xml:space="preserve"> на слоги </w:t>
      </w:r>
      <w:r w:rsidR="00A82309" w:rsidRPr="00663867">
        <w:rPr>
          <w:rFonts w:ascii="Times New Roman" w:hAnsi="Times New Roman"/>
          <w:color w:val="333333"/>
          <w:sz w:val="28"/>
          <w:szCs w:val="28"/>
        </w:rPr>
        <w:t>- ча-ча-ча чу-чу-чу-</w:t>
      </w:r>
      <w:proofErr w:type="spellStart"/>
      <w:r w:rsidR="00A82309" w:rsidRPr="00663867">
        <w:rPr>
          <w:rFonts w:ascii="Times New Roman" w:hAnsi="Times New Roman"/>
          <w:color w:val="333333"/>
          <w:sz w:val="28"/>
          <w:szCs w:val="28"/>
        </w:rPr>
        <w:t>чу</w:t>
      </w:r>
      <w:proofErr w:type="gramStart"/>
      <w:r w:rsidR="00A82309" w:rsidRPr="00663867">
        <w:rPr>
          <w:rFonts w:ascii="Times New Roman" w:hAnsi="Times New Roman"/>
          <w:color w:val="333333"/>
          <w:sz w:val="28"/>
          <w:szCs w:val="28"/>
        </w:rPr>
        <w:t>.</w:t>
      </w:r>
      <w:r w:rsidR="00A82309" w:rsidRPr="00663867">
        <w:rPr>
          <w:rFonts w:ascii="Times New Roman" w:hAnsi="Times New Roman"/>
          <w:sz w:val="28"/>
          <w:szCs w:val="28"/>
        </w:rPr>
        <w:t>О</w:t>
      </w:r>
      <w:proofErr w:type="gramEnd"/>
      <w:r w:rsidR="00A82309" w:rsidRPr="00663867">
        <w:rPr>
          <w:rFonts w:ascii="Times New Roman" w:hAnsi="Times New Roman"/>
          <w:sz w:val="28"/>
          <w:szCs w:val="28"/>
        </w:rPr>
        <w:t>чень</w:t>
      </w:r>
      <w:proofErr w:type="spellEnd"/>
      <w:r w:rsidR="00A82309" w:rsidRPr="00663867">
        <w:rPr>
          <w:rFonts w:ascii="Times New Roman" w:hAnsi="Times New Roman"/>
          <w:sz w:val="28"/>
          <w:szCs w:val="28"/>
        </w:rPr>
        <w:t xml:space="preserve"> активные согласные. Пр</w:t>
      </w:r>
      <w:r w:rsidR="00663867" w:rsidRPr="00663867">
        <w:rPr>
          <w:rFonts w:ascii="Times New Roman" w:hAnsi="Times New Roman"/>
          <w:sz w:val="28"/>
          <w:szCs w:val="28"/>
        </w:rPr>
        <w:t xml:space="preserve">и этом помогая  себе движениями </w:t>
      </w:r>
      <w:r w:rsidRPr="00663867">
        <w:rPr>
          <w:rFonts w:ascii="Times New Roman" w:hAnsi="Times New Roman"/>
          <w:sz w:val="28"/>
          <w:szCs w:val="28"/>
        </w:rPr>
        <w:t>(крутим)</w:t>
      </w:r>
      <w:r w:rsidR="00663867" w:rsidRPr="00663867">
        <w:rPr>
          <w:rFonts w:ascii="Times New Roman" w:hAnsi="Times New Roman"/>
          <w:sz w:val="28"/>
          <w:szCs w:val="28"/>
        </w:rPr>
        <w:t>.</w:t>
      </w:r>
    </w:p>
    <w:p w:rsidR="00A82309" w:rsidRDefault="00663867" w:rsidP="0066330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67">
        <w:rPr>
          <w:rFonts w:ascii="Times New Roman" w:hAnsi="Times New Roman"/>
          <w:sz w:val="28"/>
          <w:szCs w:val="28"/>
        </w:rPr>
        <w:t xml:space="preserve">-А песенку Буратино вы все </w:t>
      </w:r>
      <w:proofErr w:type="spellStart"/>
      <w:r w:rsidRPr="00663867">
        <w:rPr>
          <w:rFonts w:ascii="Times New Roman" w:hAnsi="Times New Roman"/>
          <w:sz w:val="28"/>
          <w:szCs w:val="28"/>
        </w:rPr>
        <w:t>знаете</w:t>
      </w:r>
      <w:proofErr w:type="gramStart"/>
      <w:r w:rsidRPr="00663867">
        <w:rPr>
          <w:rFonts w:ascii="Times New Roman" w:hAnsi="Times New Roman"/>
          <w:sz w:val="28"/>
          <w:szCs w:val="28"/>
        </w:rPr>
        <w:t>!н</w:t>
      </w:r>
      <w:proofErr w:type="gramEnd"/>
      <w:r w:rsidRPr="00663867">
        <w:rPr>
          <w:rFonts w:ascii="Times New Roman" w:hAnsi="Times New Roman"/>
          <w:sz w:val="28"/>
          <w:szCs w:val="28"/>
        </w:rPr>
        <w:t>а</w:t>
      </w:r>
      <w:proofErr w:type="spellEnd"/>
      <w:r w:rsidRPr="00663867">
        <w:rPr>
          <w:rFonts w:ascii="Times New Roman" w:hAnsi="Times New Roman"/>
          <w:sz w:val="28"/>
          <w:szCs w:val="28"/>
        </w:rPr>
        <w:t xml:space="preserve"> слоги «</w:t>
      </w:r>
      <w:proofErr w:type="spellStart"/>
      <w:r w:rsidRPr="00663867">
        <w:rPr>
          <w:rFonts w:ascii="Times New Roman" w:hAnsi="Times New Roman"/>
          <w:sz w:val="28"/>
          <w:szCs w:val="28"/>
        </w:rPr>
        <w:t>Ри-ки</w:t>
      </w:r>
      <w:proofErr w:type="spellEnd"/>
      <w:r w:rsidRPr="00663867">
        <w:rPr>
          <w:rFonts w:ascii="Times New Roman" w:hAnsi="Times New Roman"/>
          <w:sz w:val="28"/>
          <w:szCs w:val="28"/>
        </w:rPr>
        <w:t>- та-</w:t>
      </w:r>
      <w:proofErr w:type="spellStart"/>
      <w:r w:rsidRPr="00663867">
        <w:rPr>
          <w:rFonts w:ascii="Times New Roman" w:hAnsi="Times New Roman"/>
          <w:sz w:val="28"/>
          <w:szCs w:val="28"/>
        </w:rPr>
        <w:t>кибу</w:t>
      </w:r>
      <w:proofErr w:type="spellEnd"/>
      <w:r w:rsidRPr="00663867">
        <w:rPr>
          <w:rFonts w:ascii="Times New Roman" w:hAnsi="Times New Roman"/>
          <w:sz w:val="28"/>
          <w:szCs w:val="28"/>
        </w:rPr>
        <w:t>-</w:t>
      </w:r>
      <w:proofErr w:type="spellStart"/>
      <w:r w:rsidRPr="00663867">
        <w:rPr>
          <w:rFonts w:ascii="Times New Roman" w:hAnsi="Times New Roman"/>
          <w:sz w:val="28"/>
          <w:szCs w:val="28"/>
        </w:rPr>
        <w:t>ки</w:t>
      </w:r>
      <w:proofErr w:type="spellEnd"/>
      <w:r w:rsidRPr="00663867">
        <w:rPr>
          <w:rFonts w:ascii="Times New Roman" w:hAnsi="Times New Roman"/>
          <w:sz w:val="28"/>
          <w:szCs w:val="28"/>
        </w:rPr>
        <w:t xml:space="preserve"> бом! Где буква «Р» ребята, там всегда праздник! Она как бы удваивается </w:t>
      </w:r>
      <w:proofErr w:type="spellStart"/>
      <w:r w:rsidRPr="00663867">
        <w:rPr>
          <w:rFonts w:ascii="Times New Roman" w:hAnsi="Times New Roman"/>
          <w:sz w:val="28"/>
          <w:szCs w:val="28"/>
        </w:rPr>
        <w:t>рр</w:t>
      </w:r>
      <w:proofErr w:type="spellEnd"/>
      <w:r w:rsidRPr="006638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867">
        <w:rPr>
          <w:rFonts w:ascii="Times New Roman" w:hAnsi="Times New Roman"/>
          <w:sz w:val="28"/>
          <w:szCs w:val="28"/>
        </w:rPr>
        <w:t>произвесите</w:t>
      </w:r>
      <w:proofErr w:type="spellEnd"/>
      <w:r w:rsidRPr="00663867">
        <w:rPr>
          <w:rFonts w:ascii="Times New Roman" w:hAnsi="Times New Roman"/>
          <w:sz w:val="28"/>
          <w:szCs w:val="28"/>
        </w:rPr>
        <w:t xml:space="preserve"> сейчас все вместе РИ-КИ. Очень активные согласные. Пр</w:t>
      </w:r>
      <w:r w:rsidR="00EF6F84">
        <w:rPr>
          <w:rFonts w:ascii="Times New Roman" w:hAnsi="Times New Roman"/>
          <w:sz w:val="28"/>
          <w:szCs w:val="28"/>
        </w:rPr>
        <w:t xml:space="preserve">и этом помогая  себе движениями </w:t>
      </w:r>
      <w:r w:rsidRPr="00663867">
        <w:rPr>
          <w:rFonts w:ascii="Times New Roman" w:hAnsi="Times New Roman"/>
          <w:sz w:val="28"/>
          <w:szCs w:val="28"/>
        </w:rPr>
        <w:t>(натянули пальчики, смотрим и повторяем все за мной).</w:t>
      </w:r>
    </w:p>
    <w:p w:rsidR="00442B57" w:rsidRPr="00EF6F84" w:rsidRDefault="00EF6F84" w:rsidP="00EF6F84">
      <w:pPr>
        <w:pStyle w:val="ac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Е.Ю. Теперь наш с вами </w:t>
      </w:r>
      <w:r w:rsidRPr="00EF6F84">
        <w:rPr>
          <w:rFonts w:ascii="Times New Roman" w:hAnsi="Times New Roman"/>
          <w:color w:val="333333"/>
          <w:sz w:val="28"/>
          <w:szCs w:val="28"/>
        </w:rPr>
        <w:t xml:space="preserve"> голосовой аппарат разогрелся, можно переходить к работе над произведениями</w:t>
      </w:r>
      <w:r>
        <w:rPr>
          <w:rFonts w:ascii="Times New Roman" w:hAnsi="Times New Roman"/>
          <w:color w:val="333333"/>
          <w:sz w:val="28"/>
          <w:szCs w:val="28"/>
        </w:rPr>
        <w:t>!</w:t>
      </w:r>
    </w:p>
    <w:p w:rsidR="00972F9A" w:rsidRPr="00D744EF" w:rsidRDefault="00972F9A" w:rsidP="00442B5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Pr="0066330F">
        <w:rPr>
          <w:b/>
          <w:sz w:val="28"/>
          <w:szCs w:val="28"/>
          <w:u w:val="single"/>
        </w:rPr>
        <w:t>. Работа над музыкальными произведениями.</w:t>
      </w:r>
      <w:r w:rsidR="00F842F7">
        <w:rPr>
          <w:b/>
          <w:sz w:val="28"/>
          <w:szCs w:val="28"/>
          <w:u w:val="single"/>
        </w:rPr>
        <w:t>(</w:t>
      </w:r>
      <w:r w:rsidR="00F842F7" w:rsidRPr="00D744EF">
        <w:rPr>
          <w:sz w:val="28"/>
          <w:szCs w:val="28"/>
          <w:u w:val="single"/>
        </w:rPr>
        <w:t>10 мин</w:t>
      </w:r>
      <w:r w:rsidR="00D744EF" w:rsidRPr="00D744EF">
        <w:rPr>
          <w:sz w:val="28"/>
          <w:szCs w:val="28"/>
          <w:u w:val="single"/>
        </w:rPr>
        <w:t>ут</w:t>
      </w:r>
      <w:r w:rsidR="00F842F7" w:rsidRPr="00D744EF">
        <w:rPr>
          <w:sz w:val="28"/>
          <w:szCs w:val="28"/>
          <w:u w:val="single"/>
        </w:rPr>
        <w:t>)</w:t>
      </w:r>
    </w:p>
    <w:p w:rsidR="00105FF0" w:rsidRPr="00105FF0" w:rsidRDefault="00105FF0" w:rsidP="00A15B7E">
      <w:pPr>
        <w:pStyle w:val="ac"/>
        <w:rPr>
          <w:rFonts w:ascii="Times New Roman" w:hAnsi="Times New Roman"/>
          <w:b/>
          <w:sz w:val="28"/>
          <w:szCs w:val="28"/>
        </w:rPr>
      </w:pPr>
      <w:r w:rsidRPr="00105FF0">
        <w:rPr>
          <w:rFonts w:ascii="Times New Roman" w:hAnsi="Times New Roman"/>
          <w:b/>
          <w:sz w:val="28"/>
          <w:szCs w:val="28"/>
        </w:rPr>
        <w:t>1.Лягушки-Музыканты</w:t>
      </w:r>
      <w:r w:rsidRPr="00105FF0">
        <w:rPr>
          <w:rFonts w:ascii="Times New Roman" w:hAnsi="Times New Roman"/>
          <w:sz w:val="28"/>
          <w:szCs w:val="28"/>
        </w:rPr>
        <w:t>(</w:t>
      </w:r>
      <w:proofErr w:type="spellStart"/>
      <w:r w:rsidRPr="00105FF0">
        <w:rPr>
          <w:rFonts w:ascii="Times New Roman" w:hAnsi="Times New Roman"/>
          <w:sz w:val="28"/>
          <w:szCs w:val="28"/>
        </w:rPr>
        <w:t>муз</w:t>
      </w:r>
      <w:proofErr w:type="gramStart"/>
      <w:r w:rsidRPr="00105FF0">
        <w:rPr>
          <w:rFonts w:ascii="Times New Roman" w:hAnsi="Times New Roman"/>
          <w:sz w:val="28"/>
          <w:szCs w:val="28"/>
        </w:rPr>
        <w:t>.А</w:t>
      </w:r>
      <w:proofErr w:type="gramEnd"/>
      <w:r w:rsidRPr="00105FF0">
        <w:rPr>
          <w:rFonts w:ascii="Times New Roman" w:hAnsi="Times New Roman"/>
          <w:sz w:val="28"/>
          <w:szCs w:val="28"/>
        </w:rPr>
        <w:t>.Кудряшова,сл</w:t>
      </w:r>
      <w:proofErr w:type="spellEnd"/>
      <w:r w:rsidRPr="00105F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5FF0">
        <w:rPr>
          <w:rFonts w:ascii="Times New Roman" w:hAnsi="Times New Roman"/>
          <w:sz w:val="28"/>
          <w:szCs w:val="28"/>
        </w:rPr>
        <w:t>П.Соловьевой</w:t>
      </w:r>
      <w:proofErr w:type="spellEnd"/>
      <w:r w:rsidRPr="00105FF0">
        <w:rPr>
          <w:rFonts w:ascii="Times New Roman" w:hAnsi="Times New Roman"/>
          <w:sz w:val="28"/>
          <w:szCs w:val="28"/>
        </w:rPr>
        <w:t>)</w:t>
      </w:r>
    </w:p>
    <w:p w:rsidR="00105FF0" w:rsidRDefault="00105FF0" w:rsidP="00A15B7E">
      <w:pPr>
        <w:pStyle w:val="ac"/>
        <w:rPr>
          <w:rFonts w:ascii="Times New Roman" w:hAnsi="Times New Roman"/>
          <w:sz w:val="28"/>
          <w:szCs w:val="28"/>
        </w:rPr>
      </w:pPr>
    </w:p>
    <w:p w:rsidR="00EF6F84" w:rsidRPr="00A15B7E" w:rsidRDefault="00105FF0" w:rsidP="00A15B7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Е.Ю: </w:t>
      </w:r>
      <w:proofErr w:type="gramStart"/>
      <w:r w:rsidR="00972F9A" w:rsidRPr="00A15B7E">
        <w:rPr>
          <w:rFonts w:ascii="Times New Roman" w:hAnsi="Times New Roman"/>
          <w:sz w:val="28"/>
          <w:szCs w:val="28"/>
        </w:rPr>
        <w:t>-</w:t>
      </w:r>
      <w:r w:rsidR="00A77413" w:rsidRPr="00A15B7E">
        <w:rPr>
          <w:rFonts w:ascii="Times New Roman" w:hAnsi="Times New Roman"/>
          <w:sz w:val="28"/>
          <w:szCs w:val="28"/>
        </w:rPr>
        <w:t>С</w:t>
      </w:r>
      <w:proofErr w:type="gramEnd"/>
      <w:r w:rsidR="00A77413" w:rsidRPr="00A15B7E">
        <w:rPr>
          <w:rFonts w:ascii="Times New Roman" w:hAnsi="Times New Roman"/>
          <w:sz w:val="28"/>
          <w:szCs w:val="28"/>
        </w:rPr>
        <w:t xml:space="preserve">ейчас </w:t>
      </w:r>
      <w:r w:rsidR="00EF6F84" w:rsidRPr="00A15B7E">
        <w:rPr>
          <w:rFonts w:ascii="Times New Roman" w:hAnsi="Times New Roman"/>
          <w:sz w:val="28"/>
          <w:szCs w:val="28"/>
        </w:rPr>
        <w:t>(послушайте песню и  угадайте, как она называется?) или</w:t>
      </w:r>
    </w:p>
    <w:p w:rsidR="00A77413" w:rsidRPr="00A15B7E" w:rsidRDefault="00A77413" w:rsidP="00A15B7E">
      <w:pPr>
        <w:pStyle w:val="ac"/>
        <w:rPr>
          <w:rFonts w:ascii="Times New Roman" w:hAnsi="Times New Roman"/>
          <w:i/>
          <w:sz w:val="28"/>
          <w:szCs w:val="28"/>
        </w:rPr>
      </w:pPr>
      <w:r w:rsidRPr="00A15B7E">
        <w:rPr>
          <w:rFonts w:ascii="Times New Roman" w:hAnsi="Times New Roman"/>
          <w:i/>
          <w:sz w:val="28"/>
          <w:szCs w:val="28"/>
        </w:rPr>
        <w:t>для вас  н</w:t>
      </w:r>
      <w:r w:rsidR="007D217A" w:rsidRPr="00A15B7E">
        <w:rPr>
          <w:rFonts w:ascii="Times New Roman" w:hAnsi="Times New Roman"/>
          <w:i/>
          <w:sz w:val="28"/>
          <w:szCs w:val="28"/>
        </w:rPr>
        <w:t>аш концертмейстер Юрий Владимирович</w:t>
      </w:r>
      <w:r w:rsidRPr="00A15B7E">
        <w:rPr>
          <w:rFonts w:ascii="Times New Roman" w:hAnsi="Times New Roman"/>
          <w:i/>
          <w:sz w:val="28"/>
          <w:szCs w:val="28"/>
        </w:rPr>
        <w:t xml:space="preserve"> сыграет известную вам песню, </w:t>
      </w:r>
      <w:r w:rsidR="00066484" w:rsidRPr="00A15B7E">
        <w:rPr>
          <w:rFonts w:ascii="Times New Roman" w:hAnsi="Times New Roman"/>
          <w:i/>
          <w:sz w:val="28"/>
          <w:szCs w:val="28"/>
        </w:rPr>
        <w:t>а вы должны угадать</w:t>
      </w:r>
      <w:r w:rsidRPr="00A15B7E">
        <w:rPr>
          <w:rFonts w:ascii="Times New Roman" w:hAnsi="Times New Roman"/>
          <w:i/>
          <w:sz w:val="28"/>
          <w:szCs w:val="28"/>
        </w:rPr>
        <w:t>,  и сказать</w:t>
      </w:r>
      <w:r w:rsidR="00EF6F84" w:rsidRPr="00A15B7E">
        <w:rPr>
          <w:rFonts w:ascii="Times New Roman" w:hAnsi="Times New Roman"/>
          <w:i/>
          <w:sz w:val="28"/>
          <w:szCs w:val="28"/>
        </w:rPr>
        <w:t>,</w:t>
      </w:r>
      <w:r w:rsidRPr="00A15B7E">
        <w:rPr>
          <w:rFonts w:ascii="Times New Roman" w:hAnsi="Times New Roman"/>
          <w:i/>
          <w:sz w:val="28"/>
          <w:szCs w:val="28"/>
        </w:rPr>
        <w:t xml:space="preserve"> как она называется? </w:t>
      </w:r>
    </w:p>
    <w:p w:rsidR="00066484" w:rsidRDefault="00066484" w:rsidP="006A536B">
      <w:pPr>
        <w:spacing w:line="360" w:lineRule="auto"/>
        <w:jc w:val="both"/>
        <w:rPr>
          <w:sz w:val="28"/>
          <w:szCs w:val="28"/>
        </w:rPr>
      </w:pPr>
      <w:r w:rsidRPr="00066484">
        <w:rPr>
          <w:b/>
          <w:sz w:val="28"/>
          <w:szCs w:val="28"/>
        </w:rPr>
        <w:t>Ответы учащихся</w:t>
      </w:r>
      <w:r w:rsidR="007D217A">
        <w:rPr>
          <w:sz w:val="28"/>
          <w:szCs w:val="28"/>
        </w:rPr>
        <w:t>:  Лягушки-музыканты</w:t>
      </w:r>
      <w:r>
        <w:rPr>
          <w:sz w:val="28"/>
          <w:szCs w:val="28"/>
        </w:rPr>
        <w:t xml:space="preserve"> (Молодцы!)</w:t>
      </w:r>
    </w:p>
    <w:p w:rsidR="00EF6F84" w:rsidRDefault="002052D6" w:rsidP="003D5EC7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: </w:t>
      </w:r>
      <w:r w:rsidR="00D47104" w:rsidRPr="00D47104">
        <w:rPr>
          <w:sz w:val="28"/>
          <w:szCs w:val="28"/>
        </w:rPr>
        <w:t xml:space="preserve">Какой характер этой песни? </w:t>
      </w:r>
    </w:p>
    <w:p w:rsidR="00D47104" w:rsidRPr="00D47104" w:rsidRDefault="00EF6F84" w:rsidP="003D5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="00D47104" w:rsidRPr="00D47104">
        <w:rPr>
          <w:sz w:val="28"/>
          <w:szCs w:val="28"/>
        </w:rPr>
        <w:t>(</w:t>
      </w:r>
      <w:proofErr w:type="gramStart"/>
      <w:r w:rsidR="00D47104" w:rsidRPr="00D47104">
        <w:rPr>
          <w:sz w:val="28"/>
          <w:szCs w:val="28"/>
        </w:rPr>
        <w:t>веселая</w:t>
      </w:r>
      <w:proofErr w:type="gramEnd"/>
      <w:r w:rsidR="00D47104" w:rsidRPr="00D47104">
        <w:rPr>
          <w:sz w:val="28"/>
          <w:szCs w:val="28"/>
        </w:rPr>
        <w:t>, шуточная)</w:t>
      </w:r>
    </w:p>
    <w:p w:rsidR="003D5EC7" w:rsidRDefault="00D47104" w:rsidP="003D5E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</w:t>
      </w:r>
      <w:r w:rsidR="00EF6F84">
        <w:rPr>
          <w:rFonts w:ascii="Times New Roman" w:hAnsi="Times New Roman"/>
          <w:sz w:val="28"/>
          <w:szCs w:val="28"/>
        </w:rPr>
        <w:t xml:space="preserve"> поиграем  в игру два берега, вы на том берегу</w:t>
      </w:r>
      <w:r w:rsidR="009809E3">
        <w:rPr>
          <w:rFonts w:ascii="Times New Roman" w:hAnsi="Times New Roman"/>
          <w:sz w:val="28"/>
          <w:szCs w:val="28"/>
        </w:rPr>
        <w:t>,</w:t>
      </w:r>
      <w:r w:rsidR="00EF6F84">
        <w:rPr>
          <w:rFonts w:ascii="Times New Roman" w:hAnsi="Times New Roman"/>
          <w:sz w:val="28"/>
          <w:szCs w:val="28"/>
        </w:rPr>
        <w:t xml:space="preserve"> а я на этом нужно так понятно все спеть слова</w:t>
      </w:r>
      <w:r w:rsidR="009809E3">
        <w:rPr>
          <w:rFonts w:ascii="Times New Roman" w:hAnsi="Times New Roman"/>
          <w:sz w:val="28"/>
          <w:szCs w:val="28"/>
        </w:rPr>
        <w:t>,</w:t>
      </w:r>
      <w:r w:rsidR="00EF6F84">
        <w:rPr>
          <w:rFonts w:ascii="Times New Roman" w:hAnsi="Times New Roman"/>
          <w:sz w:val="28"/>
          <w:szCs w:val="28"/>
        </w:rPr>
        <w:t xml:space="preserve"> чтобы я поняла по губам, потому что нас разделяет очень большое расстояние. </w:t>
      </w:r>
    </w:p>
    <w:p w:rsidR="00D47104" w:rsidRPr="00B02E35" w:rsidRDefault="00EF6F84" w:rsidP="003D5E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9809E3">
        <w:rPr>
          <w:rFonts w:ascii="Times New Roman" w:hAnsi="Times New Roman"/>
          <w:sz w:val="28"/>
          <w:szCs w:val="28"/>
        </w:rPr>
        <w:t>,</w:t>
      </w:r>
      <w:r w:rsidR="00D47104">
        <w:rPr>
          <w:rFonts w:ascii="Times New Roman" w:hAnsi="Times New Roman"/>
          <w:sz w:val="28"/>
          <w:szCs w:val="28"/>
        </w:rPr>
        <w:t xml:space="preserve"> споем </w:t>
      </w:r>
      <w:r w:rsidR="00D47104" w:rsidRPr="003D5EC7">
        <w:rPr>
          <w:rFonts w:ascii="Times New Roman" w:hAnsi="Times New Roman"/>
          <w:sz w:val="28"/>
          <w:szCs w:val="28"/>
          <w:u w:val="single"/>
        </w:rPr>
        <w:t>1 куплет активным шепотом</w:t>
      </w:r>
      <w:r w:rsidR="00D47104">
        <w:rPr>
          <w:rFonts w:ascii="Times New Roman" w:hAnsi="Times New Roman"/>
          <w:sz w:val="28"/>
          <w:szCs w:val="28"/>
        </w:rPr>
        <w:t>, чтобы  были понятны не только слова, но и характе</w:t>
      </w:r>
      <w:r w:rsidR="003D5EC7">
        <w:rPr>
          <w:rFonts w:ascii="Times New Roman" w:hAnsi="Times New Roman"/>
          <w:sz w:val="28"/>
          <w:szCs w:val="28"/>
        </w:rPr>
        <w:t>р песни, хорошо артикулируя.</w:t>
      </w:r>
    </w:p>
    <w:p w:rsidR="00972F9A" w:rsidRPr="00672B59" w:rsidRDefault="00972F9A" w:rsidP="00672B59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</w:p>
    <w:p w:rsidR="00D06D8F" w:rsidRPr="003D5EC7" w:rsidRDefault="00D06D8F" w:rsidP="003D5E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-Ребята в припеве </w:t>
      </w:r>
      <w:proofErr w:type="spellStart"/>
      <w:r>
        <w:rPr>
          <w:b/>
          <w:sz w:val="28"/>
          <w:szCs w:val="28"/>
        </w:rPr>
        <w:t>поем</w:t>
      </w:r>
      <w:proofErr w:type="gramStart"/>
      <w:r w:rsidR="006717CE" w:rsidRPr="006717CE">
        <w:rPr>
          <w:b/>
          <w:sz w:val="28"/>
          <w:szCs w:val="28"/>
        </w:rPr>
        <w:t>:</w:t>
      </w:r>
      <w:r w:rsidRPr="003D5EC7">
        <w:rPr>
          <w:sz w:val="28"/>
          <w:szCs w:val="28"/>
        </w:rPr>
        <w:t>С</w:t>
      </w:r>
      <w:proofErr w:type="gramEnd"/>
      <w:r w:rsidRPr="003D5EC7">
        <w:rPr>
          <w:sz w:val="28"/>
          <w:szCs w:val="28"/>
        </w:rPr>
        <w:t>лова</w:t>
      </w:r>
      <w:proofErr w:type="spellEnd"/>
      <w:r w:rsidRPr="003D5EC7">
        <w:rPr>
          <w:sz w:val="28"/>
          <w:szCs w:val="28"/>
        </w:rPr>
        <w:t xml:space="preserve"> кокс-кокс –</w:t>
      </w:r>
      <w:proofErr w:type="spellStart"/>
      <w:r w:rsidRPr="003D5EC7">
        <w:rPr>
          <w:sz w:val="28"/>
          <w:szCs w:val="28"/>
        </w:rPr>
        <w:t>твердо</w:t>
      </w:r>
      <w:r w:rsidR="003D5EC7">
        <w:rPr>
          <w:sz w:val="28"/>
          <w:szCs w:val="28"/>
        </w:rPr>
        <w:t>,г</w:t>
      </w:r>
      <w:r w:rsidR="006717CE" w:rsidRPr="003D5EC7">
        <w:rPr>
          <w:sz w:val="28"/>
          <w:szCs w:val="28"/>
        </w:rPr>
        <w:t>лухую</w:t>
      </w:r>
      <w:proofErr w:type="spellEnd"/>
      <w:r w:rsidR="006717CE" w:rsidRPr="003D5EC7">
        <w:rPr>
          <w:sz w:val="28"/>
          <w:szCs w:val="28"/>
        </w:rPr>
        <w:t xml:space="preserve"> «к»</w:t>
      </w:r>
      <w:r w:rsidR="003D5EC7">
        <w:rPr>
          <w:sz w:val="28"/>
          <w:szCs w:val="28"/>
        </w:rPr>
        <w:t>(</w:t>
      </w:r>
      <w:r w:rsidRPr="003D5EC7">
        <w:rPr>
          <w:sz w:val="28"/>
          <w:szCs w:val="28"/>
        </w:rPr>
        <w:t xml:space="preserve"> согласная)</w:t>
      </w:r>
      <w:r w:rsidR="006717CE" w:rsidRPr="003D5EC7">
        <w:rPr>
          <w:sz w:val="28"/>
          <w:szCs w:val="28"/>
        </w:rPr>
        <w:t xml:space="preserve"> -  </w:t>
      </w:r>
      <w:r w:rsidRPr="003D5EC7">
        <w:rPr>
          <w:sz w:val="28"/>
          <w:szCs w:val="28"/>
        </w:rPr>
        <w:t>и кс-</w:t>
      </w:r>
      <w:r w:rsidR="003D5EC7">
        <w:rPr>
          <w:sz w:val="28"/>
          <w:szCs w:val="28"/>
        </w:rPr>
        <w:t xml:space="preserve">поем очень </w:t>
      </w:r>
      <w:r w:rsidRPr="003D5EC7">
        <w:rPr>
          <w:sz w:val="28"/>
          <w:szCs w:val="28"/>
        </w:rPr>
        <w:t xml:space="preserve">коротко! </w:t>
      </w:r>
      <w:r w:rsidR="003D5EC7" w:rsidRPr="003D5EC7">
        <w:rPr>
          <w:rFonts w:ascii="Times New Roman" w:hAnsi="Times New Roman"/>
          <w:sz w:val="28"/>
          <w:szCs w:val="28"/>
        </w:rPr>
        <w:t>(при</w:t>
      </w:r>
      <w:r w:rsidR="003D5EC7">
        <w:rPr>
          <w:rFonts w:ascii="Times New Roman" w:hAnsi="Times New Roman"/>
          <w:sz w:val="28"/>
          <w:szCs w:val="28"/>
        </w:rPr>
        <w:t xml:space="preserve"> этом нужно пропеть слог за слогом, чтобы песня не превратилась в разговор).</w:t>
      </w:r>
      <w:r>
        <w:rPr>
          <w:sz w:val="28"/>
          <w:szCs w:val="28"/>
        </w:rPr>
        <w:t>Попробуем вместе!</w:t>
      </w:r>
    </w:p>
    <w:p w:rsidR="00D06D8F" w:rsidRPr="003D5EC7" w:rsidRDefault="00D06D8F" w:rsidP="00D471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</w:t>
      </w:r>
      <w:r w:rsidR="00CA5792">
        <w:rPr>
          <w:sz w:val="28"/>
          <w:szCs w:val="28"/>
        </w:rPr>
        <w:t xml:space="preserve"> </w:t>
      </w:r>
      <w:r w:rsidRPr="003D5EC7">
        <w:rPr>
          <w:sz w:val="28"/>
          <w:szCs w:val="28"/>
          <w:u w:val="single"/>
        </w:rPr>
        <w:t>Поем припев.</w:t>
      </w:r>
    </w:p>
    <w:p w:rsidR="006717CE" w:rsidRDefault="00D06D8F" w:rsidP="00D4710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Как вы думайте чтобы песня стала ярче, выразительнее</w:t>
      </w:r>
      <w:r w:rsidR="009F23A6">
        <w:rPr>
          <w:sz w:val="28"/>
          <w:szCs w:val="28"/>
        </w:rPr>
        <w:t xml:space="preserve"> и понравилась слушателям </w:t>
      </w:r>
      <w:r>
        <w:rPr>
          <w:sz w:val="28"/>
          <w:szCs w:val="28"/>
        </w:rPr>
        <w:t xml:space="preserve"> ,что нужно добавить? </w:t>
      </w:r>
    </w:p>
    <w:p w:rsidR="00D06D8F" w:rsidRDefault="00D06D8F" w:rsidP="00D4710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</w:t>
      </w:r>
      <w:proofErr w:type="gramStart"/>
      <w:r>
        <w:rPr>
          <w:sz w:val="28"/>
          <w:szCs w:val="28"/>
        </w:rPr>
        <w:t>й</w:t>
      </w:r>
      <w:r w:rsidR="009F23A6" w:rsidRPr="003D5EC7">
        <w:rPr>
          <w:sz w:val="28"/>
          <w:szCs w:val="28"/>
          <w:u w:val="single"/>
        </w:rPr>
        <w:t>(</w:t>
      </w:r>
      <w:proofErr w:type="gramEnd"/>
      <w:r w:rsidRPr="003D5EC7">
        <w:rPr>
          <w:sz w:val="28"/>
          <w:szCs w:val="28"/>
          <w:u w:val="single"/>
        </w:rPr>
        <w:t>движения</w:t>
      </w:r>
      <w:r w:rsidR="003D5EC7">
        <w:rPr>
          <w:sz w:val="28"/>
          <w:szCs w:val="28"/>
          <w:u w:val="single"/>
        </w:rPr>
        <w:t xml:space="preserve"> в припеве</w:t>
      </w:r>
      <w:r>
        <w:rPr>
          <w:sz w:val="28"/>
          <w:szCs w:val="28"/>
        </w:rPr>
        <w:t>)</w:t>
      </w:r>
    </w:p>
    <w:p w:rsidR="009F23A6" w:rsidRDefault="009F23A6" w:rsidP="00D4710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Правильно, все вместе повторяем за мной.</w:t>
      </w:r>
    </w:p>
    <w:p w:rsidR="003D5EC7" w:rsidRDefault="003D5EC7" w:rsidP="00D47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Е.Ю. Сейчас </w:t>
      </w:r>
      <w:r w:rsidRPr="003D5EC7">
        <w:rPr>
          <w:sz w:val="28"/>
          <w:szCs w:val="28"/>
          <w:u w:val="single"/>
        </w:rPr>
        <w:t>поем с начала</w:t>
      </w:r>
      <w:r w:rsidR="00CA5792">
        <w:rPr>
          <w:sz w:val="28"/>
          <w:szCs w:val="28"/>
          <w:u w:val="single"/>
        </w:rPr>
        <w:t xml:space="preserve"> </w:t>
      </w:r>
      <w:r w:rsidRPr="003D5EC7">
        <w:rPr>
          <w:sz w:val="28"/>
          <w:szCs w:val="28"/>
          <w:u w:val="single"/>
        </w:rPr>
        <w:t>до конца</w:t>
      </w:r>
      <w:r w:rsidR="00A15B7E">
        <w:rPr>
          <w:sz w:val="28"/>
          <w:szCs w:val="28"/>
          <w:u w:val="single"/>
        </w:rPr>
        <w:t xml:space="preserve"> (1-3 к)</w:t>
      </w:r>
      <w:r>
        <w:rPr>
          <w:sz w:val="28"/>
          <w:szCs w:val="28"/>
        </w:rPr>
        <w:t xml:space="preserve">. В конце делаем </w:t>
      </w:r>
      <w:r w:rsidR="00A15B7E">
        <w:rPr>
          <w:sz w:val="28"/>
          <w:szCs w:val="28"/>
        </w:rPr>
        <w:t>остановку, не забывайте. На  улыбочке. По моей руке</w:t>
      </w:r>
    </w:p>
    <w:p w:rsidR="003D5EC7" w:rsidRDefault="00A15B7E" w:rsidP="00D47104">
      <w:pPr>
        <w:jc w:val="both"/>
        <w:rPr>
          <w:rStyle w:val="FontStyle14"/>
          <w:sz w:val="28"/>
          <w:szCs w:val="28"/>
        </w:rPr>
      </w:pPr>
      <w:proofErr w:type="spellStart"/>
      <w:r>
        <w:rPr>
          <w:sz w:val="28"/>
          <w:szCs w:val="28"/>
        </w:rPr>
        <w:t>Е.Ю.</w:t>
      </w:r>
      <w:r w:rsidR="003D5EC7">
        <w:rPr>
          <w:sz w:val="28"/>
          <w:szCs w:val="28"/>
        </w:rPr>
        <w:t>Молодцы</w:t>
      </w:r>
      <w:proofErr w:type="spellEnd"/>
      <w:r w:rsidR="003D5EC7">
        <w:rPr>
          <w:sz w:val="28"/>
          <w:szCs w:val="28"/>
        </w:rPr>
        <w:t>! На следующем уроке мы с вами продолжим работу над этой веселой песней.</w:t>
      </w:r>
    </w:p>
    <w:p w:rsidR="004C2704" w:rsidRPr="00A1584D" w:rsidRDefault="004C2704" w:rsidP="004C2704">
      <w:pPr>
        <w:pStyle w:val="ac"/>
        <w:rPr>
          <w:rFonts w:ascii="Times New Roman" w:hAnsi="Times New Roman"/>
          <w:sz w:val="24"/>
          <w:szCs w:val="24"/>
        </w:rPr>
      </w:pPr>
    </w:p>
    <w:p w:rsidR="00A15B7E" w:rsidRPr="00105FF0" w:rsidRDefault="00105FF0" w:rsidP="004C2704">
      <w:pPr>
        <w:pStyle w:val="ac"/>
        <w:rPr>
          <w:sz w:val="28"/>
          <w:szCs w:val="28"/>
          <w:u w:val="single"/>
        </w:rPr>
      </w:pPr>
      <w:r w:rsidRPr="00105FF0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«</w:t>
      </w:r>
      <w:r w:rsidR="00A15B7E" w:rsidRPr="00105FF0">
        <w:rPr>
          <w:rFonts w:ascii="Times New Roman" w:hAnsi="Times New Roman"/>
          <w:b/>
          <w:sz w:val="28"/>
          <w:szCs w:val="28"/>
        </w:rPr>
        <w:t xml:space="preserve">Колобок» </w:t>
      </w:r>
      <w:r w:rsidRPr="00105FF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A15B7E" w:rsidRPr="00105FF0">
        <w:rPr>
          <w:sz w:val="28"/>
          <w:szCs w:val="28"/>
          <w:u w:val="single"/>
        </w:rPr>
        <w:t>сл.</w:t>
      </w:r>
      <w:r w:rsidRPr="00105FF0">
        <w:rPr>
          <w:sz w:val="28"/>
          <w:szCs w:val="28"/>
          <w:u w:val="single"/>
        </w:rPr>
        <w:t>В.Татаринова</w:t>
      </w:r>
      <w:proofErr w:type="spellEnd"/>
      <w:r w:rsidR="00CA5792">
        <w:rPr>
          <w:sz w:val="28"/>
          <w:szCs w:val="28"/>
          <w:u w:val="single"/>
        </w:rPr>
        <w:t xml:space="preserve"> </w:t>
      </w:r>
      <w:proofErr w:type="spellStart"/>
      <w:r w:rsidRPr="00105FF0">
        <w:rPr>
          <w:sz w:val="28"/>
          <w:szCs w:val="28"/>
          <w:u w:val="single"/>
        </w:rPr>
        <w:t>муз</w:t>
      </w:r>
      <w:proofErr w:type="gramStart"/>
      <w:r w:rsidRPr="00105FF0">
        <w:rPr>
          <w:sz w:val="28"/>
          <w:szCs w:val="28"/>
          <w:u w:val="single"/>
        </w:rPr>
        <w:t>.Г</w:t>
      </w:r>
      <w:proofErr w:type="spellEnd"/>
      <w:proofErr w:type="gramEnd"/>
      <w:r w:rsidRPr="00105FF0">
        <w:rPr>
          <w:sz w:val="28"/>
          <w:szCs w:val="28"/>
          <w:u w:val="single"/>
        </w:rPr>
        <w:t>. Струве)</w:t>
      </w:r>
    </w:p>
    <w:p w:rsidR="004C2704" w:rsidRPr="00A15B7E" w:rsidRDefault="00A15B7E" w:rsidP="00A15B7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Е.Ю. </w:t>
      </w:r>
      <w:r w:rsidRPr="00A15B7E">
        <w:rPr>
          <w:rFonts w:ascii="Times New Roman" w:hAnsi="Times New Roman"/>
          <w:sz w:val="28"/>
          <w:szCs w:val="28"/>
        </w:rPr>
        <w:t>Сейчас я вам загадаю загадку</w:t>
      </w:r>
      <w:r>
        <w:rPr>
          <w:rFonts w:ascii="Times New Roman" w:hAnsi="Times New Roman"/>
          <w:sz w:val="28"/>
          <w:szCs w:val="28"/>
        </w:rPr>
        <w:t>,</w:t>
      </w:r>
      <w:r w:rsidRPr="00A15B7E">
        <w:rPr>
          <w:rFonts w:ascii="Times New Roman" w:hAnsi="Times New Roman"/>
          <w:sz w:val="28"/>
          <w:szCs w:val="28"/>
        </w:rPr>
        <w:t xml:space="preserve"> а вы отгадаете, о ком идет речь?</w:t>
      </w:r>
    </w:p>
    <w:p w:rsidR="00A15B7E" w:rsidRPr="00105FF0" w:rsidRDefault="00A15B7E" w:rsidP="00105FF0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05FF0">
        <w:rPr>
          <w:rFonts w:ascii="Times New Roman" w:hAnsi="Times New Roman"/>
          <w:i/>
          <w:sz w:val="28"/>
          <w:szCs w:val="28"/>
        </w:rPr>
        <w:t>Прямо с полки на порог</w:t>
      </w:r>
    </w:p>
    <w:p w:rsidR="00A15B7E" w:rsidRPr="00105FF0" w:rsidRDefault="00A15B7E" w:rsidP="00105FF0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05FF0">
        <w:rPr>
          <w:rFonts w:ascii="Times New Roman" w:hAnsi="Times New Roman"/>
          <w:i/>
          <w:sz w:val="28"/>
          <w:szCs w:val="28"/>
        </w:rPr>
        <w:t>Убежал румяный бок</w:t>
      </w:r>
    </w:p>
    <w:p w:rsidR="00A15B7E" w:rsidRPr="00105FF0" w:rsidRDefault="00A15B7E" w:rsidP="00105FF0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05FF0">
        <w:rPr>
          <w:rFonts w:ascii="Times New Roman" w:hAnsi="Times New Roman"/>
          <w:i/>
          <w:sz w:val="28"/>
          <w:szCs w:val="28"/>
        </w:rPr>
        <w:t>Укатился наш дружок</w:t>
      </w:r>
    </w:p>
    <w:p w:rsidR="00A15B7E" w:rsidRPr="00105FF0" w:rsidRDefault="00A15B7E" w:rsidP="00105FF0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05FF0">
        <w:rPr>
          <w:rFonts w:ascii="Times New Roman" w:hAnsi="Times New Roman"/>
          <w:i/>
          <w:sz w:val="28"/>
          <w:szCs w:val="28"/>
        </w:rPr>
        <w:t>Кто же это……………..</w:t>
      </w:r>
    </w:p>
    <w:p w:rsidR="00A15B7E" w:rsidRPr="00105FF0" w:rsidRDefault="00A15B7E" w:rsidP="00105FF0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05FF0">
        <w:rPr>
          <w:rFonts w:ascii="Times New Roman" w:hAnsi="Times New Roman"/>
          <w:i/>
          <w:sz w:val="28"/>
          <w:szCs w:val="28"/>
        </w:rPr>
        <w:t>Ответы детей: Колобок</w:t>
      </w:r>
    </w:p>
    <w:p w:rsidR="00A15B7E" w:rsidRDefault="00056C1C" w:rsidP="00A15B7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Песенка  «Колобок» какой у нее характе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настроение) –веселый , радостный, легкий.</w:t>
      </w:r>
      <w:r w:rsidR="00F842F7">
        <w:rPr>
          <w:rFonts w:ascii="Times New Roman" w:hAnsi="Times New Roman"/>
          <w:sz w:val="28"/>
          <w:szCs w:val="28"/>
        </w:rPr>
        <w:t xml:space="preserve"> Это в 1.2.3 куплете</w:t>
      </w:r>
      <w:r w:rsidR="00105FF0">
        <w:rPr>
          <w:rFonts w:ascii="Times New Roman" w:hAnsi="Times New Roman"/>
          <w:sz w:val="28"/>
          <w:szCs w:val="28"/>
        </w:rPr>
        <w:t>,</w:t>
      </w:r>
      <w:r w:rsidR="00F842F7">
        <w:rPr>
          <w:rFonts w:ascii="Times New Roman" w:hAnsi="Times New Roman"/>
          <w:sz w:val="28"/>
          <w:szCs w:val="28"/>
        </w:rPr>
        <w:t xml:space="preserve"> а в 4 –происходит смена характера – настроение меняется, удивленно поем,</w:t>
      </w:r>
      <w:r>
        <w:rPr>
          <w:rFonts w:ascii="Times New Roman" w:hAnsi="Times New Roman"/>
          <w:sz w:val="28"/>
          <w:szCs w:val="28"/>
        </w:rPr>
        <w:t xml:space="preserve"> Правильно.</w:t>
      </w:r>
      <w:r w:rsidR="003F1EE4">
        <w:rPr>
          <w:rFonts w:ascii="Times New Roman" w:hAnsi="Times New Roman"/>
          <w:sz w:val="28"/>
          <w:szCs w:val="28"/>
        </w:rPr>
        <w:t xml:space="preserve"> А главные герои в сказке колобок кто?</w:t>
      </w:r>
    </w:p>
    <w:p w:rsidR="00105FF0" w:rsidRDefault="00105FF0" w:rsidP="00105FF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Колобок и лиса.</w:t>
      </w:r>
    </w:p>
    <w:p w:rsidR="00A15B7E" w:rsidRPr="00105FF0" w:rsidRDefault="00105FF0" w:rsidP="00105FF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A15B7E" w:rsidRPr="00105FF0">
        <w:rPr>
          <w:rFonts w:ascii="Times New Roman" w:hAnsi="Times New Roman"/>
          <w:sz w:val="28"/>
          <w:szCs w:val="28"/>
        </w:rPr>
        <w:t>Сейчас 1 куплет споем на слог «ля-ля»(Поем).</w:t>
      </w:r>
    </w:p>
    <w:p w:rsidR="00A15B7E" w:rsidRPr="00105FF0" w:rsidRDefault="00A15B7E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Спа</w:t>
      </w:r>
      <w:r w:rsidR="00105FF0">
        <w:rPr>
          <w:rFonts w:ascii="Times New Roman" w:hAnsi="Times New Roman"/>
          <w:sz w:val="28"/>
          <w:szCs w:val="28"/>
        </w:rPr>
        <w:t xml:space="preserve">сибо, </w:t>
      </w:r>
      <w:r w:rsidRPr="00105FF0">
        <w:rPr>
          <w:rFonts w:ascii="Times New Roman" w:hAnsi="Times New Roman"/>
          <w:sz w:val="28"/>
          <w:szCs w:val="28"/>
        </w:rPr>
        <w:t xml:space="preserve">получился  очень светлый и легкий звук. </w:t>
      </w:r>
    </w:p>
    <w:p w:rsidR="00056C1C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А как вы думаете, что такое эхо? (повторяются звуки)</w:t>
      </w:r>
    </w:p>
    <w:p w:rsidR="00056C1C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Сейчас я буду петь, а вы должны повторить  -  то есть будете моим эхо. Слушайте  меня внимательно.</w:t>
      </w:r>
    </w:p>
    <w:p w:rsid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Е.Ю. Пою припев: Колобок -</w:t>
      </w:r>
      <w:r w:rsidR="00CA5792">
        <w:rPr>
          <w:rFonts w:ascii="Times New Roman" w:hAnsi="Times New Roman"/>
          <w:sz w:val="28"/>
          <w:szCs w:val="28"/>
        </w:rPr>
        <w:t xml:space="preserve"> </w:t>
      </w:r>
      <w:r w:rsidRPr="00105FF0">
        <w:rPr>
          <w:rFonts w:ascii="Times New Roman" w:hAnsi="Times New Roman"/>
          <w:sz w:val="28"/>
          <w:szCs w:val="28"/>
        </w:rPr>
        <w:t xml:space="preserve">Колобок ( форте-пиано) а теперь вы </w:t>
      </w:r>
      <w:proofErr w:type="gramStart"/>
      <w:r w:rsidRPr="00105FF0">
        <w:rPr>
          <w:rFonts w:ascii="Times New Roman" w:hAnsi="Times New Roman"/>
          <w:sz w:val="28"/>
          <w:szCs w:val="28"/>
        </w:rPr>
        <w:t>–(</w:t>
      </w:r>
      <w:proofErr w:type="gramEnd"/>
      <w:r w:rsidRPr="00105FF0">
        <w:rPr>
          <w:rFonts w:ascii="Times New Roman" w:hAnsi="Times New Roman"/>
          <w:sz w:val="28"/>
          <w:szCs w:val="28"/>
        </w:rPr>
        <w:t xml:space="preserve"> дети повторяют). </w:t>
      </w:r>
    </w:p>
    <w:p w:rsidR="00056C1C" w:rsidRPr="00105FF0" w:rsidRDefault="00105FF0" w:rsidP="00105FF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056C1C" w:rsidRPr="00105FF0">
        <w:rPr>
          <w:rFonts w:ascii="Times New Roman" w:hAnsi="Times New Roman"/>
          <w:sz w:val="28"/>
          <w:szCs w:val="28"/>
        </w:rPr>
        <w:t xml:space="preserve">Что я сделала? </w:t>
      </w:r>
    </w:p>
    <w:p w:rsidR="00056C1C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Ответы детей:  первое слово колобок спела с ударение</w:t>
      </w:r>
      <w:proofErr w:type="gramStart"/>
      <w:r w:rsidRPr="00105FF0">
        <w:rPr>
          <w:rFonts w:ascii="Times New Roman" w:hAnsi="Times New Roman"/>
          <w:sz w:val="28"/>
          <w:szCs w:val="28"/>
        </w:rPr>
        <w:t>м-</w:t>
      </w:r>
      <w:proofErr w:type="gramEnd"/>
      <w:r w:rsidRPr="00105FF0">
        <w:rPr>
          <w:rFonts w:ascii="Times New Roman" w:hAnsi="Times New Roman"/>
          <w:sz w:val="28"/>
          <w:szCs w:val="28"/>
        </w:rPr>
        <w:t xml:space="preserve"> второе тише </w:t>
      </w:r>
      <w:r w:rsidR="00925ED2" w:rsidRPr="00105FF0">
        <w:rPr>
          <w:rFonts w:ascii="Times New Roman" w:hAnsi="Times New Roman"/>
          <w:sz w:val="28"/>
          <w:szCs w:val="28"/>
        </w:rPr>
        <w:t>(делать правильные ударения в словах)</w:t>
      </w:r>
      <w:r w:rsidR="003F1EE4" w:rsidRPr="00105FF0">
        <w:rPr>
          <w:rFonts w:ascii="Times New Roman" w:hAnsi="Times New Roman"/>
          <w:sz w:val="28"/>
          <w:szCs w:val="28"/>
        </w:rPr>
        <w:t xml:space="preserve"> Потому что главный герой колобок.</w:t>
      </w:r>
    </w:p>
    <w:p w:rsidR="00056C1C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То есть первое слово главное  выделяется</w:t>
      </w:r>
      <w:proofErr w:type="gramStart"/>
      <w:r w:rsidRPr="00105F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05FF0">
        <w:rPr>
          <w:rFonts w:ascii="Times New Roman" w:hAnsi="Times New Roman"/>
          <w:sz w:val="28"/>
          <w:szCs w:val="28"/>
        </w:rPr>
        <w:t xml:space="preserve"> Споем вместе. (припев)</w:t>
      </w:r>
    </w:p>
    <w:p w:rsidR="00056C1C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Теперь сначала  поем 1 куплет + припев</w:t>
      </w:r>
    </w:p>
    <w:p w:rsidR="00066484" w:rsidRPr="00105FF0" w:rsidRDefault="00056C1C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 xml:space="preserve">А теперь споют второй  и третий куплет нам </w:t>
      </w:r>
      <w:proofErr w:type="spellStart"/>
      <w:r w:rsidRPr="00105FF0">
        <w:rPr>
          <w:rFonts w:ascii="Times New Roman" w:hAnsi="Times New Roman"/>
          <w:sz w:val="28"/>
          <w:szCs w:val="28"/>
        </w:rPr>
        <w:t>мальчики</w:t>
      </w:r>
      <w:proofErr w:type="gramStart"/>
      <w:r w:rsidRPr="00105FF0">
        <w:rPr>
          <w:rFonts w:ascii="Times New Roman" w:hAnsi="Times New Roman"/>
          <w:sz w:val="28"/>
          <w:szCs w:val="28"/>
        </w:rPr>
        <w:t>.</w:t>
      </w:r>
      <w:r w:rsidR="00AF64DE" w:rsidRPr="00105FF0">
        <w:rPr>
          <w:rFonts w:ascii="Times New Roman" w:hAnsi="Times New Roman"/>
          <w:sz w:val="28"/>
          <w:szCs w:val="28"/>
        </w:rPr>
        <w:t>.</w:t>
      </w:r>
      <w:proofErr w:type="gramEnd"/>
      <w:r w:rsidRPr="00105FF0">
        <w:rPr>
          <w:rFonts w:ascii="Times New Roman" w:hAnsi="Times New Roman"/>
          <w:sz w:val="28"/>
          <w:szCs w:val="28"/>
        </w:rPr>
        <w:t>Поем</w:t>
      </w:r>
      <w:proofErr w:type="spellEnd"/>
      <w:r w:rsidRPr="00105FF0">
        <w:rPr>
          <w:rFonts w:ascii="Times New Roman" w:hAnsi="Times New Roman"/>
          <w:sz w:val="28"/>
          <w:szCs w:val="28"/>
        </w:rPr>
        <w:t xml:space="preserve"> выразительно</w:t>
      </w:r>
      <w:r w:rsidR="00AF64DE" w:rsidRPr="00105FF0">
        <w:rPr>
          <w:rFonts w:ascii="Times New Roman" w:hAnsi="Times New Roman"/>
          <w:sz w:val="28"/>
          <w:szCs w:val="28"/>
        </w:rPr>
        <w:t xml:space="preserve"> и эмоционально</w:t>
      </w:r>
      <w:r w:rsidRPr="00105FF0">
        <w:rPr>
          <w:rFonts w:ascii="Times New Roman" w:hAnsi="Times New Roman"/>
          <w:sz w:val="28"/>
          <w:szCs w:val="28"/>
        </w:rPr>
        <w:t>!</w:t>
      </w:r>
      <w:r w:rsidR="00CA5792">
        <w:rPr>
          <w:rFonts w:ascii="Times New Roman" w:hAnsi="Times New Roman"/>
          <w:sz w:val="28"/>
          <w:szCs w:val="28"/>
        </w:rPr>
        <w:t xml:space="preserve"> </w:t>
      </w:r>
      <w:r w:rsidR="00925ED2" w:rsidRPr="00105FF0">
        <w:rPr>
          <w:rFonts w:ascii="Times New Roman" w:hAnsi="Times New Roman"/>
          <w:sz w:val="28"/>
          <w:szCs w:val="28"/>
        </w:rPr>
        <w:t>Спели 2-3 куплет.</w:t>
      </w:r>
    </w:p>
    <w:p w:rsidR="00AF64DE" w:rsidRPr="00105FF0" w:rsidRDefault="00AF64DE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Все вместе 4 куплет. Весело, задорно,  естественным  свободным звук</w:t>
      </w:r>
      <w:r w:rsidR="00F00B18" w:rsidRPr="00105FF0">
        <w:rPr>
          <w:rFonts w:ascii="Times New Roman" w:hAnsi="Times New Roman"/>
          <w:sz w:val="28"/>
          <w:szCs w:val="28"/>
        </w:rPr>
        <w:t>ом без крика.</w:t>
      </w:r>
    </w:p>
    <w:p w:rsidR="00F00B18" w:rsidRPr="00105FF0" w:rsidRDefault="00F00B18" w:rsidP="00105FF0">
      <w:pPr>
        <w:pStyle w:val="ac"/>
        <w:rPr>
          <w:rFonts w:ascii="Times New Roman" w:hAnsi="Times New Roman"/>
          <w:sz w:val="28"/>
          <w:szCs w:val="28"/>
        </w:rPr>
      </w:pPr>
      <w:r w:rsidRPr="00105FF0">
        <w:rPr>
          <w:rFonts w:ascii="Times New Roman" w:hAnsi="Times New Roman"/>
          <w:sz w:val="28"/>
          <w:szCs w:val="28"/>
        </w:rPr>
        <w:t>А теперь споем от начала до конца. Обращая внимание на дирижера. А кто такой дирижер?</w:t>
      </w:r>
    </w:p>
    <w:p w:rsidR="00F00B18" w:rsidRDefault="00F00B18" w:rsidP="00F00B18">
      <w:pPr>
        <w:pStyle w:val="ac"/>
        <w:rPr>
          <w:rFonts w:ascii="Times New Roman" w:hAnsi="Times New Roman"/>
          <w:sz w:val="28"/>
          <w:szCs w:val="28"/>
        </w:rPr>
      </w:pPr>
      <w:r w:rsidRPr="00F00B18">
        <w:rPr>
          <w:rFonts w:ascii="Times New Roman" w:hAnsi="Times New Roman"/>
          <w:sz w:val="28"/>
          <w:szCs w:val="28"/>
        </w:rPr>
        <w:t>Ответы детей?  Это тот</w:t>
      </w:r>
      <w:r>
        <w:rPr>
          <w:rFonts w:ascii="Times New Roman" w:hAnsi="Times New Roman"/>
          <w:sz w:val="28"/>
          <w:szCs w:val="28"/>
        </w:rPr>
        <w:t>,</w:t>
      </w:r>
      <w:r w:rsidRPr="00F00B18">
        <w:rPr>
          <w:rFonts w:ascii="Times New Roman" w:hAnsi="Times New Roman"/>
          <w:sz w:val="28"/>
          <w:szCs w:val="28"/>
        </w:rPr>
        <w:t xml:space="preserve"> кто управляет хором (группой детей)</w:t>
      </w:r>
    </w:p>
    <w:p w:rsidR="00F00B18" w:rsidRDefault="00F00B18" w:rsidP="00F00B1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Итак, все смотрим на меня. По моей руке внимательно смотрим жест «внимание», «взятие дыхания» и начало собственно пения и закругление это окончание пения. </w:t>
      </w:r>
    </w:p>
    <w:p w:rsidR="00F00B18" w:rsidRDefault="00F00B18" w:rsidP="00F00B18">
      <w:pPr>
        <w:pStyle w:val="ac"/>
      </w:pPr>
      <w:r>
        <w:rPr>
          <w:rFonts w:ascii="Times New Roman" w:hAnsi="Times New Roman"/>
          <w:sz w:val="28"/>
          <w:szCs w:val="28"/>
        </w:rPr>
        <w:t>Приготовились. Поем 1.2.3.4. куплеты. По моей руке.</w:t>
      </w:r>
    </w:p>
    <w:p w:rsidR="00693228" w:rsidRPr="00244ED4" w:rsidRDefault="00244ED4" w:rsidP="00244ED4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4ED4">
        <w:rPr>
          <w:rFonts w:ascii="Times New Roman" w:hAnsi="Times New Roman"/>
          <w:b/>
          <w:sz w:val="28"/>
          <w:szCs w:val="28"/>
          <w:u w:val="single"/>
        </w:rPr>
        <w:t xml:space="preserve">5. Подведение итогов </w:t>
      </w:r>
      <w:r w:rsidR="00F00B18" w:rsidRPr="00244ED4">
        <w:rPr>
          <w:rFonts w:ascii="Times New Roman" w:hAnsi="Times New Roman"/>
          <w:b/>
          <w:sz w:val="28"/>
          <w:szCs w:val="28"/>
          <w:u w:val="single"/>
        </w:rPr>
        <w:t>(домашнее задание)</w:t>
      </w:r>
      <w:r w:rsidR="00F842F7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F842F7" w:rsidRPr="00D744EF">
        <w:rPr>
          <w:rFonts w:ascii="Times New Roman" w:hAnsi="Times New Roman"/>
          <w:sz w:val="28"/>
          <w:szCs w:val="28"/>
          <w:u w:val="single"/>
        </w:rPr>
        <w:t>2 мин</w:t>
      </w:r>
      <w:r w:rsidR="00D744EF" w:rsidRPr="00D744EF">
        <w:rPr>
          <w:rFonts w:ascii="Times New Roman" w:hAnsi="Times New Roman"/>
          <w:sz w:val="28"/>
          <w:szCs w:val="28"/>
          <w:u w:val="single"/>
        </w:rPr>
        <w:t>уты</w:t>
      </w:r>
      <w:r w:rsidR="00F842F7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87C26" w:rsidRPr="00244ED4" w:rsidRDefault="00972F9A" w:rsidP="00244ED4">
      <w:pPr>
        <w:pStyle w:val="ac"/>
        <w:rPr>
          <w:rFonts w:ascii="Times New Roman" w:hAnsi="Times New Roman"/>
          <w:sz w:val="28"/>
          <w:szCs w:val="28"/>
        </w:rPr>
      </w:pPr>
      <w:r w:rsidRPr="00244ED4">
        <w:rPr>
          <w:rFonts w:ascii="Times New Roman" w:hAnsi="Times New Roman"/>
          <w:sz w:val="28"/>
          <w:szCs w:val="28"/>
        </w:rPr>
        <w:t>- Ну, что же, пора подвести итог нашей сегодняшней работе.</w:t>
      </w:r>
    </w:p>
    <w:p w:rsidR="00F842F7" w:rsidRDefault="00F842F7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новое слово вы сегодня узнали?</w:t>
      </w:r>
    </w:p>
    <w:p w:rsidR="00C51744" w:rsidRPr="00244ED4" w:rsidRDefault="00105FF0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</w:t>
      </w:r>
      <w:r w:rsidR="00F842F7">
        <w:rPr>
          <w:rFonts w:ascii="Times New Roman" w:hAnsi="Times New Roman"/>
          <w:sz w:val="28"/>
          <w:szCs w:val="28"/>
        </w:rPr>
        <w:t>дикция,</w:t>
      </w:r>
      <w:r w:rsidR="00CA5792">
        <w:rPr>
          <w:rFonts w:ascii="Times New Roman" w:hAnsi="Times New Roman"/>
          <w:sz w:val="28"/>
          <w:szCs w:val="28"/>
        </w:rPr>
        <w:t xml:space="preserve"> </w:t>
      </w:r>
      <w:r w:rsidR="00F842F7">
        <w:rPr>
          <w:rFonts w:ascii="Times New Roman" w:hAnsi="Times New Roman"/>
          <w:sz w:val="28"/>
          <w:szCs w:val="28"/>
        </w:rPr>
        <w:t>артикуляция.</w:t>
      </w:r>
    </w:p>
    <w:p w:rsidR="00F842F7" w:rsidRDefault="00F842F7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Что же такое дикция?  </w:t>
      </w:r>
    </w:p>
    <w:p w:rsidR="00C51744" w:rsidRPr="00244ED4" w:rsidRDefault="00F842F7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</w:t>
      </w:r>
      <w:r w:rsidR="00F00B18" w:rsidRPr="00244ED4">
        <w:rPr>
          <w:rFonts w:ascii="Times New Roman" w:hAnsi="Times New Roman"/>
          <w:sz w:val="28"/>
          <w:szCs w:val="28"/>
        </w:rPr>
        <w:t>это чёткое, ясное, разборчивое произношение всех звуков текста</w:t>
      </w:r>
    </w:p>
    <w:p w:rsidR="00105FF0" w:rsidRDefault="00105FF0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F00B18" w:rsidRPr="00244ED4">
        <w:rPr>
          <w:rFonts w:ascii="Times New Roman" w:hAnsi="Times New Roman"/>
          <w:sz w:val="28"/>
          <w:szCs w:val="28"/>
        </w:rPr>
        <w:t xml:space="preserve">Правильно.  </w:t>
      </w:r>
      <w:r w:rsidR="00972F9A" w:rsidRPr="00244ED4">
        <w:rPr>
          <w:rFonts w:ascii="Times New Roman" w:hAnsi="Times New Roman"/>
          <w:sz w:val="28"/>
          <w:szCs w:val="28"/>
        </w:rPr>
        <w:t>Цель нашего занятия достигнута, со всеми задачами, поставленными на уроке, справились.</w:t>
      </w:r>
      <w:r w:rsidR="00CA5792">
        <w:rPr>
          <w:rFonts w:ascii="Times New Roman" w:hAnsi="Times New Roman"/>
          <w:sz w:val="28"/>
          <w:szCs w:val="28"/>
        </w:rPr>
        <w:t xml:space="preserve"> </w:t>
      </w:r>
      <w:r w:rsidR="00F842F7">
        <w:rPr>
          <w:rFonts w:ascii="Times New Roman" w:hAnsi="Times New Roman"/>
          <w:sz w:val="28"/>
          <w:szCs w:val="28"/>
        </w:rPr>
        <w:t xml:space="preserve">Большое спасибо за урок. </w:t>
      </w:r>
    </w:p>
    <w:p w:rsidR="003F1EE4" w:rsidRPr="00244ED4" w:rsidRDefault="00F00B18" w:rsidP="00244ED4">
      <w:pPr>
        <w:pStyle w:val="ac"/>
        <w:rPr>
          <w:rFonts w:ascii="Times New Roman" w:hAnsi="Times New Roman"/>
          <w:sz w:val="28"/>
          <w:szCs w:val="28"/>
        </w:rPr>
      </w:pPr>
      <w:r w:rsidRPr="00244ED4">
        <w:rPr>
          <w:rFonts w:ascii="Times New Roman" w:hAnsi="Times New Roman"/>
          <w:sz w:val="28"/>
          <w:szCs w:val="28"/>
        </w:rPr>
        <w:t>Все получают оценку «5»</w:t>
      </w:r>
    </w:p>
    <w:p w:rsidR="00244ED4" w:rsidRDefault="00C51744" w:rsidP="00244ED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4ED4">
        <w:rPr>
          <w:rFonts w:ascii="Times New Roman" w:hAnsi="Times New Roman"/>
          <w:b/>
          <w:sz w:val="28"/>
          <w:szCs w:val="28"/>
          <w:u w:val="single"/>
        </w:rPr>
        <w:t>Дома</w:t>
      </w:r>
      <w:r w:rsidR="00972F9A" w:rsidRPr="00244ED4">
        <w:rPr>
          <w:rFonts w:ascii="Times New Roman" w:hAnsi="Times New Roman"/>
          <w:b/>
          <w:sz w:val="28"/>
          <w:szCs w:val="28"/>
          <w:u w:val="single"/>
        </w:rPr>
        <w:t>шнее задание</w:t>
      </w:r>
      <w:r w:rsidR="00972F9A" w:rsidRPr="00244ED4">
        <w:rPr>
          <w:rFonts w:ascii="Times New Roman" w:hAnsi="Times New Roman"/>
          <w:sz w:val="28"/>
          <w:szCs w:val="28"/>
        </w:rPr>
        <w:t>:</w:t>
      </w:r>
    </w:p>
    <w:p w:rsidR="00972F9A" w:rsidRPr="00244ED4" w:rsidRDefault="00244ED4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F00B18" w:rsidRPr="00244ED4">
        <w:rPr>
          <w:rFonts w:ascii="Times New Roman" w:hAnsi="Times New Roman"/>
          <w:sz w:val="28"/>
          <w:szCs w:val="28"/>
        </w:rPr>
        <w:t>Учить скороговорки в ускоренном темпе. Выразительно исполнять песню «Лягушки» проговаривая активным шепотом.</w:t>
      </w:r>
    </w:p>
    <w:p w:rsidR="003F1EE4" w:rsidRPr="00244ED4" w:rsidRDefault="00105FF0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Е.Ю. Пою «Д</w:t>
      </w:r>
      <w:r w:rsidR="003F1EE4" w:rsidRPr="00244ED4">
        <w:rPr>
          <w:rFonts w:ascii="Times New Roman" w:hAnsi="Times New Roman"/>
          <w:sz w:val="28"/>
          <w:szCs w:val="28"/>
        </w:rPr>
        <w:t>о свидания все</w:t>
      </w:r>
      <w:r>
        <w:rPr>
          <w:rFonts w:ascii="Times New Roman" w:hAnsi="Times New Roman"/>
          <w:sz w:val="28"/>
          <w:szCs w:val="28"/>
        </w:rPr>
        <w:t>»</w:t>
      </w:r>
      <w:r w:rsidR="003F1EE4" w:rsidRPr="00244ED4">
        <w:rPr>
          <w:rFonts w:ascii="Times New Roman" w:hAnsi="Times New Roman"/>
          <w:sz w:val="28"/>
          <w:szCs w:val="28"/>
        </w:rPr>
        <w:t xml:space="preserve"> (по Т53 снизу вверх)</w:t>
      </w:r>
    </w:p>
    <w:p w:rsidR="003F1EE4" w:rsidRPr="00244ED4" w:rsidRDefault="003F1EE4" w:rsidP="00244ED4">
      <w:pPr>
        <w:pStyle w:val="ac"/>
        <w:rPr>
          <w:rFonts w:ascii="Times New Roman" w:hAnsi="Times New Roman"/>
          <w:sz w:val="28"/>
          <w:szCs w:val="28"/>
        </w:rPr>
      </w:pPr>
      <w:r w:rsidRPr="00244ED4">
        <w:rPr>
          <w:rFonts w:ascii="Times New Roman" w:hAnsi="Times New Roman"/>
          <w:sz w:val="28"/>
          <w:szCs w:val="28"/>
        </w:rPr>
        <w:t xml:space="preserve">Дети: </w:t>
      </w:r>
      <w:r w:rsidR="00105FF0">
        <w:rPr>
          <w:rFonts w:ascii="Times New Roman" w:hAnsi="Times New Roman"/>
          <w:sz w:val="28"/>
          <w:szCs w:val="28"/>
        </w:rPr>
        <w:t>«</w:t>
      </w:r>
      <w:r w:rsidRPr="00244ED4">
        <w:rPr>
          <w:rFonts w:ascii="Times New Roman" w:hAnsi="Times New Roman"/>
          <w:sz w:val="28"/>
          <w:szCs w:val="28"/>
        </w:rPr>
        <w:t>До свидания!</w:t>
      </w:r>
      <w:r w:rsidR="00105FF0">
        <w:rPr>
          <w:rFonts w:ascii="Times New Roman" w:hAnsi="Times New Roman"/>
          <w:sz w:val="28"/>
          <w:szCs w:val="28"/>
        </w:rPr>
        <w:t>»</w:t>
      </w:r>
      <w:r w:rsidRPr="00244ED4">
        <w:rPr>
          <w:rFonts w:ascii="Times New Roman" w:hAnsi="Times New Roman"/>
          <w:sz w:val="28"/>
          <w:szCs w:val="28"/>
        </w:rPr>
        <w:t xml:space="preserve"> (по Т53 </w:t>
      </w:r>
      <w:proofErr w:type="spellStart"/>
      <w:r w:rsidRPr="00244ED4">
        <w:rPr>
          <w:rFonts w:ascii="Times New Roman" w:hAnsi="Times New Roman"/>
          <w:sz w:val="28"/>
          <w:szCs w:val="28"/>
        </w:rPr>
        <w:t>сверзу</w:t>
      </w:r>
      <w:proofErr w:type="spellEnd"/>
      <w:r w:rsidRPr="00244ED4">
        <w:rPr>
          <w:rFonts w:ascii="Times New Roman" w:hAnsi="Times New Roman"/>
          <w:sz w:val="28"/>
          <w:szCs w:val="28"/>
        </w:rPr>
        <w:t xml:space="preserve"> вниз)</w:t>
      </w:r>
    </w:p>
    <w:p w:rsidR="00972F9A" w:rsidRPr="00244ED4" w:rsidRDefault="00244ED4" w:rsidP="00244ED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C51744" w:rsidRPr="00244ED4">
        <w:rPr>
          <w:rFonts w:ascii="Times New Roman" w:hAnsi="Times New Roman"/>
          <w:sz w:val="28"/>
          <w:szCs w:val="28"/>
        </w:rPr>
        <w:t>Урок окончен.</w:t>
      </w:r>
      <w:r w:rsidR="003F1EE4" w:rsidRPr="00244ED4">
        <w:rPr>
          <w:rFonts w:ascii="Times New Roman" w:hAnsi="Times New Roman"/>
          <w:sz w:val="28"/>
          <w:szCs w:val="28"/>
        </w:rPr>
        <w:t xml:space="preserve"> Спасибо.</w:t>
      </w:r>
    </w:p>
    <w:p w:rsidR="00CA5792" w:rsidRDefault="00CA5792" w:rsidP="00244E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61F96" w:rsidRPr="00244ED4" w:rsidRDefault="00661F96" w:rsidP="00244E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44ED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661F96" w:rsidRPr="00244ED4" w:rsidRDefault="00661F96" w:rsidP="00244ED4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244ED4">
        <w:rPr>
          <w:rFonts w:ascii="Times New Roman" w:hAnsi="Times New Roman"/>
          <w:sz w:val="28"/>
          <w:szCs w:val="28"/>
        </w:rPr>
        <w:t>Е.В.Сугоняева</w:t>
      </w:r>
      <w:proofErr w:type="spellEnd"/>
      <w:r w:rsidRPr="00244ED4">
        <w:rPr>
          <w:rFonts w:ascii="Times New Roman" w:hAnsi="Times New Roman"/>
          <w:sz w:val="28"/>
          <w:szCs w:val="28"/>
        </w:rPr>
        <w:t>. Музыкальные занятия с малышами: Методическое пособие для преподавателей ДМШ. – Ростов н</w:t>
      </w:r>
      <w:proofErr w:type="gramStart"/>
      <w:r w:rsidRPr="00244ED4">
        <w:rPr>
          <w:rFonts w:ascii="Times New Roman" w:hAnsi="Times New Roman"/>
          <w:sz w:val="28"/>
          <w:szCs w:val="28"/>
        </w:rPr>
        <w:t>/Д</w:t>
      </w:r>
      <w:proofErr w:type="gramEnd"/>
      <w:r w:rsidRPr="00244ED4">
        <w:rPr>
          <w:rFonts w:ascii="Times New Roman" w:hAnsi="Times New Roman"/>
          <w:sz w:val="28"/>
          <w:szCs w:val="28"/>
        </w:rPr>
        <w:t>: Феникс, 2002.</w:t>
      </w:r>
    </w:p>
    <w:p w:rsidR="00661F96" w:rsidRPr="00244ED4" w:rsidRDefault="00661F96" w:rsidP="00244ED4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244ED4">
        <w:rPr>
          <w:rFonts w:ascii="Times New Roman" w:hAnsi="Times New Roman"/>
          <w:sz w:val="28"/>
          <w:szCs w:val="28"/>
        </w:rPr>
        <w:t>Ю.Б.Алиев</w:t>
      </w:r>
      <w:proofErr w:type="spellEnd"/>
      <w:r w:rsidRPr="00244ED4">
        <w:rPr>
          <w:rFonts w:ascii="Times New Roman" w:hAnsi="Times New Roman"/>
          <w:sz w:val="28"/>
          <w:szCs w:val="28"/>
        </w:rPr>
        <w:t>. Пение на уроках музыки: Методическое пособие для учителей начальной школы. – М.: Просвещение, 1978.</w:t>
      </w:r>
    </w:p>
    <w:p w:rsidR="00661F96" w:rsidRPr="00244ED4" w:rsidRDefault="00661F96" w:rsidP="00244ED4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244ED4">
        <w:rPr>
          <w:rFonts w:ascii="Times New Roman" w:hAnsi="Times New Roman"/>
          <w:sz w:val="28"/>
          <w:szCs w:val="28"/>
        </w:rPr>
        <w:t>С.А.Казачков</w:t>
      </w:r>
      <w:proofErr w:type="spellEnd"/>
      <w:r w:rsidRPr="00244ED4">
        <w:rPr>
          <w:rFonts w:ascii="Times New Roman" w:hAnsi="Times New Roman"/>
          <w:sz w:val="28"/>
          <w:szCs w:val="28"/>
        </w:rPr>
        <w:t>. От урока к концерту, - изд. Казанского Университета, 1990.</w:t>
      </w:r>
    </w:p>
    <w:p w:rsidR="00661F96" w:rsidRPr="00244ED4" w:rsidRDefault="00661F96" w:rsidP="00244ED4">
      <w:pPr>
        <w:pStyle w:val="ac"/>
        <w:rPr>
          <w:rFonts w:ascii="Times New Roman" w:hAnsi="Times New Roman"/>
          <w:sz w:val="28"/>
          <w:szCs w:val="28"/>
        </w:rPr>
      </w:pPr>
    </w:p>
    <w:p w:rsidR="00972F9A" w:rsidRPr="00244ED4" w:rsidRDefault="00972F9A" w:rsidP="00244ED4">
      <w:pPr>
        <w:pStyle w:val="ac"/>
        <w:rPr>
          <w:rFonts w:ascii="Times New Roman" w:hAnsi="Times New Roman"/>
          <w:sz w:val="28"/>
          <w:szCs w:val="28"/>
        </w:rPr>
      </w:pPr>
    </w:p>
    <w:sectPr w:rsidR="00972F9A" w:rsidRPr="00244ED4" w:rsidSect="006A5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C3" w:rsidRDefault="00ED34C3" w:rsidP="00F157B7">
      <w:r>
        <w:separator/>
      </w:r>
    </w:p>
  </w:endnote>
  <w:endnote w:type="continuationSeparator" w:id="0">
    <w:p w:rsidR="00ED34C3" w:rsidRDefault="00ED34C3" w:rsidP="00F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0" w:rsidRDefault="00692A3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66"/>
      <w:docPartObj>
        <w:docPartGallery w:val="Page Numbers (Bottom of Page)"/>
        <w:docPartUnique/>
      </w:docPartObj>
    </w:sdtPr>
    <w:sdtEndPr/>
    <w:sdtContent>
      <w:p w:rsidR="00692A30" w:rsidRDefault="00ED34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7B7" w:rsidRDefault="00F157B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0" w:rsidRDefault="00692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C3" w:rsidRDefault="00ED34C3" w:rsidP="00F157B7">
      <w:r>
        <w:separator/>
      </w:r>
    </w:p>
  </w:footnote>
  <w:footnote w:type="continuationSeparator" w:id="0">
    <w:p w:rsidR="00ED34C3" w:rsidRDefault="00ED34C3" w:rsidP="00F1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0" w:rsidRDefault="00692A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0" w:rsidRDefault="00692A3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30" w:rsidRDefault="00692A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1891B25"/>
    <w:multiLevelType w:val="multilevel"/>
    <w:tmpl w:val="3E0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D1609E"/>
    <w:multiLevelType w:val="hybridMultilevel"/>
    <w:tmpl w:val="76EC9668"/>
    <w:lvl w:ilvl="0" w:tplc="41BC261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76561"/>
    <w:multiLevelType w:val="hybridMultilevel"/>
    <w:tmpl w:val="3DC8B0C8"/>
    <w:lvl w:ilvl="0" w:tplc="9D7E5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6795"/>
    <w:multiLevelType w:val="hybridMultilevel"/>
    <w:tmpl w:val="5380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B29D5"/>
    <w:multiLevelType w:val="hybridMultilevel"/>
    <w:tmpl w:val="5F56D2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0E422E"/>
    <w:multiLevelType w:val="hybridMultilevel"/>
    <w:tmpl w:val="9112D566"/>
    <w:lvl w:ilvl="0" w:tplc="C64852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00D1"/>
    <w:multiLevelType w:val="hybridMultilevel"/>
    <w:tmpl w:val="4C6E69B8"/>
    <w:lvl w:ilvl="0" w:tplc="9BC8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C0C"/>
    <w:rsid w:val="0000126C"/>
    <w:rsid w:val="00056C1C"/>
    <w:rsid w:val="000657D8"/>
    <w:rsid w:val="00066484"/>
    <w:rsid w:val="00085875"/>
    <w:rsid w:val="000B72F0"/>
    <w:rsid w:val="000B75A1"/>
    <w:rsid w:val="000C5DCA"/>
    <w:rsid w:val="000C72BF"/>
    <w:rsid w:val="000E2F31"/>
    <w:rsid w:val="000E3A21"/>
    <w:rsid w:val="000E56C8"/>
    <w:rsid w:val="000E5B15"/>
    <w:rsid w:val="00105FF0"/>
    <w:rsid w:val="00116764"/>
    <w:rsid w:val="00152C92"/>
    <w:rsid w:val="00156DAB"/>
    <w:rsid w:val="00186DBC"/>
    <w:rsid w:val="00190257"/>
    <w:rsid w:val="001A0FC4"/>
    <w:rsid w:val="001F1B84"/>
    <w:rsid w:val="001F3C10"/>
    <w:rsid w:val="002052D6"/>
    <w:rsid w:val="00221624"/>
    <w:rsid w:val="00224037"/>
    <w:rsid w:val="002249C5"/>
    <w:rsid w:val="00224A81"/>
    <w:rsid w:val="00244ED4"/>
    <w:rsid w:val="00256694"/>
    <w:rsid w:val="002750E6"/>
    <w:rsid w:val="00290911"/>
    <w:rsid w:val="002A09A3"/>
    <w:rsid w:val="002A2300"/>
    <w:rsid w:val="002B112B"/>
    <w:rsid w:val="002D2B2E"/>
    <w:rsid w:val="002D492E"/>
    <w:rsid w:val="002E3001"/>
    <w:rsid w:val="003033C0"/>
    <w:rsid w:val="00320FAC"/>
    <w:rsid w:val="00325553"/>
    <w:rsid w:val="00367994"/>
    <w:rsid w:val="003A7CEE"/>
    <w:rsid w:val="003D5EC7"/>
    <w:rsid w:val="003F1EE4"/>
    <w:rsid w:val="00426307"/>
    <w:rsid w:val="00442B57"/>
    <w:rsid w:val="00463D1A"/>
    <w:rsid w:val="0047721A"/>
    <w:rsid w:val="004B7ACF"/>
    <w:rsid w:val="004C2704"/>
    <w:rsid w:val="004D73ED"/>
    <w:rsid w:val="00515463"/>
    <w:rsid w:val="00555858"/>
    <w:rsid w:val="00583BD9"/>
    <w:rsid w:val="00594E97"/>
    <w:rsid w:val="005A28C7"/>
    <w:rsid w:val="005D774A"/>
    <w:rsid w:val="005E5049"/>
    <w:rsid w:val="005E57D1"/>
    <w:rsid w:val="0065142F"/>
    <w:rsid w:val="00661F96"/>
    <w:rsid w:val="0066330F"/>
    <w:rsid w:val="00663867"/>
    <w:rsid w:val="006717CE"/>
    <w:rsid w:val="00672B59"/>
    <w:rsid w:val="00692A30"/>
    <w:rsid w:val="00693228"/>
    <w:rsid w:val="00696508"/>
    <w:rsid w:val="006A0C0C"/>
    <w:rsid w:val="006A536B"/>
    <w:rsid w:val="006A5E20"/>
    <w:rsid w:val="006B26A7"/>
    <w:rsid w:val="006B6E2C"/>
    <w:rsid w:val="006E3136"/>
    <w:rsid w:val="006E6ABE"/>
    <w:rsid w:val="006F08B5"/>
    <w:rsid w:val="006F5D67"/>
    <w:rsid w:val="00736DA0"/>
    <w:rsid w:val="00760CC0"/>
    <w:rsid w:val="007654EC"/>
    <w:rsid w:val="0077734D"/>
    <w:rsid w:val="00794C1C"/>
    <w:rsid w:val="007A30B0"/>
    <w:rsid w:val="007B3CE1"/>
    <w:rsid w:val="007D217A"/>
    <w:rsid w:val="007F77BF"/>
    <w:rsid w:val="00802936"/>
    <w:rsid w:val="00813BD5"/>
    <w:rsid w:val="00832E35"/>
    <w:rsid w:val="00836852"/>
    <w:rsid w:val="00837A84"/>
    <w:rsid w:val="008758B1"/>
    <w:rsid w:val="008807A9"/>
    <w:rsid w:val="00880C69"/>
    <w:rsid w:val="00887C26"/>
    <w:rsid w:val="00892AD5"/>
    <w:rsid w:val="0089720B"/>
    <w:rsid w:val="008B7BA4"/>
    <w:rsid w:val="008F7870"/>
    <w:rsid w:val="0090563B"/>
    <w:rsid w:val="00925ED2"/>
    <w:rsid w:val="009619CE"/>
    <w:rsid w:val="00972F9A"/>
    <w:rsid w:val="009809E3"/>
    <w:rsid w:val="00982F77"/>
    <w:rsid w:val="00983981"/>
    <w:rsid w:val="00990B81"/>
    <w:rsid w:val="009F23A6"/>
    <w:rsid w:val="00A15B7E"/>
    <w:rsid w:val="00A21D89"/>
    <w:rsid w:val="00A50F50"/>
    <w:rsid w:val="00A51018"/>
    <w:rsid w:val="00A5135D"/>
    <w:rsid w:val="00A77413"/>
    <w:rsid w:val="00A82309"/>
    <w:rsid w:val="00AB4817"/>
    <w:rsid w:val="00AB6EA1"/>
    <w:rsid w:val="00AC52D5"/>
    <w:rsid w:val="00AC58F7"/>
    <w:rsid w:val="00AF27AB"/>
    <w:rsid w:val="00AF64DE"/>
    <w:rsid w:val="00B06B64"/>
    <w:rsid w:val="00B14BF3"/>
    <w:rsid w:val="00B23810"/>
    <w:rsid w:val="00B325F8"/>
    <w:rsid w:val="00B52716"/>
    <w:rsid w:val="00B565B7"/>
    <w:rsid w:val="00B62507"/>
    <w:rsid w:val="00B92024"/>
    <w:rsid w:val="00BC40E4"/>
    <w:rsid w:val="00BC4D5C"/>
    <w:rsid w:val="00BC57F6"/>
    <w:rsid w:val="00C4515C"/>
    <w:rsid w:val="00C51744"/>
    <w:rsid w:val="00C6561B"/>
    <w:rsid w:val="00CA5792"/>
    <w:rsid w:val="00CD72BD"/>
    <w:rsid w:val="00CF4BD8"/>
    <w:rsid w:val="00D01794"/>
    <w:rsid w:val="00D03253"/>
    <w:rsid w:val="00D06D8F"/>
    <w:rsid w:val="00D119A0"/>
    <w:rsid w:val="00D32558"/>
    <w:rsid w:val="00D47104"/>
    <w:rsid w:val="00D744EF"/>
    <w:rsid w:val="00D82C3C"/>
    <w:rsid w:val="00D92367"/>
    <w:rsid w:val="00DB2A4E"/>
    <w:rsid w:val="00DE568F"/>
    <w:rsid w:val="00E62C57"/>
    <w:rsid w:val="00E870C1"/>
    <w:rsid w:val="00EA381B"/>
    <w:rsid w:val="00EA7865"/>
    <w:rsid w:val="00ED34C3"/>
    <w:rsid w:val="00EE4244"/>
    <w:rsid w:val="00EF60C9"/>
    <w:rsid w:val="00EF6F84"/>
    <w:rsid w:val="00F00B18"/>
    <w:rsid w:val="00F157B7"/>
    <w:rsid w:val="00F178B4"/>
    <w:rsid w:val="00F33FBC"/>
    <w:rsid w:val="00F7453E"/>
    <w:rsid w:val="00F842F7"/>
    <w:rsid w:val="00FC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D8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A21D89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A5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21D89"/>
    <w:rPr>
      <w:rFonts w:ascii="Symbol" w:hAnsi="Symbol"/>
      <w:sz w:val="20"/>
    </w:rPr>
  </w:style>
  <w:style w:type="character" w:customStyle="1" w:styleId="WW8Num2z1">
    <w:name w:val="WW8Num2z1"/>
    <w:rsid w:val="00A21D89"/>
    <w:rPr>
      <w:rFonts w:ascii="Courier New" w:hAnsi="Courier New"/>
      <w:sz w:val="20"/>
    </w:rPr>
  </w:style>
  <w:style w:type="character" w:customStyle="1" w:styleId="WW8Num2z2">
    <w:name w:val="WW8Num2z2"/>
    <w:rsid w:val="00A21D89"/>
    <w:rPr>
      <w:rFonts w:ascii="Wingdings" w:hAnsi="Wingdings"/>
      <w:sz w:val="20"/>
    </w:rPr>
  </w:style>
  <w:style w:type="character" w:customStyle="1" w:styleId="WW8Num4z0">
    <w:name w:val="WW8Num4z0"/>
    <w:rsid w:val="00A21D89"/>
    <w:rPr>
      <w:rFonts w:ascii="Symbol" w:hAnsi="Symbol"/>
      <w:sz w:val="20"/>
    </w:rPr>
  </w:style>
  <w:style w:type="character" w:customStyle="1" w:styleId="WW8Num4z1">
    <w:name w:val="WW8Num4z1"/>
    <w:rsid w:val="00A21D89"/>
    <w:rPr>
      <w:rFonts w:ascii="Courier New" w:hAnsi="Courier New"/>
      <w:sz w:val="20"/>
    </w:rPr>
  </w:style>
  <w:style w:type="character" w:customStyle="1" w:styleId="WW8Num4z2">
    <w:name w:val="WW8Num4z2"/>
    <w:rsid w:val="00A21D89"/>
    <w:rPr>
      <w:rFonts w:ascii="Wingdings" w:hAnsi="Wingdings"/>
      <w:sz w:val="20"/>
    </w:rPr>
  </w:style>
  <w:style w:type="character" w:customStyle="1" w:styleId="WW8Num7z0">
    <w:name w:val="WW8Num7z0"/>
    <w:rsid w:val="00A21D89"/>
    <w:rPr>
      <w:rFonts w:ascii="Symbol" w:hAnsi="Symbol"/>
      <w:sz w:val="20"/>
    </w:rPr>
  </w:style>
  <w:style w:type="character" w:customStyle="1" w:styleId="WW8Num7z1">
    <w:name w:val="WW8Num7z1"/>
    <w:rsid w:val="00A21D89"/>
    <w:rPr>
      <w:rFonts w:ascii="Courier New" w:hAnsi="Courier New"/>
      <w:sz w:val="20"/>
    </w:rPr>
  </w:style>
  <w:style w:type="character" w:customStyle="1" w:styleId="WW8Num7z2">
    <w:name w:val="WW8Num7z2"/>
    <w:rsid w:val="00A21D89"/>
    <w:rPr>
      <w:rFonts w:ascii="Wingdings" w:hAnsi="Wingdings"/>
      <w:sz w:val="20"/>
    </w:rPr>
  </w:style>
  <w:style w:type="character" w:customStyle="1" w:styleId="WW8Num8z0">
    <w:name w:val="WW8Num8z0"/>
    <w:rsid w:val="00A21D89"/>
    <w:rPr>
      <w:rFonts w:ascii="Symbol" w:hAnsi="Symbol"/>
      <w:sz w:val="20"/>
    </w:rPr>
  </w:style>
  <w:style w:type="character" w:customStyle="1" w:styleId="WW8Num8z1">
    <w:name w:val="WW8Num8z1"/>
    <w:rsid w:val="00A21D89"/>
    <w:rPr>
      <w:rFonts w:ascii="Courier New" w:hAnsi="Courier New"/>
      <w:sz w:val="20"/>
    </w:rPr>
  </w:style>
  <w:style w:type="character" w:customStyle="1" w:styleId="WW8Num8z2">
    <w:name w:val="WW8Num8z2"/>
    <w:rsid w:val="00A21D89"/>
    <w:rPr>
      <w:rFonts w:ascii="Wingdings" w:hAnsi="Wingdings"/>
      <w:sz w:val="20"/>
    </w:rPr>
  </w:style>
  <w:style w:type="character" w:customStyle="1" w:styleId="WW8Num10z0">
    <w:name w:val="WW8Num10z0"/>
    <w:rsid w:val="00A21D89"/>
    <w:rPr>
      <w:rFonts w:ascii="Symbol" w:hAnsi="Symbol"/>
      <w:sz w:val="20"/>
    </w:rPr>
  </w:style>
  <w:style w:type="character" w:customStyle="1" w:styleId="WW8Num10z1">
    <w:name w:val="WW8Num10z1"/>
    <w:rsid w:val="00A21D89"/>
    <w:rPr>
      <w:rFonts w:ascii="Courier New" w:hAnsi="Courier New"/>
      <w:sz w:val="20"/>
    </w:rPr>
  </w:style>
  <w:style w:type="character" w:customStyle="1" w:styleId="WW8Num10z2">
    <w:name w:val="WW8Num10z2"/>
    <w:rsid w:val="00A21D89"/>
    <w:rPr>
      <w:rFonts w:ascii="Wingdings" w:hAnsi="Wingdings"/>
      <w:sz w:val="20"/>
    </w:rPr>
  </w:style>
  <w:style w:type="character" w:customStyle="1" w:styleId="WW8Num12z0">
    <w:name w:val="WW8Num12z0"/>
    <w:rsid w:val="00A21D89"/>
    <w:rPr>
      <w:rFonts w:ascii="Symbol" w:hAnsi="Symbol"/>
      <w:sz w:val="20"/>
    </w:rPr>
  </w:style>
  <w:style w:type="character" w:customStyle="1" w:styleId="WW8Num12z1">
    <w:name w:val="WW8Num12z1"/>
    <w:rsid w:val="00A21D89"/>
    <w:rPr>
      <w:rFonts w:ascii="Courier New" w:hAnsi="Courier New"/>
      <w:sz w:val="20"/>
    </w:rPr>
  </w:style>
  <w:style w:type="character" w:customStyle="1" w:styleId="WW8Num12z2">
    <w:name w:val="WW8Num12z2"/>
    <w:rsid w:val="00A21D89"/>
    <w:rPr>
      <w:rFonts w:ascii="Wingdings" w:hAnsi="Wingdings"/>
      <w:sz w:val="20"/>
    </w:rPr>
  </w:style>
  <w:style w:type="character" w:customStyle="1" w:styleId="1">
    <w:name w:val="Основной шрифт абзаца1"/>
    <w:rsid w:val="00A21D89"/>
  </w:style>
  <w:style w:type="character" w:styleId="a4">
    <w:name w:val="Emphasis"/>
    <w:basedOn w:val="1"/>
    <w:qFormat/>
    <w:rsid w:val="00A21D89"/>
    <w:rPr>
      <w:i/>
      <w:iCs/>
    </w:rPr>
  </w:style>
  <w:style w:type="character" w:customStyle="1" w:styleId="FontStyle14">
    <w:name w:val="Font Style14"/>
    <w:basedOn w:val="1"/>
    <w:rsid w:val="00A21D8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1"/>
    <w:rsid w:val="00A21D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1"/>
    <w:rsid w:val="00A21D8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"/>
    <w:rsid w:val="00A21D89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Hyperlink"/>
    <w:basedOn w:val="1"/>
    <w:rsid w:val="00A21D89"/>
    <w:rPr>
      <w:color w:val="0000FF"/>
      <w:u w:val="single"/>
    </w:rPr>
  </w:style>
  <w:style w:type="character" w:styleId="a6">
    <w:name w:val="Strong"/>
    <w:basedOn w:val="1"/>
    <w:uiPriority w:val="22"/>
    <w:qFormat/>
    <w:rsid w:val="00A21D89"/>
    <w:rPr>
      <w:b/>
      <w:bCs/>
    </w:rPr>
  </w:style>
  <w:style w:type="paragraph" w:customStyle="1" w:styleId="a7">
    <w:name w:val="Заголовок"/>
    <w:basedOn w:val="a"/>
    <w:next w:val="a0"/>
    <w:rsid w:val="00A21D8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A21D89"/>
    <w:pPr>
      <w:spacing w:after="120"/>
    </w:pPr>
  </w:style>
  <w:style w:type="paragraph" w:styleId="a8">
    <w:name w:val="List"/>
    <w:basedOn w:val="a0"/>
    <w:rsid w:val="00A21D89"/>
    <w:rPr>
      <w:rFonts w:ascii="Arial" w:hAnsi="Arial" w:cs="Mangal"/>
    </w:rPr>
  </w:style>
  <w:style w:type="paragraph" w:customStyle="1" w:styleId="10">
    <w:name w:val="Название1"/>
    <w:basedOn w:val="a"/>
    <w:rsid w:val="00A21D8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A21D89"/>
    <w:pPr>
      <w:suppressLineNumbers/>
    </w:pPr>
    <w:rPr>
      <w:rFonts w:ascii="Arial" w:hAnsi="Arial" w:cs="Mangal"/>
    </w:rPr>
  </w:style>
  <w:style w:type="paragraph" w:styleId="a9">
    <w:name w:val="Normal (Web)"/>
    <w:basedOn w:val="a"/>
    <w:uiPriority w:val="99"/>
    <w:rsid w:val="00A21D89"/>
    <w:pPr>
      <w:spacing w:before="280" w:after="280"/>
    </w:pPr>
  </w:style>
  <w:style w:type="paragraph" w:customStyle="1" w:styleId="Style6">
    <w:name w:val="Style6"/>
    <w:basedOn w:val="a"/>
    <w:rsid w:val="00A21D89"/>
    <w:pPr>
      <w:widowControl w:val="0"/>
      <w:autoSpaceDE w:val="0"/>
      <w:spacing w:line="322" w:lineRule="exact"/>
      <w:ind w:firstLine="701"/>
      <w:jc w:val="both"/>
    </w:pPr>
  </w:style>
  <w:style w:type="paragraph" w:customStyle="1" w:styleId="Style1">
    <w:name w:val="Style1"/>
    <w:basedOn w:val="a"/>
    <w:rsid w:val="00A21D89"/>
    <w:pPr>
      <w:widowControl w:val="0"/>
      <w:autoSpaceDE w:val="0"/>
      <w:spacing w:line="320" w:lineRule="exact"/>
      <w:ind w:firstLine="696"/>
      <w:jc w:val="both"/>
    </w:pPr>
  </w:style>
  <w:style w:type="paragraph" w:customStyle="1" w:styleId="aa">
    <w:name w:val="а_Текст"/>
    <w:basedOn w:val="a"/>
    <w:rsid w:val="00A21D89"/>
    <w:pPr>
      <w:spacing w:before="60" w:after="60"/>
      <w:ind w:firstLine="567"/>
    </w:pPr>
    <w:rPr>
      <w:sz w:val="22"/>
    </w:rPr>
  </w:style>
  <w:style w:type="paragraph" w:styleId="ab">
    <w:name w:val="List Paragraph"/>
    <w:basedOn w:val="a"/>
    <w:uiPriority w:val="34"/>
    <w:qFormat/>
    <w:rsid w:val="000E5B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90563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rsid w:val="006A5E2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d">
    <w:name w:val="header"/>
    <w:basedOn w:val="a"/>
    <w:link w:val="ae"/>
    <w:rsid w:val="00F157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F157B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F157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157B7"/>
    <w:rPr>
      <w:sz w:val="24"/>
      <w:szCs w:val="24"/>
      <w:lang w:eastAsia="ar-SA"/>
    </w:rPr>
  </w:style>
  <w:style w:type="table" w:styleId="af1">
    <w:name w:val="Table Grid"/>
    <w:basedOn w:val="a2"/>
    <w:rsid w:val="000C5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A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C770-5AFB-4422-87F6-EC2D91EA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</cp:revision>
  <cp:lastPrinted>2019-11-25T05:28:00Z</cp:lastPrinted>
  <dcterms:created xsi:type="dcterms:W3CDTF">2012-07-25T17:01:00Z</dcterms:created>
  <dcterms:modified xsi:type="dcterms:W3CDTF">2024-01-22T04:26:00Z</dcterms:modified>
</cp:coreProperties>
</file>