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5D" w:rsidRDefault="0085385D" w:rsidP="0085385D">
      <w:pPr>
        <w:tabs>
          <w:tab w:val="left" w:pos="864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09B">
        <w:rPr>
          <w:rFonts w:ascii="Times New Roman" w:hAnsi="Times New Roman" w:cs="Times New Roman"/>
          <w:b/>
          <w:sz w:val="28"/>
          <w:szCs w:val="28"/>
        </w:rPr>
        <w:t>Мастер-класс «Создание персонального сайта учителя»</w:t>
      </w:r>
    </w:p>
    <w:p w:rsidR="0048109B" w:rsidRPr="0048109B" w:rsidRDefault="0048109B" w:rsidP="0048109B">
      <w:pPr>
        <w:tabs>
          <w:tab w:val="left" w:pos="864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Вступительное слово педагога</w:t>
      </w:r>
    </w:p>
    <w:p w:rsidR="0085385D" w:rsidRPr="0048109B" w:rsidRDefault="0085385D" w:rsidP="0085385D">
      <w:pPr>
        <w:pStyle w:val="a4"/>
        <w:widowControl w:val="0"/>
        <w:jc w:val="both"/>
        <w:rPr>
          <w:sz w:val="28"/>
          <w:szCs w:val="28"/>
        </w:rPr>
      </w:pPr>
      <w:r w:rsidRPr="0048109B">
        <w:rPr>
          <w:sz w:val="28"/>
          <w:szCs w:val="28"/>
        </w:rPr>
        <w:t>Сегодня на мастер-классе мне бы хотелось с вами поделиться знаниями и умениями в области созда</w:t>
      </w:r>
      <w:r w:rsidR="0048109B" w:rsidRPr="0048109B">
        <w:rPr>
          <w:sz w:val="28"/>
          <w:szCs w:val="28"/>
        </w:rPr>
        <w:t xml:space="preserve">ния персонального сайта учителя, </w:t>
      </w:r>
      <w:proofErr w:type="spellStart"/>
      <w:r w:rsidR="0048109B" w:rsidRPr="0048109B">
        <w:rPr>
          <w:sz w:val="28"/>
          <w:szCs w:val="28"/>
        </w:rPr>
        <w:t>тк</w:t>
      </w:r>
      <w:proofErr w:type="spellEnd"/>
      <w:r w:rsidR="0048109B" w:rsidRPr="0048109B">
        <w:rPr>
          <w:sz w:val="28"/>
          <w:szCs w:val="28"/>
        </w:rPr>
        <w:t xml:space="preserve"> современное общество требует от учителя новых инновационных введений в свою педагогическую деятельность.</w:t>
      </w:r>
    </w:p>
    <w:p w:rsidR="0048109B" w:rsidRPr="0048109B" w:rsidRDefault="0048109B" w:rsidP="0085385D">
      <w:pPr>
        <w:pStyle w:val="a4"/>
        <w:widowControl w:val="0"/>
        <w:jc w:val="both"/>
        <w:rPr>
          <w:sz w:val="28"/>
          <w:szCs w:val="28"/>
        </w:rPr>
      </w:pPr>
      <w:proofErr w:type="spellStart"/>
      <w:r w:rsidRPr="0048109B">
        <w:rPr>
          <w:sz w:val="28"/>
          <w:szCs w:val="28"/>
        </w:rPr>
        <w:t>Эпигрвфом</w:t>
      </w:r>
      <w:proofErr w:type="spellEnd"/>
      <w:r w:rsidRPr="0048109B">
        <w:rPr>
          <w:sz w:val="28"/>
          <w:szCs w:val="28"/>
        </w:rPr>
        <w:t xml:space="preserve"> нашего мастер класса станет высказывание </w:t>
      </w:r>
    </w:p>
    <w:p w:rsidR="0048109B" w:rsidRPr="0048109B" w:rsidRDefault="0048109B" w:rsidP="0085385D">
      <w:pPr>
        <w:pStyle w:val="a4"/>
        <w:widowControl w:val="0"/>
        <w:jc w:val="both"/>
        <w:rPr>
          <w:sz w:val="28"/>
          <w:szCs w:val="28"/>
        </w:rPr>
      </w:pPr>
      <w:r w:rsidRPr="0048109B">
        <w:rPr>
          <w:sz w:val="28"/>
          <w:szCs w:val="28"/>
        </w:rPr>
        <w:drawing>
          <wp:inline distT="0" distB="0" distL="0" distR="0">
            <wp:extent cx="2086196" cy="1127051"/>
            <wp:effectExtent l="19050" t="0" r="9304" b="0"/>
            <wp:docPr id="18" name="Рисунок 1" descr="C:\Users\Маришка\Pictures\book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Маришка\Pictures\book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11" cy="112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09B" w:rsidRPr="0048109B" w:rsidRDefault="0048109B" w:rsidP="0048109B">
      <w:pPr>
        <w:pStyle w:val="a4"/>
        <w:widowControl w:val="0"/>
        <w:jc w:val="both"/>
        <w:rPr>
          <w:sz w:val="28"/>
          <w:szCs w:val="28"/>
        </w:rPr>
      </w:pPr>
      <w:r w:rsidRPr="0048109B">
        <w:rPr>
          <w:i/>
          <w:iCs/>
          <w:sz w:val="28"/>
          <w:szCs w:val="28"/>
          <w:u w:val="single"/>
        </w:rPr>
        <w:t>Мастер-класс</w:t>
      </w:r>
      <w:r w:rsidRPr="0048109B">
        <w:rPr>
          <w:sz w:val="28"/>
          <w:szCs w:val="28"/>
          <w:u w:val="single"/>
        </w:rPr>
        <w:t xml:space="preserve"> </w:t>
      </w:r>
      <w:r w:rsidRPr="0048109B">
        <w:rPr>
          <w:sz w:val="28"/>
          <w:szCs w:val="28"/>
        </w:rPr>
        <w:t xml:space="preserve"> — это осмысленная передача своего профессионального опыта учителем (мастером)</w:t>
      </w:r>
    </w:p>
    <w:p w:rsidR="0048109B" w:rsidRPr="0048109B" w:rsidRDefault="0048109B" w:rsidP="0048109B">
      <w:pPr>
        <w:pStyle w:val="a4"/>
        <w:widowControl w:val="0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 Его последовательные выверенные действия, ведущие к заранее обозначенному результату</w:t>
      </w:r>
    </w:p>
    <w:p w:rsidR="0048109B" w:rsidRPr="0048109B" w:rsidRDefault="0048109B" w:rsidP="0048109B">
      <w:pPr>
        <w:pStyle w:val="a4"/>
        <w:widowControl w:val="0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Это своеобразная презентация  своего педагогического опыта. </w:t>
      </w:r>
    </w:p>
    <w:p w:rsidR="0048109B" w:rsidRPr="0048109B" w:rsidRDefault="0048109B" w:rsidP="0085385D">
      <w:pPr>
        <w:pStyle w:val="a4"/>
        <w:widowControl w:val="0"/>
        <w:jc w:val="both"/>
        <w:rPr>
          <w:sz w:val="28"/>
          <w:szCs w:val="28"/>
        </w:rPr>
      </w:pPr>
    </w:p>
    <w:p w:rsidR="0085385D" w:rsidRPr="0048109B" w:rsidRDefault="0085385D" w:rsidP="0085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9B">
        <w:rPr>
          <w:rFonts w:ascii="Times New Roman" w:hAnsi="Times New Roman" w:cs="Times New Roman"/>
          <w:sz w:val="28"/>
          <w:szCs w:val="28"/>
          <w:u w:val="single"/>
        </w:rPr>
        <w:t>Цель мастер-класса:</w:t>
      </w:r>
      <w:r w:rsidRPr="0048109B">
        <w:rPr>
          <w:rFonts w:ascii="Times New Roman" w:hAnsi="Times New Roman" w:cs="Times New Roman"/>
          <w:sz w:val="28"/>
          <w:szCs w:val="28"/>
        </w:rPr>
        <w:t xml:space="preserve"> </w:t>
      </w:r>
      <w:r w:rsidR="0048109B" w:rsidRPr="0048109B">
        <w:rPr>
          <w:rFonts w:ascii="Times New Roman" w:hAnsi="Times New Roman" w:cs="Times New Roman"/>
          <w:sz w:val="28"/>
          <w:szCs w:val="28"/>
        </w:rPr>
        <w:t>Создание условий для полноценного  профессионального общения по обмену опытом работы внедрения  новых   инновационных ИКТ технологий  в  работе учителя</w:t>
      </w:r>
    </w:p>
    <w:p w:rsidR="00000000" w:rsidRPr="0048109B" w:rsidRDefault="0085385D" w:rsidP="0048109B">
      <w:pPr>
        <w:pStyle w:val="a4"/>
        <w:widowControl w:val="0"/>
        <w:numPr>
          <w:ilvl w:val="0"/>
          <w:numId w:val="7"/>
        </w:numPr>
        <w:jc w:val="both"/>
        <w:rPr>
          <w:sz w:val="28"/>
          <w:szCs w:val="28"/>
          <w:u w:val="single"/>
        </w:rPr>
      </w:pPr>
      <w:r w:rsidRPr="0048109B">
        <w:rPr>
          <w:sz w:val="28"/>
          <w:szCs w:val="28"/>
          <w:u w:val="single"/>
        </w:rPr>
        <w:t>Задачи:</w:t>
      </w:r>
      <w:r w:rsidR="0048109B" w:rsidRPr="0048109B">
        <w:rPr>
          <w:rFonts w:eastAsia="+mn-ea"/>
          <w:color w:val="000000"/>
          <w:kern w:val="24"/>
          <w:sz w:val="28"/>
          <w:szCs w:val="28"/>
          <w:lang w:eastAsia="ru-RU"/>
        </w:rPr>
        <w:t xml:space="preserve"> </w:t>
      </w:r>
      <w:r w:rsidR="0057726B" w:rsidRPr="0048109B">
        <w:rPr>
          <w:sz w:val="28"/>
          <w:szCs w:val="28"/>
          <w:u w:val="single"/>
        </w:rPr>
        <w:t>Рассмотреть имеющиеся варианты созданных персональных сайтов учителей</w:t>
      </w:r>
    </w:p>
    <w:p w:rsidR="00000000" w:rsidRPr="0048109B" w:rsidRDefault="0057726B" w:rsidP="0048109B">
      <w:pPr>
        <w:pStyle w:val="a4"/>
        <w:widowControl w:val="0"/>
        <w:numPr>
          <w:ilvl w:val="0"/>
          <w:numId w:val="7"/>
        </w:numPr>
        <w:jc w:val="both"/>
        <w:rPr>
          <w:sz w:val="28"/>
          <w:szCs w:val="28"/>
          <w:u w:val="single"/>
        </w:rPr>
      </w:pPr>
      <w:r w:rsidRPr="0048109B">
        <w:rPr>
          <w:sz w:val="28"/>
          <w:szCs w:val="28"/>
          <w:u w:val="single"/>
        </w:rPr>
        <w:t xml:space="preserve">Научить заинтересованных учителей-предметников создавать и размещать сайт на сервере сети Интернет </w:t>
      </w:r>
    </w:p>
    <w:p w:rsidR="00000000" w:rsidRPr="0048109B" w:rsidRDefault="0057726B" w:rsidP="0048109B">
      <w:pPr>
        <w:pStyle w:val="a4"/>
        <w:widowControl w:val="0"/>
        <w:numPr>
          <w:ilvl w:val="0"/>
          <w:numId w:val="7"/>
        </w:numPr>
        <w:jc w:val="both"/>
        <w:rPr>
          <w:sz w:val="28"/>
          <w:szCs w:val="28"/>
          <w:u w:val="single"/>
        </w:rPr>
      </w:pPr>
      <w:r w:rsidRPr="0048109B">
        <w:rPr>
          <w:sz w:val="28"/>
          <w:szCs w:val="28"/>
          <w:u w:val="single"/>
        </w:rPr>
        <w:t>Сформировать первичные  навыки создания персонального сайта в интернете, с целью дальнейшего использования в своей профессиональной педагогической деятельн</w:t>
      </w:r>
      <w:r w:rsidRPr="0048109B">
        <w:rPr>
          <w:sz w:val="28"/>
          <w:szCs w:val="28"/>
          <w:u w:val="single"/>
        </w:rPr>
        <w:t>ости</w:t>
      </w:r>
    </w:p>
    <w:p w:rsidR="0085385D" w:rsidRPr="0048109B" w:rsidRDefault="0085385D" w:rsidP="0085385D">
      <w:pPr>
        <w:pStyle w:val="a4"/>
        <w:widowControl w:val="0"/>
        <w:jc w:val="both"/>
        <w:rPr>
          <w:sz w:val="28"/>
          <w:szCs w:val="28"/>
          <w:u w:val="single"/>
        </w:rPr>
      </w:pPr>
    </w:p>
    <w:p w:rsidR="0085385D" w:rsidRPr="0048109B" w:rsidRDefault="0085385D" w:rsidP="0085385D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48109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Информатизация образования предъявляет к современному учителю ряд следующих требований:</w:t>
      </w:r>
    </w:p>
    <w:p w:rsidR="0085385D" w:rsidRPr="0048109B" w:rsidRDefault="0085385D" w:rsidP="0085385D">
      <w:pPr>
        <w:numPr>
          <w:ilvl w:val="0"/>
          <w:numId w:val="4"/>
        </w:numPr>
        <w:suppressAutoHyphens w:val="0"/>
        <w:spacing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48109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Профессиональная деятельность учителя должна выходить  за рамки школьных стен.</w:t>
      </w:r>
    </w:p>
    <w:p w:rsidR="0085385D" w:rsidRPr="0048109B" w:rsidRDefault="0085385D" w:rsidP="0085385D">
      <w:pPr>
        <w:numPr>
          <w:ilvl w:val="0"/>
          <w:numId w:val="4"/>
        </w:numPr>
        <w:suppressAutoHyphens w:val="0"/>
        <w:spacing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48109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Учитель должен использовать элементы  дистанционного обучения в рамках своей деятельности.</w:t>
      </w:r>
    </w:p>
    <w:p w:rsidR="0085385D" w:rsidRPr="0048109B" w:rsidRDefault="0085385D" w:rsidP="0085385D">
      <w:pPr>
        <w:numPr>
          <w:ilvl w:val="0"/>
          <w:numId w:val="4"/>
        </w:numPr>
        <w:suppressAutoHyphens w:val="0"/>
        <w:spacing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48109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Учитель должен осуществлять популяризацию детских достижений.</w:t>
      </w:r>
    </w:p>
    <w:p w:rsidR="0085385D" w:rsidRPr="0048109B" w:rsidRDefault="0085385D" w:rsidP="0085385D">
      <w:pPr>
        <w:numPr>
          <w:ilvl w:val="0"/>
          <w:numId w:val="4"/>
        </w:numPr>
        <w:suppressAutoHyphens w:val="0"/>
        <w:spacing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48109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Учитель должен демонстрировать продукты своей профессиональной деятельности.</w:t>
      </w:r>
      <w:r w:rsidRPr="0048109B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48109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Результаты труда учителя не должны оставаться в рамках кабинета, а должны стать достоянием  учеников и коллег.</w:t>
      </w:r>
    </w:p>
    <w:p w:rsidR="0048109B" w:rsidRPr="0048109B" w:rsidRDefault="0048109B" w:rsidP="0048109B">
      <w:pPr>
        <w:suppressAutoHyphens w:val="0"/>
        <w:spacing w:line="240" w:lineRule="auto"/>
        <w:ind w:left="720"/>
        <w:jc w:val="both"/>
        <w:rPr>
          <w:rStyle w:val="a3"/>
          <w:rFonts w:ascii="Times New Roman" w:hAnsi="Times New Roman" w:cs="Times New Roman"/>
          <w:i w:val="0"/>
          <w:color w:val="FF0000"/>
          <w:sz w:val="28"/>
          <w:szCs w:val="28"/>
        </w:rPr>
      </w:pPr>
      <w:r w:rsidRPr="0048109B">
        <w:rPr>
          <w:rStyle w:val="a3"/>
          <w:rFonts w:ascii="Times New Roman" w:hAnsi="Times New Roman" w:cs="Times New Roman"/>
          <w:i w:val="0"/>
          <w:color w:val="FF0000"/>
          <w:sz w:val="28"/>
          <w:szCs w:val="28"/>
        </w:rPr>
        <w:t>Немного истории</w:t>
      </w:r>
    </w:p>
    <w:p w:rsidR="0048109B" w:rsidRPr="0048109B" w:rsidRDefault="0048109B" w:rsidP="0048109B">
      <w:pPr>
        <w:suppressAutoHyphens w:val="0"/>
        <w:spacing w:line="240" w:lineRule="auto"/>
        <w:ind w:left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0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Создания первых сайтов неразрывно </w:t>
      </w:r>
      <w:proofErr w:type="gramStart"/>
      <w:r w:rsidRPr="0048109B">
        <w:rPr>
          <w:rFonts w:ascii="Times New Roman" w:hAnsi="Times New Roman" w:cs="Times New Roman"/>
          <w:iCs/>
          <w:color w:val="000000"/>
          <w:sz w:val="28"/>
          <w:szCs w:val="28"/>
        </w:rPr>
        <w:t>связана</w:t>
      </w:r>
      <w:proofErr w:type="gramEnd"/>
      <w:r w:rsidRPr="004810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историей развития глобальной мировой сети Интернет</w:t>
      </w:r>
    </w:p>
    <w:p w:rsidR="0048109B" w:rsidRPr="0048109B" w:rsidRDefault="0048109B" w:rsidP="0048109B">
      <w:pPr>
        <w:suppressAutoHyphens w:val="0"/>
        <w:spacing w:line="240" w:lineRule="auto"/>
        <w:ind w:left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0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Этот сервис появился в 1989 году, а его разработчиком был Тим </w:t>
      </w:r>
      <w:proofErr w:type="spellStart"/>
      <w:r w:rsidRPr="0048109B">
        <w:rPr>
          <w:rFonts w:ascii="Times New Roman" w:hAnsi="Times New Roman" w:cs="Times New Roman"/>
          <w:iCs/>
          <w:color w:val="000000"/>
          <w:sz w:val="28"/>
          <w:szCs w:val="28"/>
        </w:rPr>
        <w:t>Бернерс-Ли</w:t>
      </w:r>
      <w:proofErr w:type="spellEnd"/>
      <w:r w:rsidRPr="0048109B">
        <w:rPr>
          <w:rFonts w:ascii="Times New Roman" w:hAnsi="Times New Roman" w:cs="Times New Roman"/>
          <w:iCs/>
          <w:color w:val="000000"/>
          <w:sz w:val="28"/>
          <w:szCs w:val="28"/>
        </w:rPr>
        <w:t>, учёный из Европейской лаборатории физики элементарных частиц в Женеве, который предложил таким образом использовать Интернет для обмена информации между физиками-ядерщиками.</w:t>
      </w:r>
    </w:p>
    <w:p w:rsidR="0048109B" w:rsidRPr="0048109B" w:rsidRDefault="0048109B" w:rsidP="0048109B">
      <w:pPr>
        <w:suppressAutoHyphens w:val="0"/>
        <w:spacing w:line="240" w:lineRule="auto"/>
        <w:ind w:left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0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Первый в мире сайт также был разработан </w:t>
      </w:r>
      <w:proofErr w:type="spellStart"/>
      <w:r w:rsidRPr="0048109B">
        <w:rPr>
          <w:rFonts w:ascii="Times New Roman" w:hAnsi="Times New Roman" w:cs="Times New Roman"/>
          <w:iCs/>
          <w:color w:val="000000"/>
          <w:sz w:val="28"/>
          <w:szCs w:val="28"/>
        </w:rPr>
        <w:t>Тимом</w:t>
      </w:r>
      <w:proofErr w:type="spellEnd"/>
      <w:r w:rsidRPr="004810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48109B">
        <w:rPr>
          <w:rFonts w:ascii="Times New Roman" w:hAnsi="Times New Roman" w:cs="Times New Roman"/>
          <w:iCs/>
          <w:color w:val="000000"/>
          <w:sz w:val="28"/>
          <w:szCs w:val="28"/>
        </w:rPr>
        <w:t>Бернерс-Ли</w:t>
      </w:r>
      <w:proofErr w:type="spellEnd"/>
      <w:r w:rsidRPr="004810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1990 году. </w:t>
      </w:r>
    </w:p>
    <w:p w:rsidR="0048109B" w:rsidRPr="0048109B" w:rsidRDefault="0048109B" w:rsidP="0048109B">
      <w:pPr>
        <w:suppressAutoHyphens w:val="0"/>
        <w:spacing w:line="240" w:lineRule="auto"/>
        <w:ind w:left="720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48109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Доступ к сети интернет</w:t>
      </w:r>
    </w:p>
    <w:p w:rsidR="0048109B" w:rsidRPr="0048109B" w:rsidRDefault="0048109B" w:rsidP="0048109B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20" w:lineRule="atLeast"/>
        <w:contextualSpacing/>
        <w:jc w:val="both"/>
        <w:rPr>
          <w:sz w:val="32"/>
        </w:rPr>
      </w:pPr>
      <w:r w:rsidRPr="0048109B">
        <w:rPr>
          <w:b/>
          <w:sz w:val="32"/>
        </w:rPr>
        <w:t>Из опыта работы</w:t>
      </w:r>
      <w:r w:rsidRPr="0048109B">
        <w:rPr>
          <w:sz w:val="32"/>
        </w:rPr>
        <w:t xml:space="preserve"> «Персональный сайт учителя начальных классов  </w:t>
      </w:r>
      <w:proofErr w:type="spellStart"/>
      <w:r w:rsidRPr="0048109B">
        <w:rPr>
          <w:sz w:val="32"/>
        </w:rPr>
        <w:t>Арнгольд</w:t>
      </w:r>
      <w:proofErr w:type="spellEnd"/>
      <w:r w:rsidRPr="0048109B">
        <w:rPr>
          <w:sz w:val="32"/>
        </w:rPr>
        <w:t xml:space="preserve"> И.В.»    </w:t>
      </w:r>
      <w:r w:rsidRPr="0048109B">
        <w:rPr>
          <w:i/>
          <w:sz w:val="32"/>
        </w:rPr>
        <w:t>(</w:t>
      </w:r>
      <w:proofErr w:type="spellStart"/>
      <w:r w:rsidRPr="0048109B">
        <w:rPr>
          <w:i/>
          <w:sz w:val="32"/>
        </w:rPr>
        <w:t>Арнгольд</w:t>
      </w:r>
      <w:proofErr w:type="spellEnd"/>
      <w:r w:rsidRPr="0048109B">
        <w:rPr>
          <w:i/>
          <w:sz w:val="32"/>
        </w:rPr>
        <w:t xml:space="preserve"> И.В.»)</w:t>
      </w:r>
    </w:p>
    <w:p w:rsidR="0048109B" w:rsidRPr="001904DC" w:rsidRDefault="0048109B" w:rsidP="0048109B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20" w:lineRule="atLeast"/>
        <w:contextualSpacing/>
        <w:jc w:val="both"/>
        <w:rPr>
          <w:sz w:val="32"/>
        </w:rPr>
      </w:pPr>
      <w:r w:rsidRPr="0048109B">
        <w:rPr>
          <w:b/>
          <w:sz w:val="32"/>
        </w:rPr>
        <w:t>Из опыта</w:t>
      </w:r>
      <w:r w:rsidRPr="001904DC">
        <w:rPr>
          <w:sz w:val="32"/>
        </w:rPr>
        <w:t xml:space="preserve">  работы «Сайт  как настольная книга учителя информатики»    </w:t>
      </w:r>
      <w:r w:rsidRPr="001904DC">
        <w:rPr>
          <w:i/>
          <w:sz w:val="32"/>
        </w:rPr>
        <w:t>(Большакова  Т.А.)</w:t>
      </w:r>
    </w:p>
    <w:p w:rsidR="0048109B" w:rsidRPr="0057726B" w:rsidRDefault="0048109B" w:rsidP="0057726B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20" w:lineRule="atLeast"/>
        <w:contextualSpacing/>
        <w:jc w:val="both"/>
        <w:rPr>
          <w:rStyle w:val="a3"/>
          <w:b/>
          <w:i w:val="0"/>
          <w:iCs w:val="0"/>
          <w:sz w:val="32"/>
        </w:rPr>
      </w:pPr>
      <w:r w:rsidRPr="0048109B">
        <w:rPr>
          <w:b/>
          <w:sz w:val="32"/>
        </w:rPr>
        <w:t>Мастер класс</w:t>
      </w:r>
    </w:p>
    <w:p w:rsidR="0085385D" w:rsidRPr="0048109B" w:rsidRDefault="0085385D" w:rsidP="0085385D">
      <w:pPr>
        <w:pStyle w:val="a4"/>
        <w:widowControl w:val="0"/>
        <w:jc w:val="both"/>
        <w:rPr>
          <w:b/>
          <w:sz w:val="28"/>
          <w:szCs w:val="28"/>
        </w:rPr>
      </w:pPr>
      <w:r w:rsidRPr="0048109B">
        <w:rPr>
          <w:b/>
          <w:sz w:val="28"/>
          <w:szCs w:val="28"/>
        </w:rPr>
        <w:t>1 способ. При помощи программирования.</w:t>
      </w:r>
    </w:p>
    <w:p w:rsidR="0085385D" w:rsidRPr="0048109B" w:rsidRDefault="0085385D" w:rsidP="0085385D">
      <w:pPr>
        <w:pStyle w:val="a4"/>
        <w:widowControl w:val="0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Этот способ – наиболее длительный и трудный, хотя для создания сайта он наиболее предпочтительный. Необходимо будет изучить хорошо хотя бы один из распространенных языков </w:t>
      </w:r>
      <w:proofErr w:type="spellStart"/>
      <w:r w:rsidRPr="0048109B">
        <w:rPr>
          <w:sz w:val="28"/>
          <w:szCs w:val="28"/>
        </w:rPr>
        <w:t>веб-программирования</w:t>
      </w:r>
      <w:proofErr w:type="spellEnd"/>
      <w:r w:rsidRPr="0048109B">
        <w:rPr>
          <w:sz w:val="28"/>
          <w:szCs w:val="28"/>
        </w:rPr>
        <w:t xml:space="preserve">, например, HTML, PHP, CSS, а также работу с базами данных, например, </w:t>
      </w:r>
      <w:proofErr w:type="spellStart"/>
      <w:r w:rsidRPr="0048109B">
        <w:rPr>
          <w:sz w:val="28"/>
          <w:szCs w:val="28"/>
        </w:rPr>
        <w:t>MySQL</w:t>
      </w:r>
      <w:proofErr w:type="spellEnd"/>
      <w:r w:rsidRPr="0048109B">
        <w:rPr>
          <w:sz w:val="28"/>
          <w:szCs w:val="28"/>
        </w:rPr>
        <w:t xml:space="preserve">. </w:t>
      </w:r>
    </w:p>
    <w:p w:rsidR="0085385D" w:rsidRPr="0048109B" w:rsidRDefault="0085385D" w:rsidP="0085385D">
      <w:pPr>
        <w:pStyle w:val="a4"/>
        <w:widowControl w:val="0"/>
        <w:jc w:val="both"/>
        <w:rPr>
          <w:b/>
          <w:sz w:val="28"/>
          <w:szCs w:val="28"/>
        </w:rPr>
      </w:pPr>
      <w:r w:rsidRPr="0048109B">
        <w:rPr>
          <w:b/>
          <w:sz w:val="28"/>
          <w:szCs w:val="28"/>
        </w:rPr>
        <w:t>2 способ.  На основе популярных программ.</w:t>
      </w:r>
    </w:p>
    <w:p w:rsidR="0085385D" w:rsidRPr="0048109B" w:rsidRDefault="0085385D" w:rsidP="0085385D">
      <w:pPr>
        <w:pStyle w:val="a4"/>
        <w:widowControl w:val="0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Например, MS </w:t>
      </w:r>
      <w:proofErr w:type="spellStart"/>
      <w:r w:rsidRPr="0048109B">
        <w:rPr>
          <w:sz w:val="28"/>
          <w:szCs w:val="28"/>
        </w:rPr>
        <w:t>FrontPage</w:t>
      </w:r>
      <w:proofErr w:type="spellEnd"/>
      <w:r w:rsidRPr="0048109B">
        <w:rPr>
          <w:sz w:val="28"/>
          <w:szCs w:val="28"/>
        </w:rPr>
        <w:t xml:space="preserve">, </w:t>
      </w:r>
      <w:proofErr w:type="spellStart"/>
      <w:r w:rsidRPr="0048109B">
        <w:rPr>
          <w:sz w:val="28"/>
          <w:szCs w:val="28"/>
        </w:rPr>
        <w:t>Macromedia</w:t>
      </w:r>
      <w:proofErr w:type="spellEnd"/>
      <w:r w:rsidRPr="0048109B">
        <w:rPr>
          <w:sz w:val="28"/>
          <w:szCs w:val="28"/>
        </w:rPr>
        <w:t xml:space="preserve"> </w:t>
      </w:r>
      <w:proofErr w:type="spellStart"/>
      <w:r w:rsidRPr="0048109B">
        <w:rPr>
          <w:sz w:val="28"/>
          <w:szCs w:val="28"/>
        </w:rPr>
        <w:t>Dreamweaver</w:t>
      </w:r>
      <w:proofErr w:type="spellEnd"/>
      <w:r w:rsidRPr="0048109B">
        <w:rPr>
          <w:sz w:val="28"/>
          <w:szCs w:val="28"/>
        </w:rPr>
        <w:t xml:space="preserve"> и используя и графический редактор, в частности, </w:t>
      </w:r>
      <w:proofErr w:type="spellStart"/>
      <w:r w:rsidRPr="0048109B">
        <w:rPr>
          <w:sz w:val="28"/>
          <w:szCs w:val="28"/>
        </w:rPr>
        <w:t>Photoshop</w:t>
      </w:r>
      <w:proofErr w:type="spellEnd"/>
      <w:r w:rsidRPr="0048109B">
        <w:rPr>
          <w:sz w:val="28"/>
          <w:szCs w:val="28"/>
        </w:rPr>
        <w:t xml:space="preserve">. Надо отметить, что недостатком такого способа является то, что генерирует большой HTML-код (слишком много лишнего), поэтому страницы получаются большими, что сказывается на скорости загрузки. Кроме того, существуют трудности в изменении материалов. При создании сайта этим способом надо учитывать, что этом вся рутинная работа будет выполняться самим разработчиком, включая и «заливку» файлов на сервер. </w:t>
      </w:r>
    </w:p>
    <w:p w:rsidR="0085385D" w:rsidRPr="0048109B" w:rsidRDefault="0085385D" w:rsidP="0085385D">
      <w:pPr>
        <w:pStyle w:val="a4"/>
        <w:widowControl w:val="0"/>
        <w:jc w:val="both"/>
        <w:rPr>
          <w:b/>
          <w:sz w:val="28"/>
          <w:szCs w:val="28"/>
        </w:rPr>
      </w:pPr>
      <w:r w:rsidRPr="0048109B">
        <w:rPr>
          <w:b/>
          <w:sz w:val="28"/>
          <w:szCs w:val="28"/>
        </w:rPr>
        <w:t>3 способ. Создание сайта при помощи системы управления сайтом (</w:t>
      </w:r>
      <w:r w:rsidRPr="0048109B">
        <w:rPr>
          <w:b/>
          <w:sz w:val="28"/>
          <w:szCs w:val="28"/>
          <w:lang w:val="en-US"/>
        </w:rPr>
        <w:t>CMS</w:t>
      </w:r>
      <w:r w:rsidRPr="0048109B">
        <w:rPr>
          <w:b/>
          <w:sz w:val="28"/>
          <w:szCs w:val="28"/>
        </w:rPr>
        <w:t>)</w:t>
      </w:r>
    </w:p>
    <w:p w:rsidR="0085385D" w:rsidRPr="0048109B" w:rsidRDefault="0085385D" w:rsidP="0085385D">
      <w:pPr>
        <w:pStyle w:val="a4"/>
        <w:widowControl w:val="0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Этот способ – быстрый и широко используемый. Такие системы называют «системами управления </w:t>
      </w:r>
      <w:proofErr w:type="spellStart"/>
      <w:r w:rsidRPr="0048109B">
        <w:rPr>
          <w:sz w:val="28"/>
          <w:szCs w:val="28"/>
        </w:rPr>
        <w:t>контентом</w:t>
      </w:r>
      <w:proofErr w:type="spellEnd"/>
      <w:r w:rsidRPr="0048109B">
        <w:rPr>
          <w:sz w:val="28"/>
          <w:szCs w:val="28"/>
        </w:rPr>
        <w:t xml:space="preserve">» или просто «движками». Например, широко используются такие «движки» как </w:t>
      </w:r>
      <w:proofErr w:type="spellStart"/>
      <w:r w:rsidRPr="0048109B">
        <w:rPr>
          <w:sz w:val="28"/>
          <w:szCs w:val="28"/>
        </w:rPr>
        <w:t>Joomla</w:t>
      </w:r>
      <w:proofErr w:type="spellEnd"/>
      <w:r w:rsidRPr="0048109B">
        <w:rPr>
          <w:sz w:val="28"/>
          <w:szCs w:val="28"/>
        </w:rPr>
        <w:t xml:space="preserve">, </w:t>
      </w:r>
      <w:proofErr w:type="spellStart"/>
      <w:r w:rsidRPr="0048109B">
        <w:rPr>
          <w:sz w:val="28"/>
          <w:szCs w:val="28"/>
        </w:rPr>
        <w:t>WordPress</w:t>
      </w:r>
      <w:proofErr w:type="spellEnd"/>
      <w:r w:rsidRPr="0048109B">
        <w:rPr>
          <w:sz w:val="28"/>
          <w:szCs w:val="28"/>
        </w:rPr>
        <w:t xml:space="preserve">. Такие CMS </w:t>
      </w:r>
      <w:r w:rsidRPr="0048109B">
        <w:rPr>
          <w:sz w:val="28"/>
          <w:szCs w:val="28"/>
        </w:rPr>
        <w:lastRenderedPageBreak/>
        <w:t xml:space="preserve">позволяют разрабатывать как простые одностраничные сайты-визитки и </w:t>
      </w:r>
      <w:proofErr w:type="spellStart"/>
      <w:r w:rsidRPr="0048109B">
        <w:rPr>
          <w:sz w:val="28"/>
          <w:szCs w:val="28"/>
        </w:rPr>
        <w:t>блоги</w:t>
      </w:r>
      <w:proofErr w:type="spellEnd"/>
      <w:r w:rsidRPr="0048109B">
        <w:rPr>
          <w:sz w:val="28"/>
          <w:szCs w:val="28"/>
        </w:rPr>
        <w:t xml:space="preserve">, так и многофункциональные и многостраничные ресурсы. CMS имеет большую библиотеку (несколько десятков тысяч) шаблонов и дополнений. При использовании CMS необходимо самому зарегистрировать доменное имя, определиться с </w:t>
      </w:r>
      <w:proofErr w:type="spellStart"/>
      <w:r w:rsidRPr="0048109B">
        <w:rPr>
          <w:sz w:val="28"/>
          <w:szCs w:val="28"/>
        </w:rPr>
        <w:t>хостингом</w:t>
      </w:r>
      <w:proofErr w:type="spellEnd"/>
      <w:r w:rsidRPr="0048109B">
        <w:rPr>
          <w:sz w:val="28"/>
          <w:szCs w:val="28"/>
        </w:rPr>
        <w:t xml:space="preserve">, пройти регистрацию в поисковых системах, каталогах. </w:t>
      </w:r>
    </w:p>
    <w:p w:rsidR="0085385D" w:rsidRPr="0048109B" w:rsidRDefault="0085385D" w:rsidP="0085385D">
      <w:pPr>
        <w:pStyle w:val="a4"/>
        <w:widowControl w:val="0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 </w:t>
      </w:r>
    </w:p>
    <w:p w:rsidR="0085385D" w:rsidRPr="0048109B" w:rsidRDefault="0085385D" w:rsidP="0085385D">
      <w:pPr>
        <w:pStyle w:val="a4"/>
        <w:widowControl w:val="0"/>
        <w:jc w:val="both"/>
        <w:rPr>
          <w:b/>
          <w:sz w:val="28"/>
          <w:szCs w:val="28"/>
        </w:rPr>
      </w:pPr>
      <w:r w:rsidRPr="0048109B">
        <w:rPr>
          <w:b/>
          <w:sz w:val="28"/>
          <w:szCs w:val="28"/>
        </w:rPr>
        <w:t>4 способ. Создание сайта при помощи конструктора.</w:t>
      </w:r>
    </w:p>
    <w:p w:rsidR="0085385D" w:rsidRPr="0048109B" w:rsidRDefault="0085385D" w:rsidP="0085385D">
      <w:pPr>
        <w:pStyle w:val="a4"/>
        <w:widowControl w:val="0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Это самый простой и быстрый способ создания сайта. Основные его достоинства –  большинство сервисов бесплатны, простота регистрации, нет необходимости знания </w:t>
      </w:r>
      <w:r w:rsidRPr="0048109B">
        <w:rPr>
          <w:sz w:val="28"/>
          <w:szCs w:val="28"/>
          <w:lang w:val="en-US"/>
        </w:rPr>
        <w:t>HTML</w:t>
      </w:r>
      <w:r w:rsidRPr="0048109B">
        <w:rPr>
          <w:sz w:val="28"/>
          <w:szCs w:val="28"/>
        </w:rPr>
        <w:t xml:space="preserve"> и </w:t>
      </w:r>
      <w:r w:rsidRPr="0048109B">
        <w:rPr>
          <w:sz w:val="28"/>
          <w:szCs w:val="28"/>
          <w:lang w:val="en-US"/>
        </w:rPr>
        <w:t>CSS</w:t>
      </w:r>
      <w:r w:rsidRPr="0048109B">
        <w:rPr>
          <w:sz w:val="28"/>
          <w:szCs w:val="28"/>
        </w:rPr>
        <w:t xml:space="preserve"> (хотя это приветствуется). Работать с конструктором удобно и легко. Для учителей-предметников, которые еще не знакомы с языками </w:t>
      </w:r>
      <w:r w:rsidRPr="0048109B">
        <w:rPr>
          <w:sz w:val="28"/>
          <w:szCs w:val="28"/>
          <w:lang w:val="en-US"/>
        </w:rPr>
        <w:t>Web</w:t>
      </w:r>
      <w:r w:rsidRPr="0048109B">
        <w:rPr>
          <w:sz w:val="28"/>
          <w:szCs w:val="28"/>
        </w:rPr>
        <w:t>-программирования, это наиболее приемлемый способ. Хотя надо учитывать такой недостаток, как полная зависимость от сервиса.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Создать сайт при помощи конструктора можно на различных сервисах, которые для этого предназначены. Самые популярные из них: 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- </w:t>
      </w:r>
      <w:proofErr w:type="spellStart"/>
      <w:r w:rsidRPr="0048109B">
        <w:rPr>
          <w:b/>
          <w:sz w:val="28"/>
          <w:szCs w:val="28"/>
          <w:lang w:val="en-US"/>
        </w:rPr>
        <w:t>Narod</w:t>
      </w:r>
      <w:proofErr w:type="spellEnd"/>
      <w:r w:rsidRPr="0048109B">
        <w:rPr>
          <w:b/>
          <w:sz w:val="28"/>
          <w:szCs w:val="28"/>
        </w:rPr>
        <w:t xml:space="preserve">. </w:t>
      </w:r>
      <w:proofErr w:type="spellStart"/>
      <w:r w:rsidRPr="0048109B">
        <w:rPr>
          <w:b/>
          <w:sz w:val="28"/>
          <w:szCs w:val="28"/>
          <w:lang w:val="en-US"/>
        </w:rPr>
        <w:t>ru</w:t>
      </w:r>
      <w:proofErr w:type="spellEnd"/>
      <w:r w:rsidRPr="0048109B">
        <w:rPr>
          <w:sz w:val="28"/>
          <w:szCs w:val="28"/>
        </w:rPr>
        <w:t xml:space="preserve"> – самый известный и давно существующий. Создать сайт на </w:t>
      </w:r>
      <w:proofErr w:type="spellStart"/>
      <w:r w:rsidRPr="0048109B">
        <w:rPr>
          <w:sz w:val="28"/>
          <w:szCs w:val="28"/>
          <w:lang w:val="en-US"/>
        </w:rPr>
        <w:t>narod</w:t>
      </w:r>
      <w:proofErr w:type="spellEnd"/>
      <w:r w:rsidRPr="0048109B">
        <w:rPr>
          <w:sz w:val="28"/>
          <w:szCs w:val="28"/>
        </w:rPr>
        <w:t>.</w:t>
      </w:r>
      <w:proofErr w:type="spellStart"/>
      <w:r w:rsidRPr="0048109B">
        <w:rPr>
          <w:sz w:val="28"/>
          <w:szCs w:val="28"/>
          <w:lang w:val="en-US"/>
        </w:rPr>
        <w:t>ru</w:t>
      </w:r>
      <w:proofErr w:type="spellEnd"/>
      <w:r w:rsidRPr="0048109B">
        <w:rPr>
          <w:sz w:val="28"/>
          <w:szCs w:val="28"/>
        </w:rPr>
        <w:t xml:space="preserve"> легко. Дает </w:t>
      </w:r>
      <w:proofErr w:type="gramStart"/>
      <w:r w:rsidRPr="0048109B">
        <w:rPr>
          <w:sz w:val="28"/>
          <w:szCs w:val="28"/>
        </w:rPr>
        <w:t>возможность</w:t>
      </w:r>
      <w:proofErr w:type="gramEnd"/>
      <w:r w:rsidRPr="0048109B">
        <w:rPr>
          <w:sz w:val="28"/>
          <w:szCs w:val="28"/>
        </w:rPr>
        <w:t xml:space="preserve"> как выбрать готовые модули и дизайн для сайта, так и создать собственную структуру сайта и макет страницы с помощью конструктора. Есть возможность доступа по FTP.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 Недостатки: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 - Мало вариантов оформления.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 - Возможность создания  своего макета шаблона сайта неудобна.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>- Постоянное присутствие рекламы.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- </w:t>
      </w:r>
      <w:proofErr w:type="spellStart"/>
      <w:r w:rsidRPr="0048109B">
        <w:rPr>
          <w:b/>
          <w:sz w:val="28"/>
          <w:szCs w:val="28"/>
          <w:lang w:val="en-US"/>
        </w:rPr>
        <w:t>Saitodrom</w:t>
      </w:r>
      <w:proofErr w:type="spellEnd"/>
      <w:r w:rsidRPr="0048109B">
        <w:rPr>
          <w:b/>
          <w:sz w:val="28"/>
          <w:szCs w:val="28"/>
        </w:rPr>
        <w:t>.</w:t>
      </w:r>
      <w:proofErr w:type="spellStart"/>
      <w:r w:rsidRPr="0048109B">
        <w:rPr>
          <w:b/>
          <w:sz w:val="28"/>
          <w:szCs w:val="28"/>
          <w:lang w:val="en-US"/>
        </w:rPr>
        <w:t>ru</w:t>
      </w:r>
      <w:proofErr w:type="spellEnd"/>
      <w:r w:rsidRPr="0048109B">
        <w:rPr>
          <w:sz w:val="28"/>
          <w:szCs w:val="28"/>
        </w:rPr>
        <w:t xml:space="preserve"> – предлагает бесплатно создать сайт. На самом деле бесплатно лишь создание сайта пользователем. Чтобы этой сайт после создания </w:t>
      </w:r>
      <w:proofErr w:type="gramStart"/>
      <w:r w:rsidRPr="0048109B">
        <w:rPr>
          <w:sz w:val="28"/>
          <w:szCs w:val="28"/>
        </w:rPr>
        <w:t>разместить в Интернете необходимо заплатить</w:t>
      </w:r>
      <w:proofErr w:type="gramEnd"/>
      <w:r w:rsidRPr="0048109B">
        <w:rPr>
          <w:sz w:val="28"/>
          <w:szCs w:val="28"/>
        </w:rPr>
        <w:t xml:space="preserve">. 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- </w:t>
      </w:r>
      <w:proofErr w:type="spellStart"/>
      <w:r w:rsidRPr="0048109B">
        <w:rPr>
          <w:b/>
          <w:sz w:val="28"/>
          <w:szCs w:val="28"/>
        </w:rPr>
        <w:t>Taba.ru</w:t>
      </w:r>
      <w:proofErr w:type="spellEnd"/>
      <w:r w:rsidRPr="0048109B">
        <w:rPr>
          <w:sz w:val="28"/>
          <w:szCs w:val="28"/>
        </w:rPr>
        <w:t xml:space="preserve"> – простой конструктор сайтов. Шаблонов не много. Есть недоработки, например, после входа на тему форума, не получается вернуться назад с использованием средств навигации (приходится нажимать кнопки «Назад», либо вводить адрес сайта).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- </w:t>
      </w:r>
      <w:proofErr w:type="spellStart"/>
      <w:r w:rsidRPr="0048109B">
        <w:rPr>
          <w:b/>
          <w:sz w:val="28"/>
          <w:szCs w:val="28"/>
          <w:lang w:val="en-US"/>
        </w:rPr>
        <w:t>Wordpress</w:t>
      </w:r>
      <w:proofErr w:type="spellEnd"/>
      <w:r w:rsidRPr="0048109B">
        <w:rPr>
          <w:b/>
          <w:sz w:val="28"/>
          <w:szCs w:val="28"/>
        </w:rPr>
        <w:t>.</w:t>
      </w:r>
      <w:r w:rsidRPr="0048109B">
        <w:rPr>
          <w:b/>
          <w:sz w:val="28"/>
          <w:szCs w:val="28"/>
          <w:lang w:val="en-US"/>
        </w:rPr>
        <w:t>com</w:t>
      </w:r>
      <w:r w:rsidRPr="0048109B">
        <w:rPr>
          <w:sz w:val="28"/>
          <w:szCs w:val="28"/>
        </w:rPr>
        <w:t xml:space="preserve"> - имеется набор готовых модулей, </w:t>
      </w:r>
      <w:proofErr w:type="spellStart"/>
      <w:r w:rsidRPr="0048109B">
        <w:rPr>
          <w:sz w:val="28"/>
          <w:szCs w:val="28"/>
        </w:rPr>
        <w:t>плагинов</w:t>
      </w:r>
      <w:proofErr w:type="spellEnd"/>
      <w:r w:rsidRPr="0048109B">
        <w:rPr>
          <w:sz w:val="28"/>
          <w:szCs w:val="28"/>
        </w:rPr>
        <w:t xml:space="preserve"> и вариантов оформления. Из недостатков: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 - Отсутствие доступа к </w:t>
      </w:r>
      <w:r w:rsidRPr="0048109B">
        <w:rPr>
          <w:sz w:val="28"/>
          <w:szCs w:val="28"/>
          <w:lang w:val="en-US"/>
        </w:rPr>
        <w:t>CSS</w:t>
      </w:r>
      <w:r w:rsidRPr="0048109B">
        <w:rPr>
          <w:sz w:val="28"/>
          <w:szCs w:val="28"/>
        </w:rPr>
        <w:t xml:space="preserve"> и к </w:t>
      </w:r>
      <w:r w:rsidRPr="0048109B">
        <w:rPr>
          <w:sz w:val="28"/>
          <w:szCs w:val="28"/>
          <w:lang w:val="en-US"/>
        </w:rPr>
        <w:t>HTML</w:t>
      </w:r>
      <w:r w:rsidRPr="0048109B">
        <w:rPr>
          <w:sz w:val="28"/>
          <w:szCs w:val="28"/>
        </w:rPr>
        <w:t xml:space="preserve"> коду в бесплатном варианте. 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- Невозможность подключать </w:t>
      </w:r>
      <w:proofErr w:type="gramStart"/>
      <w:r w:rsidRPr="0048109B">
        <w:rPr>
          <w:sz w:val="28"/>
          <w:szCs w:val="28"/>
        </w:rPr>
        <w:t>собственные</w:t>
      </w:r>
      <w:proofErr w:type="gramEnd"/>
      <w:r w:rsidRPr="0048109B">
        <w:rPr>
          <w:sz w:val="28"/>
          <w:szCs w:val="28"/>
        </w:rPr>
        <w:t xml:space="preserve"> </w:t>
      </w:r>
      <w:proofErr w:type="spellStart"/>
      <w:r w:rsidRPr="0048109B">
        <w:rPr>
          <w:sz w:val="28"/>
          <w:szCs w:val="28"/>
        </w:rPr>
        <w:t>плагины</w:t>
      </w:r>
      <w:proofErr w:type="spellEnd"/>
      <w:r w:rsidRPr="0048109B">
        <w:rPr>
          <w:sz w:val="28"/>
          <w:szCs w:val="28"/>
        </w:rPr>
        <w:t>.</w:t>
      </w:r>
    </w:p>
    <w:p w:rsidR="0085385D" w:rsidRPr="0048109B" w:rsidRDefault="0085385D" w:rsidP="0085385D">
      <w:pPr>
        <w:pStyle w:val="a4"/>
        <w:widowControl w:val="0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-   </w:t>
      </w:r>
      <w:proofErr w:type="spellStart"/>
      <w:r w:rsidRPr="0048109B">
        <w:rPr>
          <w:b/>
          <w:sz w:val="28"/>
          <w:szCs w:val="28"/>
          <w:lang w:val="en-US"/>
        </w:rPr>
        <w:t>Ucoz</w:t>
      </w:r>
      <w:proofErr w:type="spellEnd"/>
      <w:r w:rsidRPr="0048109B">
        <w:rPr>
          <w:b/>
          <w:sz w:val="28"/>
          <w:szCs w:val="28"/>
        </w:rPr>
        <w:t>.</w:t>
      </w:r>
      <w:proofErr w:type="spellStart"/>
      <w:r w:rsidRPr="0048109B">
        <w:rPr>
          <w:b/>
          <w:sz w:val="28"/>
          <w:szCs w:val="28"/>
          <w:lang w:val="en-US"/>
        </w:rPr>
        <w:t>ru</w:t>
      </w:r>
      <w:proofErr w:type="spellEnd"/>
      <w:r w:rsidRPr="0048109B">
        <w:rPr>
          <w:sz w:val="28"/>
          <w:szCs w:val="28"/>
        </w:rPr>
        <w:t xml:space="preserve"> – большинство персональных сайтов учителей </w:t>
      </w:r>
      <w:proofErr w:type="gramStart"/>
      <w:r w:rsidRPr="0048109B">
        <w:rPr>
          <w:sz w:val="28"/>
          <w:szCs w:val="28"/>
        </w:rPr>
        <w:t>сделаны</w:t>
      </w:r>
      <w:proofErr w:type="gramEnd"/>
      <w:r w:rsidRPr="0048109B">
        <w:rPr>
          <w:sz w:val="28"/>
          <w:szCs w:val="28"/>
        </w:rPr>
        <w:t xml:space="preserve"> в системе </w:t>
      </w:r>
      <w:proofErr w:type="spellStart"/>
      <w:r w:rsidRPr="0048109B">
        <w:rPr>
          <w:sz w:val="28"/>
          <w:szCs w:val="28"/>
          <w:lang w:val="en-US"/>
        </w:rPr>
        <w:t>uCoz</w:t>
      </w:r>
      <w:proofErr w:type="spellEnd"/>
      <w:r w:rsidRPr="0048109B">
        <w:rPr>
          <w:sz w:val="28"/>
          <w:szCs w:val="28"/>
        </w:rPr>
        <w:t>. Буквально через 5 – 10 минут в распоряжении у пользователя готовый сайт, который останется только наполнить информацией.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lastRenderedPageBreak/>
        <w:t>Достоинства: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>- интуитивно понятный интерфейс;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>- много шаблонов оформления;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>- есть все необходимые модули, которые можно как подключить, так и отключить от своего сайта;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- возможность редактирования материала в </w:t>
      </w:r>
      <w:proofErr w:type="gramStart"/>
      <w:r w:rsidRPr="0048109B">
        <w:rPr>
          <w:sz w:val="28"/>
          <w:szCs w:val="28"/>
        </w:rPr>
        <w:t>визуальном</w:t>
      </w:r>
      <w:proofErr w:type="gramEnd"/>
      <w:r w:rsidRPr="0048109B">
        <w:rPr>
          <w:sz w:val="28"/>
          <w:szCs w:val="28"/>
        </w:rPr>
        <w:t xml:space="preserve"> и </w:t>
      </w:r>
      <w:r w:rsidRPr="0048109B">
        <w:rPr>
          <w:sz w:val="28"/>
          <w:szCs w:val="28"/>
          <w:lang w:val="en-US"/>
        </w:rPr>
        <w:t>HTML</w:t>
      </w:r>
      <w:r w:rsidRPr="0048109B">
        <w:rPr>
          <w:sz w:val="28"/>
          <w:szCs w:val="28"/>
        </w:rPr>
        <w:t xml:space="preserve"> редакторах;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>- возможность изменения дизайна сайта в любой момент;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- базовый комплект услуг </w:t>
      </w:r>
      <w:proofErr w:type="spellStart"/>
      <w:r w:rsidRPr="0048109B">
        <w:rPr>
          <w:sz w:val="28"/>
          <w:szCs w:val="28"/>
        </w:rPr>
        <w:t>uCoz</w:t>
      </w:r>
      <w:proofErr w:type="spellEnd"/>
      <w:r w:rsidRPr="0048109B">
        <w:rPr>
          <w:sz w:val="28"/>
          <w:szCs w:val="28"/>
        </w:rPr>
        <w:t xml:space="preserve"> предоставляется совершенно бесплатно.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>Стоит добавить, что с момента регистрации адреса сайта сам сайт запрещен к индексации в течени</w:t>
      </w:r>
      <w:proofErr w:type="gramStart"/>
      <w:r w:rsidRPr="0048109B">
        <w:rPr>
          <w:sz w:val="28"/>
          <w:szCs w:val="28"/>
        </w:rPr>
        <w:t>и</w:t>
      </w:r>
      <w:proofErr w:type="gramEnd"/>
      <w:r w:rsidRPr="0048109B">
        <w:rPr>
          <w:sz w:val="28"/>
          <w:szCs w:val="28"/>
        </w:rPr>
        <w:t xml:space="preserve"> 30 дней, отключить этот запрет до истечения запрещающего срока можно только купив </w:t>
      </w:r>
      <w:proofErr w:type="spellStart"/>
      <w:r w:rsidRPr="0048109B">
        <w:rPr>
          <w:sz w:val="28"/>
          <w:szCs w:val="28"/>
        </w:rPr>
        <w:t>премиум</w:t>
      </w:r>
      <w:proofErr w:type="spellEnd"/>
      <w:r w:rsidRPr="0048109B">
        <w:rPr>
          <w:sz w:val="28"/>
          <w:szCs w:val="28"/>
        </w:rPr>
        <w:t xml:space="preserve"> </w:t>
      </w:r>
      <w:proofErr w:type="spellStart"/>
      <w:r w:rsidRPr="0048109B">
        <w:rPr>
          <w:sz w:val="28"/>
          <w:szCs w:val="28"/>
        </w:rPr>
        <w:t>аккаунт</w:t>
      </w:r>
      <w:proofErr w:type="spellEnd"/>
      <w:r w:rsidRPr="0048109B">
        <w:rPr>
          <w:sz w:val="28"/>
          <w:szCs w:val="28"/>
        </w:rPr>
        <w:t xml:space="preserve">. Но в этом есть свои плюсы: в распоряжении есть месяц, для того чтобы наполнить сайт информацией. 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К недостаткам сайтов, созданных при помощи </w:t>
      </w:r>
      <w:proofErr w:type="spellStart"/>
      <w:r w:rsidRPr="0048109B">
        <w:rPr>
          <w:sz w:val="28"/>
          <w:szCs w:val="28"/>
          <w:lang w:val="en-US"/>
        </w:rPr>
        <w:t>uCoz</w:t>
      </w:r>
      <w:proofErr w:type="spellEnd"/>
      <w:r w:rsidRPr="0048109B">
        <w:rPr>
          <w:sz w:val="28"/>
          <w:szCs w:val="28"/>
        </w:rPr>
        <w:t>, можно отнести рекламу, которая появляется при загрузке страниц сайта. Её на образовательном сайте быть не должно. Но эта проблема имеет несколько решений:</w:t>
      </w:r>
    </w:p>
    <w:p w:rsidR="0085385D" w:rsidRPr="0048109B" w:rsidRDefault="0085385D" w:rsidP="0085385D">
      <w:pPr>
        <w:pStyle w:val="a4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48109B">
        <w:rPr>
          <w:sz w:val="28"/>
          <w:szCs w:val="28"/>
        </w:rPr>
        <w:t>можно оплатить снятие рекламного баннера (примерно 3$ в месяц);</w:t>
      </w:r>
    </w:p>
    <w:p w:rsidR="0085385D" w:rsidRPr="0048109B" w:rsidRDefault="0085385D" w:rsidP="0085385D">
      <w:pPr>
        <w:pStyle w:val="a4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48109B">
        <w:rPr>
          <w:sz w:val="28"/>
          <w:szCs w:val="28"/>
        </w:rPr>
        <w:t>можно подать заявку от школы (с печатью, штампом школы)</w:t>
      </w:r>
      <w:proofErr w:type="gramStart"/>
      <w:r w:rsidRPr="0048109B">
        <w:rPr>
          <w:sz w:val="28"/>
          <w:szCs w:val="28"/>
        </w:rPr>
        <w:t xml:space="preserve"> ,</w:t>
      </w:r>
      <w:proofErr w:type="gramEnd"/>
      <w:r w:rsidRPr="0048109B">
        <w:rPr>
          <w:sz w:val="28"/>
          <w:szCs w:val="28"/>
        </w:rPr>
        <w:t xml:space="preserve"> указав, что сайт является образовательным. В данном случае, реклама может быть отключена бесплатно.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Еще одним недостатком является то, что сайт никогда полностью не будет принадлежать вам. Но это недостаток всех бесплатных конструкторов. Существует множество образовательных сайтов, созданных в системе </w:t>
      </w:r>
      <w:proofErr w:type="spellStart"/>
      <w:r w:rsidRPr="0048109B">
        <w:rPr>
          <w:sz w:val="28"/>
          <w:szCs w:val="28"/>
          <w:lang w:val="en-US"/>
        </w:rPr>
        <w:t>uCoz</w:t>
      </w:r>
      <w:proofErr w:type="spellEnd"/>
      <w:r w:rsidRPr="0048109B">
        <w:rPr>
          <w:sz w:val="28"/>
          <w:szCs w:val="28"/>
        </w:rPr>
        <w:t>, которые успешно действуют в течени</w:t>
      </w:r>
      <w:proofErr w:type="gramStart"/>
      <w:r w:rsidRPr="0048109B">
        <w:rPr>
          <w:sz w:val="28"/>
          <w:szCs w:val="28"/>
        </w:rPr>
        <w:t>и</w:t>
      </w:r>
      <w:proofErr w:type="gramEnd"/>
      <w:r w:rsidRPr="0048109B">
        <w:rPr>
          <w:sz w:val="28"/>
          <w:szCs w:val="28"/>
        </w:rPr>
        <w:t xml:space="preserve"> долгого времени. </w:t>
      </w:r>
    </w:p>
    <w:p w:rsidR="0085385D" w:rsidRPr="0048109B" w:rsidRDefault="0085385D" w:rsidP="0085385D">
      <w:pPr>
        <w:pStyle w:val="a4"/>
        <w:widowControl w:val="0"/>
        <w:ind w:firstLine="567"/>
        <w:jc w:val="both"/>
        <w:rPr>
          <w:sz w:val="28"/>
          <w:szCs w:val="28"/>
        </w:rPr>
      </w:pPr>
      <w:r w:rsidRPr="0048109B">
        <w:rPr>
          <w:sz w:val="28"/>
          <w:szCs w:val="28"/>
        </w:rPr>
        <w:t>Существует риск, что если сайт будет непосещаемым, то его могут закрыть. Но здесь следует добавить, что образовательный сайт должен быть посещаемым, независимо от того, каким образом и при использовании каких систем и инструментов он создавался. Для этого учителю следует прилагать максимум усилий. А иначе нет смысла существования персонального сайта педагога.</w:t>
      </w:r>
    </w:p>
    <w:p w:rsidR="0085385D" w:rsidRPr="0048109B" w:rsidRDefault="0085385D" w:rsidP="0085385D">
      <w:pPr>
        <w:pStyle w:val="a4"/>
        <w:widowControl w:val="0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Новичкам гораздо удобнее и проще всего будет создать сайт в системе </w:t>
      </w:r>
      <w:proofErr w:type="spellStart"/>
      <w:r w:rsidRPr="0048109B">
        <w:rPr>
          <w:sz w:val="28"/>
          <w:szCs w:val="28"/>
          <w:lang w:val="en-US"/>
        </w:rPr>
        <w:t>uCoz</w:t>
      </w:r>
      <w:proofErr w:type="spellEnd"/>
      <w:r w:rsidRPr="0048109B">
        <w:rPr>
          <w:sz w:val="28"/>
          <w:szCs w:val="28"/>
        </w:rPr>
        <w:t>.</w:t>
      </w:r>
    </w:p>
    <w:p w:rsidR="0085385D" w:rsidRPr="0048109B" w:rsidRDefault="0085385D" w:rsidP="0085385D">
      <w:pPr>
        <w:pStyle w:val="a4"/>
        <w:widowControl w:val="0"/>
        <w:jc w:val="both"/>
        <w:rPr>
          <w:sz w:val="28"/>
          <w:szCs w:val="28"/>
        </w:rPr>
      </w:pPr>
      <w:r w:rsidRPr="0048109B">
        <w:rPr>
          <w:sz w:val="28"/>
          <w:szCs w:val="28"/>
        </w:rPr>
        <w:t xml:space="preserve">Итак, попробуем создать свой сайт на сервисе </w:t>
      </w:r>
      <w:proofErr w:type="spellStart"/>
      <w:r w:rsidRPr="0048109B">
        <w:rPr>
          <w:sz w:val="28"/>
          <w:szCs w:val="28"/>
          <w:lang w:val="en-US"/>
        </w:rPr>
        <w:t>uCoz</w:t>
      </w:r>
      <w:proofErr w:type="spellEnd"/>
      <w:r w:rsidRPr="0048109B">
        <w:rPr>
          <w:sz w:val="28"/>
          <w:szCs w:val="28"/>
        </w:rPr>
        <w:t>.</w:t>
      </w:r>
    </w:p>
    <w:p w:rsidR="0085385D" w:rsidRDefault="0057726B" w:rsidP="0085385D">
      <w:pPr>
        <w:pStyle w:val="a4"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Шаг 1. Создать свой почтовый ящик</w:t>
      </w:r>
    </w:p>
    <w:p w:rsidR="0057726B" w:rsidRDefault="0057726B" w:rsidP="0057726B">
      <w:pPr>
        <w:pStyle w:val="a4"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Шаг 2.  выбрать </w:t>
      </w:r>
      <w:proofErr w:type="spellStart"/>
      <w:r>
        <w:rPr>
          <w:b/>
          <w:sz w:val="28"/>
          <w:szCs w:val="28"/>
        </w:rPr>
        <w:t>сервир</w:t>
      </w:r>
      <w:proofErr w:type="spellEnd"/>
      <w:r>
        <w:rPr>
          <w:b/>
          <w:sz w:val="28"/>
          <w:szCs w:val="28"/>
        </w:rPr>
        <w:t xml:space="preserve"> для регистрации</w:t>
      </w:r>
    </w:p>
    <w:p w:rsidR="0057726B" w:rsidRDefault="0057726B" w:rsidP="0057726B">
      <w:pPr>
        <w:pStyle w:val="a4"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Шаг 3. Регистрация</w:t>
      </w:r>
    </w:p>
    <w:p w:rsidR="0057726B" w:rsidRDefault="0057726B" w:rsidP="0057726B">
      <w:pPr>
        <w:pStyle w:val="a4"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Шаг 4. Вход на сайт</w:t>
      </w:r>
    </w:p>
    <w:p w:rsidR="0057726B" w:rsidRDefault="0057726B" w:rsidP="0057726B">
      <w:pPr>
        <w:pStyle w:val="a4"/>
        <w:widowControl w:val="0"/>
        <w:jc w:val="both"/>
        <w:rPr>
          <w:b/>
          <w:sz w:val="28"/>
          <w:szCs w:val="28"/>
        </w:rPr>
      </w:pPr>
      <w:r w:rsidRPr="0048109B">
        <w:rPr>
          <w:b/>
          <w:sz w:val="28"/>
          <w:szCs w:val="28"/>
        </w:rPr>
        <w:lastRenderedPageBreak/>
        <w:t xml:space="preserve">Шаг </w:t>
      </w:r>
      <w:r>
        <w:rPr>
          <w:b/>
          <w:sz w:val="28"/>
          <w:szCs w:val="28"/>
        </w:rPr>
        <w:t>5 Знакомство с интерфейсом сайта</w:t>
      </w:r>
    </w:p>
    <w:p w:rsidR="0057726B" w:rsidRDefault="0057726B" w:rsidP="0057726B">
      <w:pPr>
        <w:pStyle w:val="a4"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Шаг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>. Выход</w:t>
      </w:r>
    </w:p>
    <w:p w:rsidR="0057726B" w:rsidRDefault="0057726B" w:rsidP="0057726B">
      <w:pPr>
        <w:pStyle w:val="a4"/>
        <w:widowControl w:val="0"/>
        <w:jc w:val="both"/>
        <w:rPr>
          <w:b/>
          <w:sz w:val="28"/>
          <w:szCs w:val="28"/>
        </w:rPr>
      </w:pPr>
    </w:p>
    <w:p w:rsidR="0057726B" w:rsidRDefault="0057726B" w:rsidP="0057726B">
      <w:pPr>
        <w:pStyle w:val="a4"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собственной странички на школьном сайте</w:t>
      </w:r>
    </w:p>
    <w:p w:rsidR="0057726B" w:rsidRDefault="0057726B" w:rsidP="0057726B">
      <w:pPr>
        <w:pStyle w:val="a4"/>
        <w:widowControl w:val="0"/>
        <w:jc w:val="both"/>
        <w:rPr>
          <w:b/>
          <w:sz w:val="28"/>
          <w:szCs w:val="28"/>
        </w:rPr>
      </w:pPr>
    </w:p>
    <w:p w:rsidR="0057726B" w:rsidRPr="0048109B" w:rsidRDefault="0057726B" w:rsidP="0085385D">
      <w:pPr>
        <w:pStyle w:val="a4"/>
        <w:widowControl w:val="0"/>
        <w:jc w:val="both"/>
        <w:rPr>
          <w:b/>
          <w:sz w:val="28"/>
          <w:szCs w:val="28"/>
        </w:rPr>
      </w:pPr>
    </w:p>
    <w:p w:rsidR="0057726B" w:rsidRPr="0057726B" w:rsidRDefault="0057726B" w:rsidP="0057726B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20" w:lineRule="atLeast"/>
        <w:contextualSpacing/>
        <w:jc w:val="both"/>
        <w:rPr>
          <w:b/>
          <w:sz w:val="32"/>
        </w:rPr>
      </w:pPr>
      <w:r w:rsidRPr="0057726B">
        <w:rPr>
          <w:b/>
          <w:sz w:val="32"/>
        </w:rPr>
        <w:t>Обсуждение</w:t>
      </w:r>
    </w:p>
    <w:p w:rsidR="00721F00" w:rsidRDefault="00721F00"/>
    <w:sectPr w:rsidR="00721F00" w:rsidSect="00EF79C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3CB93785"/>
    <w:multiLevelType w:val="hybridMultilevel"/>
    <w:tmpl w:val="344A4A5E"/>
    <w:lvl w:ilvl="0" w:tplc="8D98A64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AC2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2C3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812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82F0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ECF6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EA0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E08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6D3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87A92"/>
    <w:multiLevelType w:val="hybridMultilevel"/>
    <w:tmpl w:val="1606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03B1D"/>
    <w:multiLevelType w:val="hybridMultilevel"/>
    <w:tmpl w:val="61CA1B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385D"/>
    <w:rsid w:val="000B2CED"/>
    <w:rsid w:val="000D30EC"/>
    <w:rsid w:val="00187D1F"/>
    <w:rsid w:val="0048109B"/>
    <w:rsid w:val="0057726B"/>
    <w:rsid w:val="00721F00"/>
    <w:rsid w:val="00732840"/>
    <w:rsid w:val="0085385D"/>
    <w:rsid w:val="00E94A11"/>
    <w:rsid w:val="00E95615"/>
    <w:rsid w:val="00EE1156"/>
    <w:rsid w:val="00E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5D"/>
    <w:pPr>
      <w:suppressAutoHyphens/>
      <w:spacing w:before="0" w:beforeAutospacing="0" w:after="200" w:afterAutospacing="0" w:line="276" w:lineRule="auto"/>
      <w:jc w:val="lef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385D"/>
    <w:rPr>
      <w:i/>
      <w:iCs/>
    </w:rPr>
  </w:style>
  <w:style w:type="paragraph" w:styleId="a4">
    <w:name w:val="Body Text"/>
    <w:basedOn w:val="a"/>
    <w:link w:val="a5"/>
    <w:rsid w:val="00853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538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5385D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85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85D"/>
    <w:rPr>
      <w:rFonts w:ascii="Tahoma" w:eastAsia="Calibri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4810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1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5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6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6</cp:revision>
  <dcterms:created xsi:type="dcterms:W3CDTF">2014-03-20T15:01:00Z</dcterms:created>
  <dcterms:modified xsi:type="dcterms:W3CDTF">2014-03-26T00:26:00Z</dcterms:modified>
</cp:coreProperties>
</file>