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D5" w:rsidRPr="000025D5" w:rsidRDefault="000025D5" w:rsidP="000025D5">
      <w:pPr>
        <w:spacing w:after="0" w:line="240" w:lineRule="auto"/>
        <w:rPr>
          <w:rFonts w:ascii="Times New Roman" w:hAnsi="Times New Roman"/>
          <w:sz w:val="20"/>
          <w:szCs w:val="20"/>
        </w:rPr>
      </w:pPr>
      <w:r>
        <w:rPr>
          <w:rFonts w:ascii="Times New Roman" w:hAnsi="Times New Roman"/>
          <w:color w:val="000000"/>
          <w:sz w:val="48"/>
          <w:szCs w:val="48"/>
        </w:rPr>
        <w:t xml:space="preserve">             </w:t>
      </w:r>
      <w:r w:rsidRPr="002C62B2">
        <w:rPr>
          <w:rFonts w:ascii="Times New Roman" w:hAnsi="Times New Roman"/>
          <w:color w:val="000000"/>
          <w:sz w:val="48"/>
          <w:szCs w:val="48"/>
        </w:rPr>
        <w:t>РАБОЧАЯ</w:t>
      </w:r>
      <w:r>
        <w:rPr>
          <w:rFonts w:ascii="Times New Roman" w:hAnsi="Times New Roman"/>
          <w:color w:val="000000"/>
          <w:sz w:val="48"/>
          <w:szCs w:val="48"/>
        </w:rPr>
        <w:t xml:space="preserve">   </w:t>
      </w:r>
      <w:r w:rsidRPr="002C62B2">
        <w:rPr>
          <w:rFonts w:ascii="Times New Roman" w:hAnsi="Times New Roman"/>
          <w:color w:val="000000"/>
          <w:sz w:val="48"/>
          <w:szCs w:val="48"/>
        </w:rPr>
        <w:t xml:space="preserve"> ПРОГРАММА</w:t>
      </w:r>
    </w:p>
    <w:p w:rsidR="000025D5" w:rsidRPr="002C62B2" w:rsidRDefault="000025D5" w:rsidP="000025D5">
      <w:pPr>
        <w:spacing w:after="0" w:line="240" w:lineRule="auto"/>
        <w:jc w:val="center"/>
        <w:rPr>
          <w:rFonts w:ascii="Times New Roman" w:hAnsi="Times New Roman"/>
          <w:color w:val="000000"/>
          <w:sz w:val="48"/>
          <w:szCs w:val="48"/>
        </w:rPr>
      </w:pPr>
      <w:r w:rsidRPr="002C62B2">
        <w:rPr>
          <w:rFonts w:ascii="Times New Roman" w:hAnsi="Times New Roman"/>
          <w:color w:val="000000"/>
          <w:sz w:val="48"/>
          <w:szCs w:val="48"/>
        </w:rPr>
        <w:t xml:space="preserve">ВНЕУРОЧНОЙ ДЕЯТЕЛЬНОСТИ </w:t>
      </w:r>
    </w:p>
    <w:p w:rsidR="000025D5" w:rsidRPr="002C62B2" w:rsidRDefault="000025D5" w:rsidP="000025D5">
      <w:pPr>
        <w:spacing w:after="0" w:line="240" w:lineRule="auto"/>
        <w:jc w:val="center"/>
        <w:rPr>
          <w:rFonts w:ascii="Times New Roman" w:hAnsi="Times New Roman"/>
          <w:color w:val="226644"/>
          <w:sz w:val="48"/>
          <w:szCs w:val="48"/>
        </w:rPr>
      </w:pPr>
      <w:r w:rsidRPr="002C62B2">
        <w:rPr>
          <w:rFonts w:ascii="Times New Roman" w:hAnsi="Times New Roman"/>
          <w:color w:val="000000"/>
          <w:sz w:val="48"/>
          <w:szCs w:val="48"/>
        </w:rPr>
        <w:t>ДЛЯ 1-4 КЛАССОВ</w:t>
      </w:r>
    </w:p>
    <w:p w:rsidR="000025D5" w:rsidRPr="002C62B2" w:rsidRDefault="00932CA3" w:rsidP="000025D5">
      <w:pPr>
        <w:spacing w:after="0" w:line="240" w:lineRule="auto"/>
        <w:jc w:val="center"/>
        <w:rPr>
          <w:rFonts w:ascii="Times New Roman" w:hAnsi="Times New Roman"/>
          <w:color w:val="226644"/>
          <w:sz w:val="48"/>
          <w:szCs w:val="48"/>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4.95pt;margin-top:84.6pt;width:554.6pt;height:1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" filled="f" stroked="f">
            <v:fill o:detectmouseclick="t"/>
            <v:textbox>
              <w:txbxContent>
                <w:p w:rsidR="00887213" w:rsidRPr="002C62B2" w:rsidRDefault="00887213" w:rsidP="000025D5">
                  <w:pPr>
                    <w:spacing w:line="240" w:lineRule="auto"/>
                    <w:jc w:val="center"/>
                    <w:rPr>
                      <w:rFonts w:ascii="Century Schoolbook" w:hAnsi="Century Schoolbook"/>
                      <w:b/>
                      <w:bCs/>
                      <w:i/>
                      <w:color w:val="002060"/>
                      <w:sz w:val="96"/>
                      <w:szCs w:val="96"/>
                    </w:rPr>
                  </w:pPr>
                  <w:r w:rsidRPr="002C62B2">
                    <w:rPr>
                      <w:rFonts w:ascii="Century Schoolbook" w:hAnsi="Century Schoolbook"/>
                      <w:b/>
                      <w:bCs/>
                      <w:i/>
                      <w:color w:val="002060"/>
                      <w:sz w:val="96"/>
                      <w:szCs w:val="96"/>
                    </w:rPr>
                    <w:t>"</w:t>
                  </w:r>
                  <w:proofErr w:type="gramStart"/>
                  <w:r w:rsidRPr="000025D5">
                    <w:rPr>
                      <w:rFonts w:ascii="Century Schoolbook" w:hAnsi="Century Schoolbook"/>
                      <w:b/>
                      <w:bCs/>
                      <w:i/>
                      <w:color w:val="002060"/>
                      <w:sz w:val="72"/>
                      <w:szCs w:val="72"/>
                    </w:rPr>
                    <w:t>ЮНЫЙ  ПАТРИОТ</w:t>
                  </w:r>
                  <w:proofErr w:type="gramEnd"/>
                  <w:r w:rsidRPr="002C62B2">
                    <w:rPr>
                      <w:rFonts w:ascii="Century Schoolbook" w:hAnsi="Century Schoolbook"/>
                      <w:b/>
                      <w:bCs/>
                      <w:i/>
                      <w:color w:val="002060"/>
                      <w:sz w:val="96"/>
                      <w:szCs w:val="96"/>
                    </w:rPr>
                    <w:t>"</w:t>
                  </w:r>
                </w:p>
              </w:txbxContent>
            </v:textbox>
            <w10:wrap type="square"/>
          </v:shape>
        </w:pict>
      </w:r>
      <w:r w:rsidR="000025D5" w:rsidRPr="002C62B2">
        <w:rPr>
          <w:rFonts w:ascii="Times New Roman" w:hAnsi="Times New Roman"/>
          <w:color w:val="000000"/>
          <w:sz w:val="48"/>
          <w:szCs w:val="48"/>
        </w:rPr>
        <w:t>ПО ДУХОВНО-НРАВСТВЕННОМУ НАПРАВЛЕНИЮ</w:t>
      </w:r>
    </w:p>
    <w:p w:rsidR="000025D5" w:rsidRPr="002C62B2" w:rsidRDefault="000025D5" w:rsidP="000025D5">
      <w:pPr>
        <w:spacing w:line="240" w:lineRule="auto"/>
        <w:rPr>
          <w:rFonts w:ascii="Times New Roman" w:hAnsi="Times New Roman"/>
          <w:color w:val="226644"/>
          <w:sz w:val="72"/>
          <w:szCs w:val="72"/>
        </w:rPr>
      </w:pPr>
      <w:r>
        <w:rPr>
          <w:rFonts w:ascii="Times New Roman" w:hAnsi="Times New Roman"/>
          <w:noProof/>
          <w:color w:val="226644"/>
          <w:sz w:val="72"/>
          <w:szCs w:val="72"/>
        </w:rPr>
        <w:drawing>
          <wp:anchor distT="0" distB="0" distL="114300" distR="114300" simplePos="0" relativeHeight="251661312" behindDoc="0" locked="0" layoutInCell="1" allowOverlap="1">
            <wp:simplePos x="0" y="0"/>
            <wp:positionH relativeFrom="column">
              <wp:posOffset>1184910</wp:posOffset>
            </wp:positionH>
            <wp:positionV relativeFrom="paragraph">
              <wp:posOffset>861060</wp:posOffset>
            </wp:positionV>
            <wp:extent cx="3990975" cy="4657725"/>
            <wp:effectExtent l="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990975" cy="4657725"/>
                    </a:xfrm>
                    <a:prstGeom prst="rect">
                      <a:avLst/>
                    </a:prstGeom>
                    <a:noFill/>
                    <a:ln w="9525">
                      <a:noFill/>
                      <a:miter lim="800000"/>
                      <a:headEnd/>
                      <a:tailEnd/>
                    </a:ln>
                  </pic:spPr>
                </pic:pic>
              </a:graphicData>
            </a:graphic>
          </wp:anchor>
        </w:drawing>
      </w:r>
      <w:r>
        <w:rPr>
          <w:rFonts w:ascii="Times New Roman" w:hAnsi="Times New Roman"/>
          <w:color w:val="226644"/>
          <w:sz w:val="72"/>
          <w:szCs w:val="72"/>
        </w:rPr>
        <w:br w:type="textWrapping" w:clear="all"/>
      </w:r>
    </w:p>
    <w:p w:rsidR="000025D5" w:rsidRDefault="000025D5" w:rsidP="000025D5">
      <w:pPr>
        <w:rPr>
          <w:rFonts w:ascii="Times New Roman" w:hAnsi="Times New Roman"/>
          <w:color w:val="000000"/>
          <w:sz w:val="36"/>
          <w:szCs w:val="36"/>
        </w:rPr>
      </w:pPr>
      <w:r>
        <w:rPr>
          <w:sz w:val="72"/>
          <w:szCs w:val="72"/>
        </w:rPr>
        <w:t xml:space="preserve">              </w:t>
      </w:r>
      <w:r>
        <w:rPr>
          <w:rFonts w:ascii="Times New Roman" w:hAnsi="Times New Roman"/>
          <w:color w:val="000000"/>
          <w:sz w:val="36"/>
          <w:szCs w:val="36"/>
          <w:u w:val="single"/>
        </w:rPr>
        <w:t>Учи</w:t>
      </w:r>
      <w:r w:rsidRPr="002C62B2">
        <w:rPr>
          <w:rFonts w:ascii="Times New Roman" w:hAnsi="Times New Roman"/>
          <w:color w:val="000000"/>
          <w:sz w:val="36"/>
          <w:szCs w:val="36"/>
          <w:u w:val="single"/>
        </w:rPr>
        <w:t>тель:</w:t>
      </w:r>
      <w:r w:rsidRPr="002C62B2">
        <w:rPr>
          <w:rFonts w:ascii="Times New Roman" w:hAnsi="Times New Roman"/>
          <w:color w:val="000000"/>
          <w:sz w:val="36"/>
          <w:szCs w:val="36"/>
        </w:rPr>
        <w:t xml:space="preserve"> </w:t>
      </w:r>
      <w:r>
        <w:rPr>
          <w:rFonts w:ascii="Times New Roman" w:hAnsi="Times New Roman"/>
          <w:color w:val="000000"/>
          <w:sz w:val="36"/>
          <w:szCs w:val="36"/>
        </w:rPr>
        <w:t>Смагина Светлана Михайловна</w:t>
      </w:r>
    </w:p>
    <w:p w:rsidR="000025D5" w:rsidRPr="002C62B2" w:rsidRDefault="000025D5" w:rsidP="000025D5">
      <w:pPr>
        <w:rPr>
          <w:rFonts w:ascii="Times New Roman" w:hAnsi="Times New Roman"/>
          <w:color w:val="000000"/>
          <w:sz w:val="36"/>
          <w:szCs w:val="36"/>
        </w:rPr>
      </w:pPr>
      <w:r>
        <w:rPr>
          <w:rFonts w:ascii="Times New Roman" w:hAnsi="Times New Roman"/>
          <w:color w:val="000000"/>
          <w:sz w:val="36"/>
          <w:szCs w:val="36"/>
        </w:rPr>
        <w:t xml:space="preserve">                                               </w:t>
      </w:r>
      <w:r w:rsidRPr="002C62B2">
        <w:rPr>
          <w:rFonts w:ascii="Times New Roman" w:hAnsi="Times New Roman"/>
          <w:color w:val="000000"/>
          <w:sz w:val="36"/>
          <w:szCs w:val="36"/>
        </w:rPr>
        <w:t>Учитель начальных классов</w:t>
      </w:r>
    </w:p>
    <w:p w:rsidR="000025D5" w:rsidRDefault="00CC11FC" w:rsidP="000025D5">
      <w:pPr>
        <w:tabs>
          <w:tab w:val="left" w:pos="3240"/>
          <w:tab w:val="center" w:pos="4819"/>
        </w:tabs>
        <w:spacing w:after="0" w:line="240" w:lineRule="auto"/>
        <w:rPr>
          <w:rFonts w:ascii="Times New Roman" w:hAnsi="Times New Roman"/>
          <w:color w:val="000000"/>
          <w:sz w:val="36"/>
          <w:szCs w:val="36"/>
        </w:rPr>
      </w:pPr>
      <w:r>
        <w:rPr>
          <w:rFonts w:ascii="Times New Roman" w:hAnsi="Times New Roman"/>
          <w:color w:val="000000"/>
          <w:sz w:val="36"/>
          <w:szCs w:val="36"/>
        </w:rPr>
        <w:tab/>
        <w:t xml:space="preserve">               </w:t>
      </w:r>
      <w:r>
        <w:rPr>
          <w:rFonts w:ascii="Times New Roman" w:hAnsi="Times New Roman"/>
          <w:color w:val="000000"/>
          <w:sz w:val="36"/>
          <w:szCs w:val="36"/>
        </w:rPr>
        <w:tab/>
        <w:t>МА</w:t>
      </w:r>
      <w:bookmarkStart w:id="0" w:name="_GoBack"/>
      <w:bookmarkEnd w:id="0"/>
      <w:r w:rsidR="000025D5">
        <w:rPr>
          <w:rFonts w:ascii="Times New Roman" w:hAnsi="Times New Roman"/>
          <w:color w:val="000000"/>
          <w:sz w:val="36"/>
          <w:szCs w:val="36"/>
        </w:rPr>
        <w:t>ОУ СОШ №109</w:t>
      </w:r>
    </w:p>
    <w:p w:rsidR="00CB5BDE" w:rsidRPr="00CB5BDE" w:rsidRDefault="00CB5BDE" w:rsidP="00CB5BDE">
      <w:pPr>
        <w:spacing w:after="0" w:line="240" w:lineRule="auto"/>
        <w:jc w:val="right"/>
        <w:rPr>
          <w:rFonts w:ascii="Times New Roman" w:hAnsi="Times New Roman"/>
          <w:sz w:val="24"/>
          <w:szCs w:val="24"/>
        </w:rPr>
      </w:pPr>
    </w:p>
    <w:p w:rsidR="00CB5BDE" w:rsidRPr="00CB5BDE" w:rsidRDefault="00CB5BDE" w:rsidP="00CB5BDE">
      <w:pPr>
        <w:spacing w:after="0" w:line="240" w:lineRule="auto"/>
        <w:jc w:val="right"/>
        <w:rPr>
          <w:rFonts w:ascii="Times New Roman" w:hAnsi="Times New Roman"/>
          <w:sz w:val="24"/>
          <w:szCs w:val="24"/>
        </w:rPr>
      </w:pPr>
    </w:p>
    <w:p w:rsidR="00887213" w:rsidRPr="002608DF" w:rsidRDefault="00A51FBC" w:rsidP="002608DF">
      <w:pPr>
        <w:spacing w:after="0" w:line="240" w:lineRule="auto"/>
      </w:pPr>
      <w:r>
        <w:rPr>
          <w:rFonts w:ascii="Times New Roman" w:hAnsi="Times New Roman"/>
          <w:sz w:val="24"/>
          <w:szCs w:val="24"/>
        </w:rPr>
        <w:t xml:space="preserve">                                                 </w:t>
      </w:r>
      <w:r w:rsidR="00887213" w:rsidRPr="002608DF">
        <w:rPr>
          <w:rFonts w:ascii="Times New Roman" w:hAnsi="Times New Roman"/>
          <w:b/>
          <w:bCs/>
          <w:sz w:val="28"/>
          <w:szCs w:val="28"/>
        </w:rPr>
        <w:t>ПОЯСНИТЕЛЬНАЯ ЗАПИСКА</w:t>
      </w:r>
    </w:p>
    <w:p w:rsidR="00887213" w:rsidRPr="00887213" w:rsidRDefault="00887213" w:rsidP="00887213">
      <w:pPr>
        <w:pStyle w:val="aa"/>
        <w:spacing w:after="0" w:line="240" w:lineRule="auto"/>
        <w:ind w:right="57"/>
        <w:jc w:val="both"/>
        <w:rPr>
          <w:rFonts w:ascii="Times New Roman" w:hAnsi="Times New Roman"/>
          <w:sz w:val="28"/>
          <w:szCs w:val="28"/>
        </w:rPr>
      </w:pPr>
      <w:r w:rsidRPr="00887213">
        <w:rPr>
          <w:rFonts w:ascii="Times New Roman" w:hAnsi="Times New Roman"/>
          <w:sz w:val="28"/>
          <w:szCs w:val="28"/>
        </w:rPr>
        <w:t xml:space="preserve">Программа “Юный патриот” составлена на </w:t>
      </w:r>
      <w:proofErr w:type="gramStart"/>
      <w:r w:rsidRPr="00887213">
        <w:rPr>
          <w:rFonts w:ascii="Times New Roman" w:hAnsi="Times New Roman"/>
          <w:sz w:val="28"/>
          <w:szCs w:val="28"/>
        </w:rPr>
        <w:t>основе  Концепции</w:t>
      </w:r>
      <w:proofErr w:type="gramEnd"/>
      <w:r w:rsidRPr="00887213">
        <w:rPr>
          <w:rFonts w:ascii="Times New Roman" w:hAnsi="Times New Roman"/>
          <w:sz w:val="28"/>
          <w:szCs w:val="28"/>
        </w:rPr>
        <w:t xml:space="preserve"> духовно-нравственного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 </w:t>
      </w:r>
    </w:p>
    <w:p w:rsidR="00887213" w:rsidRPr="00887213" w:rsidRDefault="00887213" w:rsidP="00887213">
      <w:pPr>
        <w:pStyle w:val="aa"/>
        <w:tabs>
          <w:tab w:val="left" w:pos="420"/>
          <w:tab w:val="left" w:pos="6240"/>
        </w:tabs>
        <w:spacing w:after="0" w:line="240" w:lineRule="auto"/>
        <w:ind w:left="0"/>
        <w:jc w:val="both"/>
        <w:rPr>
          <w:rFonts w:ascii="Times New Roman" w:hAnsi="Times New Roman"/>
          <w:sz w:val="28"/>
          <w:szCs w:val="28"/>
        </w:rPr>
      </w:pPr>
    </w:p>
    <w:p w:rsidR="00887213" w:rsidRDefault="00887213" w:rsidP="00887213">
      <w:pPr>
        <w:jc w:val="center"/>
      </w:pPr>
      <w:r>
        <w:rPr>
          <w:rFonts w:ascii="Times New Roman" w:hAnsi="Times New Roman"/>
          <w:b/>
          <w:sz w:val="28"/>
          <w:szCs w:val="28"/>
        </w:rPr>
        <w:t>ПЛАНИРУЕМЫЕ   РЕЗУЛЬТАТЫ ОСВОЕНИЯ ПРОГРАММЫ</w:t>
      </w:r>
    </w:p>
    <w:p w:rsidR="00887213" w:rsidRDefault="00887213" w:rsidP="00887213">
      <w:pPr>
        <w:pStyle w:val="ab"/>
        <w:jc w:val="both"/>
      </w:pPr>
      <w:r>
        <w:rPr>
          <w:b/>
          <w:bCs/>
          <w:sz w:val="28"/>
          <w:szCs w:val="28"/>
        </w:rPr>
        <w:t>Личностными результатами</w:t>
      </w:r>
      <w:r>
        <w:rPr>
          <w:sz w:val="28"/>
          <w:szCs w:val="28"/>
        </w:rPr>
        <w:t xml:space="preserve"> программы внеурочной деятельности по духовно-нравственному направлению «</w:t>
      </w:r>
      <w:r>
        <w:rPr>
          <w:color w:val="333333"/>
          <w:sz w:val="28"/>
          <w:szCs w:val="28"/>
        </w:rPr>
        <w:t>Юный патриот</w:t>
      </w:r>
      <w:r>
        <w:rPr>
          <w:sz w:val="28"/>
          <w:szCs w:val="28"/>
        </w:rPr>
        <w:t>» является формирование следующих умений:</w:t>
      </w:r>
    </w:p>
    <w:p w:rsidR="00887213" w:rsidRDefault="00887213" w:rsidP="00887213">
      <w:pPr>
        <w:pStyle w:val="ab"/>
        <w:numPr>
          <w:ilvl w:val="0"/>
          <w:numId w:val="11"/>
        </w:numPr>
        <w:suppressAutoHyphens/>
        <w:spacing w:before="280" w:beforeAutospacing="0" w:after="0" w:afterAutospacing="0"/>
        <w:ind w:left="426" w:hanging="284"/>
        <w:jc w:val="both"/>
      </w:pPr>
      <w:r>
        <w:rPr>
          <w:sz w:val="28"/>
          <w:szCs w:val="28"/>
        </w:rPr>
        <w:t xml:space="preserve">внутренняя позиция учащегося с точки зрения собственных ощущений (явления, события), в предложенных ситуациях отмечать конкретные поступки, которые можно </w:t>
      </w:r>
      <w:proofErr w:type="gramStart"/>
      <w:r>
        <w:rPr>
          <w:i/>
          <w:iCs/>
          <w:sz w:val="28"/>
          <w:szCs w:val="28"/>
        </w:rPr>
        <w:t>оценить</w:t>
      </w:r>
      <w:proofErr w:type="gramEnd"/>
      <w:r>
        <w:rPr>
          <w:sz w:val="28"/>
          <w:szCs w:val="28"/>
        </w:rPr>
        <w:t xml:space="preserve"> как хорошие или плохие;</w:t>
      </w:r>
    </w:p>
    <w:p w:rsidR="00887213" w:rsidRDefault="00887213" w:rsidP="00887213">
      <w:pPr>
        <w:pStyle w:val="ab"/>
        <w:numPr>
          <w:ilvl w:val="0"/>
          <w:numId w:val="11"/>
        </w:numPr>
        <w:suppressAutoHyphens/>
        <w:spacing w:before="0" w:beforeAutospacing="0" w:after="280" w:afterAutospacing="0"/>
        <w:ind w:left="426" w:hanging="284"/>
        <w:jc w:val="both"/>
      </w:pPr>
      <w:proofErr w:type="spellStart"/>
      <w:r>
        <w:rPr>
          <w:sz w:val="28"/>
          <w:szCs w:val="28"/>
        </w:rPr>
        <w:t>эмпатия</w:t>
      </w:r>
      <w:proofErr w:type="spellEnd"/>
      <w:r>
        <w:rPr>
          <w:sz w:val="28"/>
          <w:szCs w:val="28"/>
        </w:rPr>
        <w:t xml:space="preserve"> как понимание чувств других людей и сопереживание им;</w:t>
      </w:r>
    </w:p>
    <w:p w:rsidR="00887213" w:rsidRDefault="00887213" w:rsidP="00887213">
      <w:pPr>
        <w:pStyle w:val="ab"/>
        <w:numPr>
          <w:ilvl w:val="0"/>
          <w:numId w:val="11"/>
        </w:numPr>
        <w:suppressAutoHyphens/>
        <w:spacing w:before="0" w:beforeAutospacing="0" w:after="280" w:afterAutospacing="0"/>
        <w:ind w:left="426" w:hanging="284"/>
        <w:jc w:val="both"/>
      </w:pPr>
      <w:r>
        <w:rPr>
          <w:sz w:val="28"/>
          <w:szCs w:val="28"/>
        </w:rPr>
        <w:t>начальные навыки адаптации в динамично изменяющемся мире;</w:t>
      </w:r>
    </w:p>
    <w:p w:rsidR="00887213" w:rsidRDefault="00887213" w:rsidP="00887213">
      <w:pPr>
        <w:pStyle w:val="ab"/>
        <w:numPr>
          <w:ilvl w:val="0"/>
          <w:numId w:val="11"/>
        </w:numPr>
        <w:suppressAutoHyphens/>
        <w:spacing w:before="0" w:beforeAutospacing="0" w:after="280" w:afterAutospacing="0"/>
        <w:ind w:left="426" w:hanging="284"/>
        <w:jc w:val="both"/>
      </w:pPr>
      <w:r>
        <w:rPr>
          <w:sz w:val="28"/>
          <w:szCs w:val="28"/>
        </w:rPr>
        <w:t>положительная мотивация учебной деятельности;</w:t>
      </w:r>
    </w:p>
    <w:p w:rsidR="00887213" w:rsidRDefault="00887213" w:rsidP="00887213">
      <w:pPr>
        <w:pStyle w:val="ab"/>
        <w:numPr>
          <w:ilvl w:val="0"/>
          <w:numId w:val="11"/>
        </w:numPr>
        <w:suppressAutoHyphens/>
        <w:spacing w:before="0" w:beforeAutospacing="0" w:after="280" w:afterAutospacing="0"/>
        <w:ind w:left="426" w:hanging="284"/>
        <w:jc w:val="both"/>
      </w:pPr>
      <w:r>
        <w:rPr>
          <w:sz w:val="28"/>
          <w:szCs w:val="28"/>
        </w:rPr>
        <w:t>самооценка на основе критериев успешности учебной деятельности</w:t>
      </w:r>
    </w:p>
    <w:p w:rsidR="00887213" w:rsidRDefault="00887213" w:rsidP="00887213">
      <w:pPr>
        <w:pStyle w:val="ab"/>
        <w:numPr>
          <w:ilvl w:val="0"/>
          <w:numId w:val="11"/>
        </w:numPr>
        <w:suppressAutoHyphens/>
        <w:spacing w:before="0" w:beforeAutospacing="0" w:after="280" w:afterAutospacing="0"/>
        <w:ind w:left="426" w:hanging="284"/>
        <w:jc w:val="both"/>
      </w:pPr>
      <w:r>
        <w:rPr>
          <w:sz w:val="28"/>
          <w:szCs w:val="28"/>
        </w:rPr>
        <w:t>навыки сотрудничества в разных ситуациях, умение не создавать конфликтов и находить выходы из спорных ситуаций</w:t>
      </w:r>
    </w:p>
    <w:p w:rsidR="00887213" w:rsidRDefault="00887213" w:rsidP="00887213">
      <w:pPr>
        <w:pStyle w:val="ab"/>
        <w:numPr>
          <w:ilvl w:val="0"/>
          <w:numId w:val="11"/>
        </w:numPr>
        <w:suppressAutoHyphens/>
        <w:spacing w:before="0" w:beforeAutospacing="0" w:after="280" w:afterAutospacing="0"/>
        <w:ind w:left="426" w:hanging="284"/>
        <w:jc w:val="both"/>
      </w:pPr>
      <w:r>
        <w:rPr>
          <w:sz w:val="28"/>
          <w:szCs w:val="28"/>
        </w:rPr>
        <w:t xml:space="preserve">сознание необходимости получения знаний, как средств реализации коммуникативных умений и навыков. </w:t>
      </w:r>
    </w:p>
    <w:p w:rsidR="00887213" w:rsidRDefault="00887213" w:rsidP="00887213">
      <w:pPr>
        <w:pStyle w:val="ab"/>
        <w:numPr>
          <w:ilvl w:val="0"/>
          <w:numId w:val="11"/>
        </w:numPr>
        <w:suppressAutoHyphens/>
        <w:spacing w:before="0" w:beforeAutospacing="0" w:after="280" w:afterAutospacing="0"/>
        <w:ind w:left="426" w:hanging="284"/>
        <w:jc w:val="both"/>
      </w:pPr>
      <w:r>
        <w:rPr>
          <w:sz w:val="28"/>
          <w:szCs w:val="28"/>
        </w:rPr>
        <w:t>формирование чувства любви к Родине, уважения к ее истории, культуре, традициям, народам нормам общественной жизни.</w:t>
      </w:r>
    </w:p>
    <w:p w:rsidR="00887213" w:rsidRDefault="00887213" w:rsidP="00887213">
      <w:pPr>
        <w:pStyle w:val="ab"/>
      </w:pPr>
      <w:proofErr w:type="spellStart"/>
      <w:r>
        <w:rPr>
          <w:b/>
          <w:bCs/>
          <w:sz w:val="28"/>
          <w:szCs w:val="28"/>
        </w:rPr>
        <w:t>Метапредметные</w:t>
      </w:r>
      <w:proofErr w:type="spellEnd"/>
      <w:r>
        <w:rPr>
          <w:b/>
          <w:bCs/>
          <w:sz w:val="28"/>
          <w:szCs w:val="28"/>
        </w:rPr>
        <w:t xml:space="preserve"> результаты</w:t>
      </w:r>
    </w:p>
    <w:p w:rsidR="00887213" w:rsidRDefault="00887213" w:rsidP="00887213">
      <w:pPr>
        <w:pStyle w:val="ab"/>
        <w:jc w:val="both"/>
      </w:pPr>
      <w:r>
        <w:rPr>
          <w:b/>
          <w:bCs/>
          <w:i/>
          <w:iCs/>
          <w:sz w:val="28"/>
          <w:szCs w:val="28"/>
        </w:rPr>
        <w:t>Регулятивные УУД:</w:t>
      </w:r>
    </w:p>
    <w:p w:rsidR="00887213" w:rsidRDefault="00887213" w:rsidP="00887213">
      <w:pPr>
        <w:pStyle w:val="ab"/>
        <w:numPr>
          <w:ilvl w:val="0"/>
          <w:numId w:val="12"/>
        </w:numPr>
        <w:suppressAutoHyphens/>
        <w:spacing w:before="280" w:beforeAutospacing="0" w:after="0" w:afterAutospacing="0"/>
        <w:jc w:val="both"/>
      </w:pPr>
      <w:r>
        <w:rPr>
          <w:sz w:val="28"/>
          <w:szCs w:val="28"/>
        </w:rPr>
        <w:t xml:space="preserve">умение осуществлять информационный поиск для выполнения учебных задач; </w:t>
      </w:r>
    </w:p>
    <w:p w:rsidR="00887213" w:rsidRDefault="00887213" w:rsidP="00887213">
      <w:pPr>
        <w:pStyle w:val="ab"/>
        <w:numPr>
          <w:ilvl w:val="0"/>
          <w:numId w:val="12"/>
        </w:numPr>
        <w:suppressAutoHyphens/>
        <w:spacing w:before="0" w:beforeAutospacing="0" w:after="280" w:afterAutospacing="0"/>
        <w:jc w:val="both"/>
      </w:pPr>
      <w:r>
        <w:rPr>
          <w:sz w:val="28"/>
          <w:szCs w:val="28"/>
        </w:rPr>
        <w:t>освоение правил и норм социокультурного взаимодействия со взрослыми и сверстниками в сообществах разного типа (класс, школа, семья, учреждения культуры в городе, т.д.);</w:t>
      </w:r>
    </w:p>
    <w:p w:rsidR="00887213" w:rsidRDefault="00887213" w:rsidP="00887213">
      <w:pPr>
        <w:pStyle w:val="ab"/>
        <w:numPr>
          <w:ilvl w:val="0"/>
          <w:numId w:val="12"/>
        </w:numPr>
        <w:suppressAutoHyphens/>
        <w:spacing w:before="0" w:beforeAutospacing="0" w:after="280" w:afterAutospacing="0"/>
        <w:jc w:val="both"/>
      </w:pPr>
      <w:r>
        <w:rPr>
          <w:sz w:val="28"/>
          <w:szCs w:val="28"/>
        </w:rPr>
        <w:lastRenderedPageBreak/>
        <w:t xml:space="preserve">способность использовать источники художественного наследия в пересказе, анализировать тексты, пересказы, ответы товарищей; </w:t>
      </w:r>
    </w:p>
    <w:p w:rsidR="00887213" w:rsidRDefault="00887213" w:rsidP="00887213">
      <w:pPr>
        <w:pStyle w:val="ab"/>
        <w:numPr>
          <w:ilvl w:val="0"/>
          <w:numId w:val="12"/>
        </w:numPr>
        <w:suppressAutoHyphens/>
        <w:spacing w:before="0" w:beforeAutospacing="0" w:after="280" w:afterAutospacing="0"/>
        <w:jc w:val="both"/>
      </w:pPr>
      <w:r>
        <w:rPr>
          <w:sz w:val="28"/>
          <w:szCs w:val="28"/>
        </w:rPr>
        <w:t>совершенствование в умениях чтения, слушания обществоведческой литературы, историко-художественной и историко-популярной литературы;</w:t>
      </w:r>
    </w:p>
    <w:p w:rsidR="00887213" w:rsidRDefault="00887213" w:rsidP="00887213">
      <w:pPr>
        <w:pStyle w:val="ab"/>
        <w:numPr>
          <w:ilvl w:val="0"/>
          <w:numId w:val="12"/>
        </w:numPr>
        <w:suppressAutoHyphens/>
        <w:spacing w:before="0" w:beforeAutospacing="0" w:after="280" w:afterAutospacing="0"/>
        <w:jc w:val="both"/>
      </w:pPr>
      <w:r>
        <w:rPr>
          <w:sz w:val="28"/>
          <w:szCs w:val="28"/>
          <w:shd w:val="clear" w:color="auto" w:fill="FFFFFF"/>
        </w:rPr>
        <w:t xml:space="preserve">адекватно воспринимать предложения и оценку учителей, </w:t>
      </w:r>
      <w:proofErr w:type="spellStart"/>
      <w:proofErr w:type="gramStart"/>
      <w:r>
        <w:rPr>
          <w:sz w:val="28"/>
          <w:szCs w:val="28"/>
          <w:shd w:val="clear" w:color="auto" w:fill="FFFFFF"/>
        </w:rPr>
        <w:t>товарищей,родителей</w:t>
      </w:r>
      <w:proofErr w:type="spellEnd"/>
      <w:proofErr w:type="gramEnd"/>
      <w:r>
        <w:rPr>
          <w:sz w:val="28"/>
          <w:szCs w:val="28"/>
          <w:shd w:val="clear" w:color="auto" w:fill="FFFFFF"/>
        </w:rPr>
        <w:t xml:space="preserve"> и других людей;</w:t>
      </w:r>
    </w:p>
    <w:p w:rsidR="00887213" w:rsidRDefault="00887213" w:rsidP="00887213">
      <w:pPr>
        <w:pStyle w:val="ab"/>
        <w:ind w:left="0" w:firstLine="0"/>
        <w:jc w:val="both"/>
      </w:pPr>
      <w:r>
        <w:rPr>
          <w:b/>
          <w:bCs/>
          <w:i/>
          <w:iCs/>
          <w:sz w:val="28"/>
          <w:szCs w:val="28"/>
        </w:rPr>
        <w:t>Познавательные УУД:</w:t>
      </w:r>
    </w:p>
    <w:p w:rsidR="00887213" w:rsidRDefault="00887213" w:rsidP="00887213">
      <w:pPr>
        <w:pStyle w:val="ab"/>
        <w:numPr>
          <w:ilvl w:val="0"/>
          <w:numId w:val="13"/>
        </w:numPr>
        <w:suppressAutoHyphens/>
        <w:spacing w:before="0" w:beforeAutospacing="0" w:after="0" w:afterAutospacing="0"/>
        <w:ind w:left="714" w:hanging="357"/>
        <w:jc w:val="both"/>
      </w:pPr>
      <w:r>
        <w:rPr>
          <w:sz w:val="28"/>
          <w:szCs w:val="28"/>
        </w:rPr>
        <w:t>добывать новые знания: находить дополнительную информацию по содержанию курса, используя дополнительную литературу, свой жизненный опыт;</w:t>
      </w:r>
    </w:p>
    <w:p w:rsidR="00887213" w:rsidRDefault="00887213" w:rsidP="00887213">
      <w:pPr>
        <w:pStyle w:val="ab"/>
        <w:numPr>
          <w:ilvl w:val="0"/>
          <w:numId w:val="13"/>
        </w:numPr>
        <w:suppressAutoHyphens/>
        <w:spacing w:before="0" w:beforeAutospacing="0" w:after="0" w:afterAutospacing="0"/>
        <w:ind w:left="714" w:hanging="357"/>
        <w:jc w:val="both"/>
      </w:pPr>
      <w:r>
        <w:rPr>
          <w:sz w:val="28"/>
          <w:szCs w:val="28"/>
        </w:rPr>
        <w:t xml:space="preserve">владение базовым понятийным аппаратом (доступным для осознания младшим школьником), необходимым для получения дальнейшего правового образования. Иметь представление о понятиях: равноправие, хороший поступок, плохой поступок, правило, закон, права человека, Конституция, Декларация и Конвенция ООН, ребенок, государство, гражданство, милосердие, родословная, здоровый образ жизни, право, свобода, обязанность, ответственность. </w:t>
      </w:r>
    </w:p>
    <w:p w:rsidR="00887213" w:rsidRDefault="00887213" w:rsidP="00887213">
      <w:pPr>
        <w:pStyle w:val="ab"/>
        <w:numPr>
          <w:ilvl w:val="0"/>
          <w:numId w:val="14"/>
        </w:numPr>
        <w:suppressAutoHyphens/>
        <w:spacing w:before="0" w:beforeAutospacing="0" w:after="0" w:afterAutospacing="0"/>
        <w:ind w:left="714" w:hanging="357"/>
        <w:jc w:val="both"/>
      </w:pPr>
      <w:r>
        <w:rPr>
          <w:sz w:val="28"/>
          <w:szCs w:val="28"/>
        </w:rPr>
        <w:t>перерабатывать полученную информацию, делать выводы;</w:t>
      </w:r>
    </w:p>
    <w:p w:rsidR="00887213" w:rsidRDefault="00887213" w:rsidP="00887213">
      <w:pPr>
        <w:pStyle w:val="ab"/>
        <w:numPr>
          <w:ilvl w:val="0"/>
          <w:numId w:val="15"/>
        </w:numPr>
        <w:suppressAutoHyphens/>
        <w:spacing w:before="0" w:beforeAutospacing="0" w:after="0" w:afterAutospacing="0"/>
        <w:ind w:left="714" w:hanging="357"/>
        <w:jc w:val="both"/>
      </w:pPr>
      <w:r>
        <w:rPr>
          <w:sz w:val="28"/>
          <w:szCs w:val="28"/>
        </w:rPr>
        <w:t>владение навыками устанавливать и выявлять причинно-следственные связи в социуме;</w:t>
      </w:r>
    </w:p>
    <w:p w:rsidR="00887213" w:rsidRDefault="00887213" w:rsidP="00887213">
      <w:pPr>
        <w:pStyle w:val="ab"/>
        <w:numPr>
          <w:ilvl w:val="0"/>
          <w:numId w:val="15"/>
        </w:numPr>
        <w:suppressAutoHyphens/>
        <w:spacing w:before="0" w:beforeAutospacing="0" w:after="0" w:afterAutospacing="0"/>
        <w:ind w:left="714" w:hanging="357"/>
        <w:jc w:val="both"/>
      </w:pPr>
      <w:r>
        <w:rPr>
          <w:sz w:val="28"/>
          <w:szCs w:val="28"/>
        </w:rPr>
        <w:t>овладение основами правовой грамотности, правилами правового и нравственного поведения;</w:t>
      </w:r>
    </w:p>
    <w:p w:rsidR="00887213" w:rsidRDefault="00887213" w:rsidP="00887213">
      <w:pPr>
        <w:pStyle w:val="ab"/>
        <w:numPr>
          <w:ilvl w:val="0"/>
          <w:numId w:val="15"/>
        </w:numPr>
        <w:suppressAutoHyphens/>
        <w:spacing w:before="0" w:beforeAutospacing="0" w:after="0" w:afterAutospacing="0"/>
        <w:ind w:left="714" w:hanging="357"/>
        <w:jc w:val="both"/>
      </w:pPr>
      <w:r>
        <w:rPr>
          <w:sz w:val="28"/>
          <w:szCs w:val="28"/>
        </w:rPr>
        <w:t>знание наиболее значимых событий в истории материальной и духовной культуры России.</w:t>
      </w:r>
    </w:p>
    <w:p w:rsidR="00887213" w:rsidRDefault="00887213" w:rsidP="00887213">
      <w:pPr>
        <w:pStyle w:val="ab"/>
        <w:numPr>
          <w:ilvl w:val="0"/>
          <w:numId w:val="16"/>
        </w:numPr>
        <w:suppressAutoHyphens/>
        <w:spacing w:before="0" w:beforeAutospacing="0" w:after="0" w:afterAutospacing="0"/>
        <w:ind w:left="714" w:hanging="357"/>
        <w:jc w:val="both"/>
      </w:pPr>
      <w:r>
        <w:rPr>
          <w:sz w:val="28"/>
          <w:szCs w:val="28"/>
          <w:highlight w:val="white"/>
        </w:rPr>
        <w:t xml:space="preserve">устанавливать причинно-следственные связи. </w:t>
      </w:r>
    </w:p>
    <w:p w:rsidR="00887213" w:rsidRDefault="00887213" w:rsidP="002608DF">
      <w:pPr>
        <w:pStyle w:val="ab"/>
        <w:ind w:left="0" w:firstLine="0"/>
        <w:jc w:val="both"/>
      </w:pPr>
      <w:r>
        <w:rPr>
          <w:b/>
          <w:bCs/>
          <w:i/>
          <w:iCs/>
          <w:sz w:val="28"/>
          <w:szCs w:val="28"/>
        </w:rPr>
        <w:t>Коммуникативные УУД</w:t>
      </w:r>
      <w:r>
        <w:rPr>
          <w:i/>
          <w:iCs/>
          <w:sz w:val="28"/>
          <w:szCs w:val="28"/>
        </w:rPr>
        <w:t>:</w:t>
      </w:r>
    </w:p>
    <w:p w:rsidR="00887213" w:rsidRDefault="00887213" w:rsidP="00887213">
      <w:pPr>
        <w:pStyle w:val="ab"/>
        <w:numPr>
          <w:ilvl w:val="0"/>
          <w:numId w:val="17"/>
        </w:numPr>
        <w:suppressAutoHyphens/>
        <w:spacing w:before="280" w:beforeAutospacing="0" w:after="0" w:afterAutospacing="0"/>
        <w:jc w:val="both"/>
      </w:pPr>
      <w:r>
        <w:rPr>
          <w:sz w:val="28"/>
          <w:szCs w:val="28"/>
          <w:highlight w:val="white"/>
        </w:rPr>
        <w:t>формулировать собственное мнение и позицию;</w:t>
      </w:r>
    </w:p>
    <w:p w:rsidR="00887213" w:rsidRDefault="00887213" w:rsidP="00887213">
      <w:pPr>
        <w:pStyle w:val="ab"/>
        <w:numPr>
          <w:ilvl w:val="0"/>
          <w:numId w:val="17"/>
        </w:numPr>
        <w:suppressAutoHyphens/>
        <w:spacing w:before="0" w:beforeAutospacing="0" w:after="280" w:afterAutospacing="0"/>
        <w:jc w:val="both"/>
      </w:pPr>
      <w:r>
        <w:rPr>
          <w:sz w:val="28"/>
          <w:szCs w:val="28"/>
          <w:shd w:val="clear" w:color="auto" w:fill="FFFFFF"/>
        </w:rPr>
        <w:t>договариваться и приходить к общему решению в совместной деятельности, в том числе в ситуации столкновения интересов;</w:t>
      </w:r>
    </w:p>
    <w:p w:rsidR="00887213" w:rsidRDefault="00887213" w:rsidP="00887213">
      <w:pPr>
        <w:pStyle w:val="ab"/>
        <w:numPr>
          <w:ilvl w:val="0"/>
          <w:numId w:val="17"/>
        </w:numPr>
        <w:suppressAutoHyphens/>
        <w:spacing w:before="0" w:beforeAutospacing="0" w:after="280" w:afterAutospacing="0"/>
        <w:jc w:val="both"/>
      </w:pPr>
      <w:r>
        <w:rPr>
          <w:sz w:val="28"/>
          <w:szCs w:val="28"/>
        </w:rPr>
        <w:t>совместно договариваться о правилах общения и поведения и следовать им;</w:t>
      </w:r>
    </w:p>
    <w:p w:rsidR="00887213" w:rsidRDefault="00887213" w:rsidP="00887213">
      <w:pPr>
        <w:pStyle w:val="ab"/>
        <w:numPr>
          <w:ilvl w:val="0"/>
          <w:numId w:val="17"/>
        </w:numPr>
        <w:suppressAutoHyphens/>
        <w:spacing w:before="0" w:beforeAutospacing="0" w:after="280" w:afterAutospacing="0"/>
        <w:jc w:val="both"/>
      </w:pPr>
      <w:r>
        <w:rPr>
          <w:sz w:val="28"/>
          <w:szCs w:val="28"/>
        </w:rPr>
        <w:t>учиться выполнять различные роли в группе.</w:t>
      </w:r>
    </w:p>
    <w:p w:rsidR="00887213" w:rsidRDefault="00887213" w:rsidP="002608DF">
      <w:pPr>
        <w:pStyle w:val="ab"/>
        <w:ind w:left="0" w:firstLine="0"/>
        <w:jc w:val="both"/>
      </w:pPr>
      <w:r>
        <w:rPr>
          <w:b/>
          <w:bCs/>
          <w:i/>
          <w:iCs/>
          <w:sz w:val="28"/>
          <w:szCs w:val="28"/>
        </w:rPr>
        <w:t xml:space="preserve"> Личностные УУД:</w:t>
      </w:r>
    </w:p>
    <w:p w:rsidR="00887213" w:rsidRDefault="00887213" w:rsidP="00887213">
      <w:pPr>
        <w:pStyle w:val="ab"/>
        <w:numPr>
          <w:ilvl w:val="0"/>
          <w:numId w:val="18"/>
        </w:numPr>
        <w:suppressAutoHyphens/>
        <w:spacing w:before="280" w:beforeAutospacing="0" w:after="0" w:afterAutospacing="0"/>
        <w:jc w:val="both"/>
      </w:pPr>
      <w:r>
        <w:rPr>
          <w:sz w:val="28"/>
          <w:szCs w:val="28"/>
        </w:rPr>
        <w:t>знание основных моральных норм и ориентация на их выполнение;</w:t>
      </w:r>
    </w:p>
    <w:p w:rsidR="00887213" w:rsidRDefault="00887213" w:rsidP="00887213">
      <w:pPr>
        <w:pStyle w:val="ab"/>
        <w:numPr>
          <w:ilvl w:val="0"/>
          <w:numId w:val="18"/>
        </w:numPr>
        <w:suppressAutoHyphens/>
        <w:spacing w:before="0" w:beforeAutospacing="0" w:after="280" w:afterAutospacing="0"/>
        <w:jc w:val="both"/>
      </w:pPr>
      <w:r>
        <w:rPr>
          <w:sz w:val="28"/>
          <w:szCs w:val="28"/>
        </w:rPr>
        <w:lastRenderedPageBreak/>
        <w:t>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w:t>
      </w:r>
    </w:p>
    <w:p w:rsidR="00887213" w:rsidRDefault="00887213" w:rsidP="00887213">
      <w:pPr>
        <w:pStyle w:val="ab"/>
        <w:numPr>
          <w:ilvl w:val="0"/>
          <w:numId w:val="18"/>
        </w:numPr>
        <w:suppressAutoHyphens/>
        <w:spacing w:before="0" w:beforeAutospacing="0" w:after="280" w:afterAutospacing="0"/>
        <w:jc w:val="both"/>
      </w:pPr>
      <w:r>
        <w:rPr>
          <w:sz w:val="28"/>
          <w:szCs w:val="28"/>
        </w:rPr>
        <w:t>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887213" w:rsidRDefault="00887213" w:rsidP="00887213">
      <w:pPr>
        <w:pStyle w:val="ab"/>
        <w:numPr>
          <w:ilvl w:val="0"/>
          <w:numId w:val="18"/>
        </w:numPr>
        <w:suppressAutoHyphens/>
        <w:spacing w:before="0" w:beforeAutospacing="0" w:after="280" w:afterAutospacing="0"/>
        <w:jc w:val="both"/>
      </w:pPr>
      <w:r>
        <w:rPr>
          <w:sz w:val="28"/>
          <w:szCs w:val="28"/>
        </w:rPr>
        <w:t>осознание ответственности за общее благополучие;</w:t>
      </w:r>
    </w:p>
    <w:p w:rsidR="00887213" w:rsidRDefault="00887213" w:rsidP="00887213">
      <w:pPr>
        <w:pStyle w:val="ab"/>
        <w:numPr>
          <w:ilvl w:val="0"/>
          <w:numId w:val="18"/>
        </w:numPr>
        <w:suppressAutoHyphens/>
        <w:spacing w:before="0" w:beforeAutospacing="0" w:after="280" w:afterAutospacing="0"/>
        <w:jc w:val="both"/>
      </w:pPr>
      <w:r>
        <w:rPr>
          <w:sz w:val="28"/>
          <w:szCs w:val="28"/>
        </w:rPr>
        <w:t>развитие этических чувств;</w:t>
      </w:r>
    </w:p>
    <w:p w:rsidR="00887213" w:rsidRDefault="00887213" w:rsidP="00887213">
      <w:pPr>
        <w:pStyle w:val="ab"/>
        <w:numPr>
          <w:ilvl w:val="0"/>
          <w:numId w:val="18"/>
        </w:numPr>
        <w:suppressAutoHyphens/>
        <w:spacing w:before="0" w:beforeAutospacing="0" w:after="280" w:afterAutospacing="0"/>
        <w:jc w:val="both"/>
      </w:pPr>
      <w:r>
        <w:rPr>
          <w:sz w:val="28"/>
          <w:szCs w:val="28"/>
        </w:rPr>
        <w:t>установка на здоровый образ жизни;</w:t>
      </w:r>
    </w:p>
    <w:p w:rsidR="00887213" w:rsidRDefault="00887213" w:rsidP="00887213">
      <w:pPr>
        <w:pStyle w:val="ab"/>
        <w:numPr>
          <w:ilvl w:val="0"/>
          <w:numId w:val="18"/>
        </w:numPr>
        <w:suppressAutoHyphens/>
        <w:spacing w:before="0" w:beforeAutospacing="0" w:after="280" w:afterAutospacing="0"/>
        <w:jc w:val="both"/>
      </w:pPr>
      <w:r>
        <w:rPr>
          <w:sz w:val="28"/>
        </w:rPr>
        <w:t>самооценка.</w:t>
      </w:r>
    </w:p>
    <w:p w:rsidR="00887213" w:rsidRDefault="00887213" w:rsidP="00887213">
      <w:pPr>
        <w:spacing w:after="0" w:line="240" w:lineRule="auto"/>
        <w:ind w:firstLine="680"/>
        <w:jc w:val="both"/>
      </w:pPr>
    </w:p>
    <w:p w:rsidR="005A35AF" w:rsidRPr="009C4F3A" w:rsidRDefault="009C4F3A" w:rsidP="009C4F3A">
      <w:pPr>
        <w:spacing w:after="0" w:line="240" w:lineRule="auto"/>
        <w:rPr>
          <w:rFonts w:ascii="Times New Roman" w:hAnsi="Times New Roman"/>
          <w:sz w:val="28"/>
          <w:szCs w:val="28"/>
        </w:rPr>
      </w:pPr>
      <w:r w:rsidRPr="009C4F3A">
        <w:rPr>
          <w:rFonts w:ascii="Times New Roman" w:hAnsi="Times New Roman"/>
          <w:b/>
          <w:sz w:val="28"/>
          <w:szCs w:val="28"/>
        </w:rPr>
        <w:t xml:space="preserve">                             </w:t>
      </w:r>
      <w:r w:rsidR="005A35AF" w:rsidRPr="009C4F3A">
        <w:rPr>
          <w:rFonts w:ascii="Times New Roman" w:hAnsi="Times New Roman"/>
          <w:b/>
          <w:sz w:val="28"/>
          <w:szCs w:val="28"/>
        </w:rPr>
        <w:t>Общая характеристика учебного предмета</w:t>
      </w:r>
    </w:p>
    <w:p w:rsidR="005A35AF" w:rsidRPr="009C4F3A" w:rsidRDefault="0097508A" w:rsidP="005A35AF">
      <w:pPr>
        <w:tabs>
          <w:tab w:val="left" w:pos="1701"/>
        </w:tabs>
        <w:spacing w:after="0" w:line="240" w:lineRule="auto"/>
        <w:ind w:firstLine="709"/>
        <w:jc w:val="both"/>
        <w:rPr>
          <w:rFonts w:ascii="Times New Roman" w:hAnsi="Times New Roman"/>
          <w:sz w:val="28"/>
          <w:szCs w:val="28"/>
        </w:rPr>
      </w:pPr>
      <w:r w:rsidRPr="009C4F3A">
        <w:rPr>
          <w:rFonts w:ascii="Times New Roman" w:hAnsi="Times New Roman"/>
          <w:sz w:val="28"/>
          <w:szCs w:val="28"/>
        </w:rPr>
        <w:t>Программа «Юный патриот»</w:t>
      </w:r>
      <w:r w:rsidR="005A35AF" w:rsidRPr="009C4F3A">
        <w:rPr>
          <w:rFonts w:ascii="Times New Roman" w:hAnsi="Times New Roman"/>
          <w:sz w:val="28"/>
          <w:szCs w:val="28"/>
        </w:rPr>
        <w:t xml:space="preserve"> является основой к программе патриотического воспитания обучающихся на ступени начального общего </w:t>
      </w:r>
      <w:proofErr w:type="gramStart"/>
      <w:r w:rsidR="005A35AF" w:rsidRPr="009C4F3A">
        <w:rPr>
          <w:rFonts w:ascii="Times New Roman" w:hAnsi="Times New Roman"/>
          <w:sz w:val="28"/>
          <w:szCs w:val="28"/>
        </w:rPr>
        <w:t>образования  с</w:t>
      </w:r>
      <w:proofErr w:type="gramEnd"/>
      <w:r w:rsidR="005A35AF" w:rsidRPr="009C4F3A">
        <w:rPr>
          <w:rFonts w:ascii="Times New Roman" w:hAnsi="Times New Roman"/>
          <w:sz w:val="28"/>
          <w:szCs w:val="28"/>
        </w:rPr>
        <w:t xml:space="preserve"> учетом  воспитательной, учебной, </w:t>
      </w:r>
      <w:proofErr w:type="spellStart"/>
      <w:r w:rsidR="005A35AF" w:rsidRPr="009C4F3A">
        <w:rPr>
          <w:rFonts w:ascii="Times New Roman" w:hAnsi="Times New Roman"/>
          <w:sz w:val="28"/>
          <w:szCs w:val="28"/>
        </w:rPr>
        <w:t>внеучебной</w:t>
      </w:r>
      <w:proofErr w:type="spellEnd"/>
      <w:r w:rsidR="005A35AF" w:rsidRPr="009C4F3A">
        <w:rPr>
          <w:rFonts w:ascii="Times New Roman" w:hAnsi="Times New Roman"/>
          <w:sz w:val="28"/>
          <w:szCs w:val="28"/>
        </w:rPr>
        <w:t xml:space="preserve">, социально значимой деятельности обучающихся, основанной на системе духовных идеалов, моральных приоритетов, реализуемого в совместной деятельности школы, семьи и других объектов общественной жизни.  </w:t>
      </w:r>
    </w:p>
    <w:p w:rsidR="005A35AF" w:rsidRPr="009C4F3A" w:rsidRDefault="005A35AF" w:rsidP="000C0DA3">
      <w:pPr>
        <w:tabs>
          <w:tab w:val="left" w:pos="1701"/>
        </w:tabs>
        <w:spacing w:after="0" w:line="240" w:lineRule="auto"/>
        <w:ind w:firstLine="709"/>
        <w:jc w:val="both"/>
        <w:rPr>
          <w:rFonts w:ascii="Times New Roman" w:hAnsi="Times New Roman"/>
          <w:sz w:val="28"/>
          <w:szCs w:val="28"/>
        </w:rPr>
      </w:pPr>
      <w:r w:rsidRPr="009C4F3A">
        <w:rPr>
          <w:rFonts w:ascii="Times New Roman" w:hAnsi="Times New Roman"/>
          <w:sz w:val="28"/>
          <w:szCs w:val="28"/>
        </w:rPr>
        <w:t>Программа направлена на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 помочь учащимся освоить общественно-исторический опыт путём вхождения в социальную среду, выработать свой индивидуальный опыт жизнедеятельности.</w:t>
      </w:r>
    </w:p>
    <w:p w:rsidR="005A35AF" w:rsidRPr="009C4F3A" w:rsidRDefault="0097508A" w:rsidP="000C0DA3">
      <w:pPr>
        <w:spacing w:after="0" w:line="240" w:lineRule="auto"/>
        <w:ind w:firstLine="709"/>
        <w:jc w:val="both"/>
        <w:rPr>
          <w:rFonts w:ascii="Times New Roman" w:hAnsi="Times New Roman"/>
          <w:sz w:val="28"/>
          <w:szCs w:val="28"/>
        </w:rPr>
      </w:pPr>
      <w:r w:rsidRPr="009C4F3A">
        <w:rPr>
          <w:rFonts w:ascii="Times New Roman" w:hAnsi="Times New Roman"/>
          <w:sz w:val="28"/>
          <w:szCs w:val="28"/>
        </w:rPr>
        <w:t>Программа «</w:t>
      </w:r>
      <w:r w:rsidR="005A35AF" w:rsidRPr="009C4F3A">
        <w:rPr>
          <w:rFonts w:ascii="Times New Roman" w:hAnsi="Times New Roman"/>
          <w:sz w:val="28"/>
          <w:szCs w:val="28"/>
        </w:rPr>
        <w:t xml:space="preserve">Юный </w:t>
      </w:r>
      <w:proofErr w:type="gramStart"/>
      <w:r w:rsidR="005A35AF" w:rsidRPr="009C4F3A">
        <w:rPr>
          <w:rFonts w:ascii="Times New Roman" w:hAnsi="Times New Roman"/>
          <w:sz w:val="28"/>
          <w:szCs w:val="28"/>
        </w:rPr>
        <w:t>патри</w:t>
      </w:r>
      <w:r w:rsidRPr="009C4F3A">
        <w:rPr>
          <w:rFonts w:ascii="Times New Roman" w:hAnsi="Times New Roman"/>
          <w:sz w:val="28"/>
          <w:szCs w:val="28"/>
        </w:rPr>
        <w:t>от»</w:t>
      </w:r>
      <w:r w:rsidR="005A35AF" w:rsidRPr="009C4F3A">
        <w:rPr>
          <w:rFonts w:ascii="Times New Roman" w:hAnsi="Times New Roman"/>
          <w:sz w:val="28"/>
          <w:szCs w:val="28"/>
        </w:rPr>
        <w:t xml:space="preserve">  предполагает</w:t>
      </w:r>
      <w:proofErr w:type="gramEnd"/>
      <w:r w:rsidR="005A35AF" w:rsidRPr="009C4F3A">
        <w:rPr>
          <w:rFonts w:ascii="Times New Roman" w:hAnsi="Times New Roman"/>
          <w:sz w:val="28"/>
          <w:szCs w:val="28"/>
        </w:rPr>
        <w:t xml:space="preserve"> формирование патриотических чувств и сознание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 формирование комплекса нормативного, правового и организационно-методического обеспечения функционирования системы патриотического воспитания. 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 </w:t>
      </w:r>
    </w:p>
    <w:p w:rsidR="008B411A" w:rsidRPr="009C4F3A" w:rsidRDefault="008B411A" w:rsidP="000C0DA3">
      <w:pPr>
        <w:tabs>
          <w:tab w:val="left" w:pos="5700"/>
          <w:tab w:val="center" w:pos="7653"/>
        </w:tabs>
        <w:autoSpaceDE w:val="0"/>
        <w:autoSpaceDN w:val="0"/>
        <w:adjustRightInd w:val="0"/>
        <w:spacing w:after="0" w:line="240" w:lineRule="auto"/>
        <w:ind w:left="568" w:firstLine="709"/>
        <w:jc w:val="center"/>
        <w:rPr>
          <w:rFonts w:ascii="Times New Roman" w:hAnsi="Times New Roman"/>
          <w:sz w:val="28"/>
          <w:szCs w:val="28"/>
        </w:rPr>
      </w:pPr>
      <w:r w:rsidRPr="009C4F3A">
        <w:rPr>
          <w:rFonts w:ascii="Times New Roman" w:hAnsi="Times New Roman"/>
          <w:b/>
          <w:sz w:val="28"/>
          <w:szCs w:val="28"/>
        </w:rPr>
        <w:t>Содержание программы</w:t>
      </w:r>
      <w:r w:rsidRPr="009C4F3A">
        <w:rPr>
          <w:rFonts w:ascii="Times New Roman" w:hAnsi="Times New Roman"/>
          <w:sz w:val="28"/>
          <w:szCs w:val="28"/>
        </w:rPr>
        <w:t>.</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Изучаемый материал представлен четырьмя основными направлениями:</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1 направление – 1 класс «Маленькие Россияне»;</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2 направление – 2 класс «Моя Малая Родина»;</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3 направление – 3 класс «Россия – Родина моя»;</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4 направление – 4 класс «Я – гражданин России».</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lastRenderedPageBreak/>
        <w:t>Программа дает материал по «восходящей спирали», то есть периодическое возвращение к определенным темам на более высоком уровне. В программе указано примерное количество часов на изучение каждого раздела программы.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Форма организации работы по программе в основном – коллективная, но также используются групповая и индивидуальная формы работы.</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Предполагается использовать игровую, проектную, художественно-творческую, познавательную виды деятельности</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 xml:space="preserve">Занятия </w:t>
      </w:r>
      <w:r w:rsidR="002A5541" w:rsidRPr="009C4F3A">
        <w:rPr>
          <w:rFonts w:ascii="Times New Roman" w:hAnsi="Times New Roman"/>
          <w:sz w:val="28"/>
          <w:szCs w:val="28"/>
        </w:rPr>
        <w:t>творческого объединения</w:t>
      </w:r>
      <w:r w:rsidRPr="009C4F3A">
        <w:rPr>
          <w:rFonts w:ascii="Times New Roman" w:hAnsi="Times New Roman"/>
          <w:sz w:val="28"/>
          <w:szCs w:val="28"/>
        </w:rPr>
        <w:t xml:space="preserve"> являются комплексными – на них используются различные виды деятельности как теоретического, так и практического характера.</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Формы теоретических занятий: беседы, сообщения, встречи с интересными людьми, просмотр и обсуждение видеоматериала, заочные путешествия.</w:t>
      </w:r>
    </w:p>
    <w:p w:rsidR="008B411A" w:rsidRPr="009C4F3A" w:rsidRDefault="008B411A" w:rsidP="008B411A">
      <w:pPr>
        <w:spacing w:after="0" w:line="240" w:lineRule="auto"/>
        <w:ind w:firstLine="709"/>
        <w:jc w:val="both"/>
        <w:rPr>
          <w:rFonts w:ascii="Times New Roman" w:hAnsi="Times New Roman"/>
          <w:sz w:val="28"/>
          <w:szCs w:val="28"/>
        </w:rPr>
      </w:pPr>
      <w:r w:rsidRPr="009C4F3A">
        <w:rPr>
          <w:rFonts w:ascii="Times New Roman" w:hAnsi="Times New Roman"/>
          <w:sz w:val="28"/>
          <w:szCs w:val="28"/>
        </w:rPr>
        <w:t>Формы практических занятий: творческие конкурсы, викторины, интеллектуально-познавательные игры, экскурсии</w:t>
      </w:r>
      <w:r w:rsidR="000A4B65" w:rsidRPr="009C4F3A">
        <w:rPr>
          <w:rFonts w:ascii="Times New Roman" w:hAnsi="Times New Roman"/>
          <w:sz w:val="28"/>
          <w:szCs w:val="28"/>
        </w:rPr>
        <w:t xml:space="preserve"> в музеи, встречи с воинами</w:t>
      </w:r>
      <w:r w:rsidRPr="009C4F3A">
        <w:rPr>
          <w:rFonts w:ascii="Times New Roman" w:hAnsi="Times New Roman"/>
          <w:sz w:val="28"/>
          <w:szCs w:val="28"/>
        </w:rPr>
        <w:t>, выполнение рисунков и стенгазет, оформление страниц портфолио, выставки, создание творческих проектов, участие в акциях.</w:t>
      </w:r>
    </w:p>
    <w:p w:rsidR="00796786" w:rsidRPr="009050B4" w:rsidRDefault="00796786" w:rsidP="00462273">
      <w:pPr>
        <w:spacing w:after="0" w:line="240" w:lineRule="auto"/>
        <w:ind w:firstLine="709"/>
        <w:jc w:val="both"/>
        <w:rPr>
          <w:rFonts w:ascii="Times New Roman" w:hAnsi="Times New Roman"/>
          <w:iCs/>
          <w:sz w:val="24"/>
          <w:szCs w:val="24"/>
          <w:shd w:val="clear" w:color="auto" w:fill="FFFFFF"/>
        </w:rPr>
      </w:pPr>
      <w:r w:rsidRPr="009050B4">
        <w:rPr>
          <w:rFonts w:ascii="Times New Roman" w:hAnsi="Times New Roman"/>
          <w:iCs/>
          <w:sz w:val="24"/>
          <w:szCs w:val="24"/>
          <w:shd w:val="clear" w:color="auto" w:fill="FFFFFF"/>
        </w:rPr>
        <w:t>.</w:t>
      </w:r>
    </w:p>
    <w:p w:rsidR="00796786" w:rsidRPr="009C4F3A" w:rsidRDefault="00796786" w:rsidP="00791931">
      <w:pPr>
        <w:shd w:val="clear" w:color="auto" w:fill="FFFFFF"/>
        <w:spacing w:after="0" w:line="240" w:lineRule="auto"/>
        <w:ind w:left="139" w:right="86" w:firstLine="709"/>
        <w:jc w:val="center"/>
        <w:rPr>
          <w:rFonts w:ascii="Times New Roman" w:hAnsi="Times New Roman"/>
          <w:b/>
          <w:spacing w:val="9"/>
          <w:sz w:val="28"/>
          <w:szCs w:val="28"/>
        </w:rPr>
      </w:pPr>
      <w:r w:rsidRPr="009C4F3A">
        <w:rPr>
          <w:rFonts w:ascii="Times New Roman" w:hAnsi="Times New Roman"/>
          <w:b/>
          <w:spacing w:val="2"/>
          <w:sz w:val="28"/>
          <w:szCs w:val="28"/>
        </w:rPr>
        <w:t>Место учебного курса в учебном плане</w:t>
      </w:r>
    </w:p>
    <w:p w:rsidR="00796786" w:rsidRPr="009C4F3A" w:rsidRDefault="00796786" w:rsidP="00462273">
      <w:pPr>
        <w:spacing w:after="0" w:line="240" w:lineRule="auto"/>
        <w:ind w:firstLine="709"/>
        <w:jc w:val="both"/>
        <w:rPr>
          <w:rFonts w:ascii="Times New Roman" w:hAnsi="Times New Roman"/>
          <w:sz w:val="28"/>
          <w:szCs w:val="28"/>
        </w:rPr>
      </w:pPr>
      <w:r w:rsidRPr="009C4F3A">
        <w:rPr>
          <w:rFonts w:ascii="Times New Roman" w:hAnsi="Times New Roman"/>
          <w:sz w:val="28"/>
          <w:szCs w:val="28"/>
        </w:rPr>
        <w:t>Программа «Юный патриот» разработана на четыре года занятий с детьми младшего школьного возраста с 1 по 4 класс и рассчитана на поэтапное освоение материала на занятиях во внеурочной деятельности. Занят</w:t>
      </w:r>
      <w:r w:rsidR="00A51FBC" w:rsidRPr="009C4F3A">
        <w:rPr>
          <w:rFonts w:ascii="Times New Roman" w:hAnsi="Times New Roman"/>
          <w:sz w:val="28"/>
          <w:szCs w:val="28"/>
        </w:rPr>
        <w:t xml:space="preserve">ия </w:t>
      </w:r>
      <w:proofErr w:type="gramStart"/>
      <w:r w:rsidR="00A51FBC" w:rsidRPr="009C4F3A">
        <w:rPr>
          <w:rFonts w:ascii="Times New Roman" w:hAnsi="Times New Roman"/>
          <w:sz w:val="28"/>
          <w:szCs w:val="28"/>
        </w:rPr>
        <w:t xml:space="preserve">проводятся </w:t>
      </w:r>
      <w:r w:rsidRPr="009C4F3A">
        <w:rPr>
          <w:rFonts w:ascii="Times New Roman" w:hAnsi="Times New Roman"/>
          <w:sz w:val="28"/>
          <w:szCs w:val="28"/>
        </w:rPr>
        <w:t xml:space="preserve"> 1</w:t>
      </w:r>
      <w:proofErr w:type="gramEnd"/>
      <w:r w:rsidRPr="009C4F3A">
        <w:rPr>
          <w:rFonts w:ascii="Times New Roman" w:hAnsi="Times New Roman"/>
          <w:sz w:val="28"/>
          <w:szCs w:val="28"/>
        </w:rPr>
        <w:t xml:space="preserve"> </w:t>
      </w:r>
      <w:r w:rsidR="002140D1" w:rsidRPr="009C4F3A">
        <w:rPr>
          <w:rFonts w:ascii="Times New Roman" w:hAnsi="Times New Roman"/>
          <w:sz w:val="28"/>
          <w:szCs w:val="28"/>
        </w:rPr>
        <w:t>раз в неделю, всего 135 часов (</w:t>
      </w:r>
      <w:r w:rsidRPr="009C4F3A">
        <w:rPr>
          <w:rFonts w:ascii="Times New Roman" w:hAnsi="Times New Roman"/>
          <w:sz w:val="28"/>
          <w:szCs w:val="28"/>
        </w:rPr>
        <w:t>1 классов – 33 ч.,  2, 3, 4 классы по 34 ч. в год)</w:t>
      </w:r>
    </w:p>
    <w:p w:rsidR="00796786" w:rsidRPr="009C4F3A" w:rsidRDefault="00796786" w:rsidP="008B411A">
      <w:pPr>
        <w:pStyle w:val="a8"/>
        <w:tabs>
          <w:tab w:val="left" w:pos="1260"/>
          <w:tab w:val="left" w:pos="1800"/>
        </w:tabs>
        <w:ind w:firstLine="709"/>
        <w:jc w:val="center"/>
        <w:rPr>
          <w:rFonts w:ascii="Times New Roman" w:hAnsi="Times New Roman"/>
          <w:iCs/>
          <w:sz w:val="28"/>
          <w:szCs w:val="28"/>
          <w:shd w:val="clear" w:color="auto" w:fill="FFFFFF"/>
        </w:rPr>
      </w:pPr>
      <w:r w:rsidRPr="009C4F3A">
        <w:rPr>
          <w:rFonts w:ascii="Times New Roman" w:hAnsi="Times New Roman"/>
          <w:b/>
          <w:bCs/>
          <w:iCs/>
          <w:sz w:val="28"/>
          <w:szCs w:val="28"/>
          <w:shd w:val="clear" w:color="auto" w:fill="FFFFFF"/>
        </w:rPr>
        <w:t>Связь содержания программы с учебными предметами</w:t>
      </w:r>
      <w:r w:rsidRPr="009C4F3A">
        <w:rPr>
          <w:rFonts w:ascii="Times New Roman" w:hAnsi="Times New Roman"/>
          <w:iCs/>
          <w:sz w:val="28"/>
          <w:szCs w:val="28"/>
          <w:shd w:val="clear" w:color="auto" w:fill="FFFFFF"/>
        </w:rPr>
        <w:t>.</w:t>
      </w:r>
    </w:p>
    <w:p w:rsidR="00796786" w:rsidRPr="009C4F3A" w:rsidRDefault="00796786" w:rsidP="00791931">
      <w:pPr>
        <w:pStyle w:val="aa"/>
        <w:spacing w:after="0" w:line="240" w:lineRule="auto"/>
        <w:ind w:left="0"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Занятия по данной программе тесно связаны с уроками литературного чтения, окружающего мира, технологии и изобразительного искусства и опираются на знания, получаемые на этих уроках, они расширяют и углубляют знания, умения, навыки.</w:t>
      </w:r>
    </w:p>
    <w:p w:rsidR="00796786" w:rsidRPr="009C4F3A" w:rsidRDefault="00796786" w:rsidP="00462273">
      <w:pPr>
        <w:pStyle w:val="aa"/>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b/>
          <w:iCs/>
          <w:sz w:val="28"/>
          <w:szCs w:val="28"/>
          <w:shd w:val="clear" w:color="auto" w:fill="FFFFFF"/>
        </w:rPr>
        <w:t>Литературное чтение</w:t>
      </w:r>
      <w:r w:rsidRPr="009C4F3A">
        <w:rPr>
          <w:rFonts w:ascii="Times New Roman" w:hAnsi="Times New Roman"/>
          <w:iCs/>
          <w:sz w:val="28"/>
          <w:szCs w:val="28"/>
          <w:shd w:val="clear" w:color="auto" w:fill="FFFFFF"/>
        </w:rPr>
        <w:t>:</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анализ и оценка поступков героев,</w:t>
      </w:r>
    </w:p>
    <w:p w:rsidR="00796786" w:rsidRPr="009C4F3A" w:rsidRDefault="00796786" w:rsidP="00CB49A3">
      <w:pPr>
        <w:pStyle w:val="aa"/>
        <w:spacing w:after="0" w:line="240" w:lineRule="auto"/>
        <w:ind w:left="0"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развитие чувства прекрасного,</w:t>
      </w:r>
    </w:p>
    <w:p w:rsidR="00796786" w:rsidRPr="009C4F3A" w:rsidRDefault="00796786" w:rsidP="00CB49A3">
      <w:pPr>
        <w:pStyle w:val="aa"/>
        <w:spacing w:after="0" w:line="240" w:lineRule="auto"/>
        <w:ind w:left="0"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развитие эмоциональной сферы ребёнка,</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чтение произведений о России, её природе, людях, истории,</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приобщение к литературе как к   искусству слова, опыт создания письменных творческих работ,</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просмотр и обсуждение видеофрагментов, фильмов.</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b/>
          <w:iCs/>
          <w:sz w:val="28"/>
          <w:szCs w:val="28"/>
          <w:shd w:val="clear" w:color="auto" w:fill="FFFFFF"/>
        </w:rPr>
        <w:t>Русский язык</w:t>
      </w:r>
      <w:r w:rsidRPr="009C4F3A">
        <w:rPr>
          <w:rFonts w:ascii="Times New Roman" w:hAnsi="Times New Roman"/>
          <w:iCs/>
          <w:sz w:val="28"/>
          <w:szCs w:val="28"/>
          <w:shd w:val="clear" w:color="auto" w:fill="FFFFFF"/>
        </w:rPr>
        <w:t>:</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раскрытие воспитательного потенциала русского языка,</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развитие внимания к слову и чувства ответственности за сказанное и написанное.</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b/>
          <w:iCs/>
          <w:sz w:val="28"/>
          <w:szCs w:val="28"/>
          <w:shd w:val="clear" w:color="auto" w:fill="FFFFFF"/>
        </w:rPr>
        <w:t>Окружающий мир</w:t>
      </w:r>
      <w:r w:rsidRPr="009C4F3A">
        <w:rPr>
          <w:rFonts w:ascii="Times New Roman" w:hAnsi="Times New Roman"/>
          <w:iCs/>
          <w:sz w:val="28"/>
          <w:szCs w:val="28"/>
          <w:shd w:val="clear" w:color="auto" w:fill="FFFFFF"/>
        </w:rPr>
        <w:t>:</w:t>
      </w:r>
    </w:p>
    <w:p w:rsidR="00796786" w:rsidRPr="009C4F3A" w:rsidRDefault="00796786" w:rsidP="00CB49A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lastRenderedPageBreak/>
        <w:t>• правила поведения в отношениях «человек – человек» и «человек – природа» и т.д.</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общечеловеческие правила поведения,</w:t>
      </w:r>
    </w:p>
    <w:p w:rsidR="00796786" w:rsidRPr="009C4F3A" w:rsidRDefault="00796786" w:rsidP="00462273">
      <w:pPr>
        <w:pStyle w:val="aa"/>
        <w:spacing w:after="0" w:line="240" w:lineRule="auto"/>
        <w:ind w:left="0"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наследие предков в культуре и символах государства,</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славные и трудные страницы прошлого,</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знакомство с профессиями и ролью труда в развитии общества.</w:t>
      </w:r>
    </w:p>
    <w:p w:rsidR="008B411A" w:rsidRPr="009C4F3A" w:rsidRDefault="008B411A" w:rsidP="00874091">
      <w:pPr>
        <w:spacing w:after="0" w:line="240" w:lineRule="auto"/>
        <w:ind w:left="360" w:firstLine="709"/>
        <w:jc w:val="center"/>
        <w:rPr>
          <w:rFonts w:ascii="Times New Roman" w:hAnsi="Times New Roman"/>
          <w:b/>
          <w:bCs/>
          <w:iCs/>
          <w:sz w:val="28"/>
          <w:szCs w:val="28"/>
          <w:shd w:val="clear" w:color="auto" w:fill="FFFFFF"/>
        </w:rPr>
      </w:pPr>
    </w:p>
    <w:p w:rsidR="00796786" w:rsidRPr="009C4F3A" w:rsidRDefault="00796786" w:rsidP="00874091">
      <w:pPr>
        <w:spacing w:after="0" w:line="240" w:lineRule="auto"/>
        <w:ind w:left="360" w:firstLine="709"/>
        <w:jc w:val="center"/>
        <w:rPr>
          <w:rFonts w:ascii="Times New Roman" w:hAnsi="Times New Roman"/>
          <w:b/>
          <w:bCs/>
          <w:iCs/>
          <w:sz w:val="28"/>
          <w:szCs w:val="28"/>
          <w:shd w:val="clear" w:color="auto" w:fill="FFFFFF"/>
        </w:rPr>
      </w:pPr>
      <w:r w:rsidRPr="009C4F3A">
        <w:rPr>
          <w:rFonts w:ascii="Times New Roman" w:hAnsi="Times New Roman"/>
          <w:b/>
          <w:bCs/>
          <w:iCs/>
          <w:sz w:val="28"/>
          <w:szCs w:val="28"/>
          <w:shd w:val="clear" w:color="auto" w:fill="FFFFFF"/>
        </w:rPr>
        <w:t>Планируемые результаты освоения обучающимися программы внеурочной деятельности</w:t>
      </w:r>
    </w:p>
    <w:p w:rsidR="00796786" w:rsidRPr="009C4F3A" w:rsidRDefault="00796786" w:rsidP="00462273">
      <w:pPr>
        <w:spacing w:after="0" w:line="240" w:lineRule="auto"/>
        <w:ind w:firstLine="709"/>
        <w:jc w:val="both"/>
        <w:rPr>
          <w:rFonts w:ascii="Times New Roman" w:hAnsi="Times New Roman"/>
          <w:sz w:val="28"/>
          <w:szCs w:val="28"/>
        </w:rPr>
      </w:pPr>
      <w:r w:rsidRPr="009C4F3A">
        <w:rPr>
          <w:rFonts w:ascii="Times New Roman" w:hAnsi="Times New Roman"/>
          <w:sz w:val="28"/>
          <w:szCs w:val="28"/>
        </w:rPr>
        <w:t xml:space="preserve">   Предметом промежуточной оценки освоения данной программы являются индивидуальные образовательные достижения обучающихся.</w:t>
      </w:r>
    </w:p>
    <w:p w:rsidR="00796786" w:rsidRPr="009C4F3A" w:rsidRDefault="00796786" w:rsidP="00462273">
      <w:pPr>
        <w:spacing w:after="0" w:line="240" w:lineRule="auto"/>
        <w:ind w:firstLine="709"/>
        <w:jc w:val="both"/>
        <w:rPr>
          <w:rFonts w:ascii="Times New Roman" w:hAnsi="Times New Roman"/>
          <w:sz w:val="28"/>
          <w:szCs w:val="28"/>
        </w:rPr>
      </w:pPr>
      <w:r w:rsidRPr="009C4F3A">
        <w:rPr>
          <w:rFonts w:ascii="Times New Roman" w:hAnsi="Times New Roman"/>
          <w:sz w:val="28"/>
          <w:szCs w:val="28"/>
        </w:rPr>
        <w:t xml:space="preserve">   Предметом итоговой оценки освоения обучающимися данной программы должно быть достижение планируемых </w:t>
      </w:r>
      <w:r w:rsidRPr="009C4F3A">
        <w:rPr>
          <w:rFonts w:ascii="Times New Roman" w:hAnsi="Times New Roman"/>
          <w:b/>
          <w:sz w:val="28"/>
          <w:szCs w:val="28"/>
        </w:rPr>
        <w:t xml:space="preserve">личностных, предметных и </w:t>
      </w:r>
      <w:proofErr w:type="spellStart"/>
      <w:r w:rsidRPr="009C4F3A">
        <w:rPr>
          <w:rFonts w:ascii="Times New Roman" w:hAnsi="Times New Roman"/>
          <w:b/>
          <w:sz w:val="28"/>
          <w:szCs w:val="28"/>
        </w:rPr>
        <w:t>метапредметных</w:t>
      </w:r>
      <w:proofErr w:type="spellEnd"/>
      <w:r w:rsidRPr="009C4F3A">
        <w:rPr>
          <w:rFonts w:ascii="Times New Roman" w:hAnsi="Times New Roman"/>
          <w:sz w:val="28"/>
          <w:szCs w:val="28"/>
        </w:rPr>
        <w:t xml:space="preserve"> результатов.</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b/>
          <w:iCs/>
          <w:sz w:val="28"/>
          <w:szCs w:val="28"/>
          <w:u w:val="single"/>
          <w:shd w:val="clear" w:color="auto" w:fill="FFFFFF"/>
        </w:rPr>
        <w:t>По окончании курса дети должны знать</w:t>
      </w:r>
      <w:r w:rsidRPr="009C4F3A">
        <w:rPr>
          <w:rFonts w:ascii="Times New Roman" w:hAnsi="Times New Roman"/>
          <w:iCs/>
          <w:sz w:val="28"/>
          <w:szCs w:val="28"/>
          <w:u w:val="single"/>
          <w:shd w:val="clear" w:color="auto" w:fill="FFFFFF"/>
        </w:rPr>
        <w:t>:</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 значимых страницах истории страны,</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 главных символах государства,</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 примерах исполнения гражданского и патриотического долга,</w:t>
      </w:r>
    </w:p>
    <w:p w:rsidR="000A4B65" w:rsidRPr="009C4F3A" w:rsidRDefault="000A4B65"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 национальном составе свое края,</w:t>
      </w:r>
    </w:p>
    <w:p w:rsidR="000A4B65" w:rsidRPr="009C4F3A" w:rsidRDefault="000A4B65"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 традициях казачества,</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 традициях и культурном достоянии своего края,</w:t>
      </w:r>
    </w:p>
    <w:p w:rsidR="00796786" w:rsidRPr="009C4F3A" w:rsidRDefault="00796786" w:rsidP="00462273">
      <w:pPr>
        <w:pStyle w:val="aa"/>
        <w:spacing w:after="0" w:line="240" w:lineRule="auto"/>
        <w:ind w:left="0"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 моральных нормах и правилах поведения,</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об этических нормах взаимоотношений в семье, между поколениями,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традиции и историю своей семьи,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традиции и историю своей школы.</w:t>
      </w:r>
    </w:p>
    <w:p w:rsidR="00796786" w:rsidRPr="009C4F3A" w:rsidRDefault="00796786" w:rsidP="00462273">
      <w:pPr>
        <w:spacing w:after="0" w:line="240" w:lineRule="auto"/>
        <w:ind w:firstLine="709"/>
        <w:jc w:val="both"/>
        <w:rPr>
          <w:rFonts w:ascii="Times New Roman" w:hAnsi="Times New Roman"/>
          <w:b/>
          <w:iCs/>
          <w:color w:val="000000" w:themeColor="text1"/>
          <w:sz w:val="28"/>
          <w:szCs w:val="28"/>
          <w:shd w:val="clear" w:color="auto" w:fill="FFFFFF"/>
        </w:rPr>
      </w:pPr>
      <w:r w:rsidRPr="009C4F3A">
        <w:rPr>
          <w:rFonts w:ascii="Times New Roman" w:hAnsi="Times New Roman"/>
          <w:b/>
          <w:iCs/>
          <w:sz w:val="28"/>
          <w:szCs w:val="28"/>
          <w:u w:val="single"/>
          <w:shd w:val="clear" w:color="auto" w:fill="FFFFFF"/>
        </w:rPr>
        <w:t xml:space="preserve">По </w:t>
      </w:r>
      <w:r w:rsidRPr="009C4F3A">
        <w:rPr>
          <w:rFonts w:ascii="Times New Roman" w:hAnsi="Times New Roman"/>
          <w:b/>
          <w:iCs/>
          <w:color w:val="000000" w:themeColor="text1"/>
          <w:sz w:val="28"/>
          <w:szCs w:val="28"/>
          <w:u w:val="single"/>
          <w:shd w:val="clear" w:color="auto" w:fill="FFFFFF"/>
        </w:rPr>
        <w:t>окончании курса дети должны уметь:</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color w:val="000000" w:themeColor="text1"/>
          <w:sz w:val="28"/>
          <w:szCs w:val="28"/>
          <w:shd w:val="clear" w:color="auto" w:fill="FFFFFF"/>
        </w:rPr>
        <w:t>- различать символы государства</w:t>
      </w:r>
      <w:r w:rsidRPr="009C4F3A">
        <w:rPr>
          <w:rFonts w:ascii="Times New Roman" w:hAnsi="Times New Roman"/>
          <w:iCs/>
          <w:sz w:val="28"/>
          <w:szCs w:val="28"/>
          <w:shd w:val="clear" w:color="auto" w:fill="FFFFFF"/>
        </w:rPr>
        <w:t xml:space="preserve"> — флаг, герб России и флаг, герб субъекта Российской Федерации,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определять на карте границы и крупные города России,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рассказывать о родной стране, своем</w:t>
      </w:r>
      <w:r w:rsidR="000A4B65" w:rsidRPr="009C4F3A">
        <w:rPr>
          <w:rFonts w:ascii="Times New Roman" w:hAnsi="Times New Roman"/>
          <w:iCs/>
          <w:sz w:val="28"/>
          <w:szCs w:val="28"/>
          <w:shd w:val="clear" w:color="auto" w:fill="FFFFFF"/>
        </w:rPr>
        <w:t xml:space="preserve"> </w:t>
      </w:r>
      <w:proofErr w:type="gramStart"/>
      <w:r w:rsidR="000A4B65" w:rsidRPr="009C4F3A">
        <w:rPr>
          <w:rFonts w:ascii="Times New Roman" w:hAnsi="Times New Roman"/>
          <w:iCs/>
          <w:sz w:val="28"/>
          <w:szCs w:val="28"/>
          <w:shd w:val="clear" w:color="auto" w:fill="FFFFFF"/>
        </w:rPr>
        <w:t xml:space="preserve">крае, </w:t>
      </w:r>
      <w:r w:rsidRPr="009C4F3A">
        <w:rPr>
          <w:rFonts w:ascii="Times New Roman" w:hAnsi="Times New Roman"/>
          <w:iCs/>
          <w:sz w:val="28"/>
          <w:szCs w:val="28"/>
          <w:shd w:val="clear" w:color="auto" w:fill="FFFFFF"/>
        </w:rPr>
        <w:t xml:space="preserve"> селе</w:t>
      </w:r>
      <w:proofErr w:type="gramEnd"/>
      <w:r w:rsidRPr="009C4F3A">
        <w:rPr>
          <w:rFonts w:ascii="Times New Roman" w:hAnsi="Times New Roman"/>
          <w:iCs/>
          <w:sz w:val="28"/>
          <w:szCs w:val="28"/>
          <w:shd w:val="clear" w:color="auto" w:fill="FFFFFF"/>
        </w:rPr>
        <w:t>,</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ориентироваться в историческом времени,</w:t>
      </w:r>
    </w:p>
    <w:p w:rsidR="00796786" w:rsidRPr="009C4F3A" w:rsidRDefault="00796786" w:rsidP="00462273">
      <w:pPr>
        <w:pStyle w:val="aa"/>
        <w:spacing w:after="0" w:line="240" w:lineRule="auto"/>
        <w:ind w:left="0"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бережно относиться к традициям своей семьи и образовательного учреждения,</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уважительно относиться к защитникам Родины,</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читать и воспринимать тексты обществоведческого содержания,</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уметь выражать чувства и переживания творческими средствами.</w:t>
      </w:r>
    </w:p>
    <w:p w:rsidR="00796786" w:rsidRPr="009C4F3A" w:rsidRDefault="00796786" w:rsidP="00791931">
      <w:pPr>
        <w:pStyle w:val="aa"/>
        <w:spacing w:after="0" w:line="240" w:lineRule="auto"/>
        <w:ind w:firstLine="709"/>
        <w:jc w:val="center"/>
        <w:rPr>
          <w:rFonts w:ascii="Times New Roman" w:hAnsi="Times New Roman"/>
          <w:iCs/>
          <w:sz w:val="28"/>
          <w:szCs w:val="28"/>
          <w:shd w:val="clear" w:color="auto" w:fill="FFFFFF"/>
        </w:rPr>
      </w:pPr>
      <w:r w:rsidRPr="009C4F3A">
        <w:rPr>
          <w:rFonts w:ascii="Times New Roman" w:hAnsi="Times New Roman"/>
          <w:b/>
          <w:bCs/>
          <w:iCs/>
          <w:sz w:val="28"/>
          <w:szCs w:val="28"/>
          <w:shd w:val="clear" w:color="auto" w:fill="FFFFFF"/>
        </w:rPr>
        <w:t>Ожидаемые результаты</w:t>
      </w:r>
    </w:p>
    <w:p w:rsidR="00796786" w:rsidRPr="009C4F3A" w:rsidRDefault="00796786" w:rsidP="00462273">
      <w:pPr>
        <w:pStyle w:val="aa"/>
        <w:spacing w:after="0" w:line="240" w:lineRule="auto"/>
        <w:ind w:left="0"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Освоение детьми программы «Юный патриот» направлено на достижение комплекса результатов в соответствии с требованиями ФГОС.</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В сфере </w:t>
      </w:r>
      <w:r w:rsidRPr="009C4F3A">
        <w:rPr>
          <w:rFonts w:ascii="Times New Roman" w:hAnsi="Times New Roman"/>
          <w:b/>
          <w:iCs/>
          <w:sz w:val="28"/>
          <w:szCs w:val="28"/>
          <w:shd w:val="clear" w:color="auto" w:fill="FFFFFF"/>
        </w:rPr>
        <w:t>личностных универсальных учебных действий</w:t>
      </w:r>
      <w:r w:rsidRPr="009C4F3A">
        <w:rPr>
          <w:rFonts w:ascii="Times New Roman" w:hAnsi="Times New Roman"/>
          <w:iCs/>
          <w:sz w:val="28"/>
          <w:szCs w:val="28"/>
          <w:shd w:val="clear" w:color="auto" w:fill="FFFFFF"/>
        </w:rPr>
        <w:t> у учащихся будут сформированы:</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готовность и способность обучающихся к саморазвитию,</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мотивации к учению и познанию,</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lastRenderedPageBreak/>
        <w:t>-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основы российской, гражданской идентичности,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В сфере </w:t>
      </w:r>
      <w:r w:rsidRPr="009C4F3A">
        <w:rPr>
          <w:rFonts w:ascii="Times New Roman" w:hAnsi="Times New Roman"/>
          <w:b/>
          <w:iCs/>
          <w:sz w:val="28"/>
          <w:szCs w:val="28"/>
          <w:shd w:val="clear" w:color="auto" w:fill="FFFFFF"/>
        </w:rPr>
        <w:t>регулятивных универсальных учебных действий</w:t>
      </w:r>
      <w:r w:rsidRPr="009C4F3A">
        <w:rPr>
          <w:rFonts w:ascii="Times New Roman" w:hAnsi="Times New Roman"/>
          <w:iCs/>
          <w:sz w:val="28"/>
          <w:szCs w:val="28"/>
          <w:shd w:val="clear" w:color="auto" w:fill="FFFFFF"/>
        </w:rPr>
        <w:t> учащиеся научатся:</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адекватно воспринимать предложения и оценку учителей, товарищей, родителей и других людей,</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планировать свои действия в соответствии с поставленной задачей и условиями ее реализации, в том числе во внутреннем плане,</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учитывать выделенные ориентиры действий, планировать свои действия;</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осуществлять итоговый и пошаговый контроль в своей деятельности.</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В сфере </w:t>
      </w:r>
      <w:r w:rsidRPr="009C4F3A">
        <w:rPr>
          <w:rFonts w:ascii="Times New Roman" w:hAnsi="Times New Roman"/>
          <w:b/>
          <w:iCs/>
          <w:sz w:val="28"/>
          <w:szCs w:val="28"/>
          <w:shd w:val="clear" w:color="auto" w:fill="FFFFFF"/>
        </w:rPr>
        <w:t>познавательных универсальных учебных действий</w:t>
      </w:r>
      <w:r w:rsidRPr="009C4F3A">
        <w:rPr>
          <w:rFonts w:ascii="Times New Roman" w:hAnsi="Times New Roman"/>
          <w:iCs/>
          <w:sz w:val="28"/>
          <w:szCs w:val="28"/>
          <w:shd w:val="clear" w:color="auto" w:fill="FFFFFF"/>
        </w:rPr>
        <w:t> учащиеся научатся:</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узнавать государственную символику своего региона,</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описывать достопримечательности родного края,</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находить на карте, свой регион и его главный город,</w:t>
      </w:r>
    </w:p>
    <w:p w:rsidR="00796786" w:rsidRPr="009C4F3A" w:rsidRDefault="00796786" w:rsidP="00791931">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В сфере </w:t>
      </w:r>
      <w:r w:rsidRPr="009C4F3A">
        <w:rPr>
          <w:rFonts w:ascii="Times New Roman" w:hAnsi="Times New Roman"/>
          <w:b/>
          <w:iCs/>
          <w:sz w:val="28"/>
          <w:szCs w:val="28"/>
          <w:shd w:val="clear" w:color="auto" w:fill="FFFFFF"/>
        </w:rPr>
        <w:t>коммуникативных универсальных учебных действий</w:t>
      </w:r>
      <w:r w:rsidRPr="009C4F3A">
        <w:rPr>
          <w:rFonts w:ascii="Times New Roman" w:hAnsi="Times New Roman"/>
          <w:iCs/>
          <w:sz w:val="28"/>
          <w:szCs w:val="28"/>
          <w:shd w:val="clear" w:color="auto" w:fill="FFFFFF"/>
        </w:rPr>
        <w:t> учащиеся научатся:</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-первоначальному опыту осуществления совместной продуктивной деятельности;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сотрудничать и оказывать взаимопомощь, доброжелательно и уважительно строить свое общение со сверстниками и взрослыми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формировать собственное мнение и позицию;</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-задавать вопросы, необходимые для организации собственной деятельности и сотрудничества с партнером;</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использовать речь для планирования и регуляции своей деятельности;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В результате занятий у обучающихся могут быть развиты такие качества личности:</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патриотизм;</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уважение к истории, традициям, обрядам, культуре страны;</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ответственность и чувство долга, милосердие, достоинство, уважение;</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трудолюбие;</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lastRenderedPageBreak/>
        <w:t>настойчивость;</w:t>
      </w:r>
    </w:p>
    <w:p w:rsidR="00796786" w:rsidRPr="009C4F3A" w:rsidRDefault="00796786"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дисциплинированность;</w:t>
      </w:r>
    </w:p>
    <w:p w:rsidR="00796786" w:rsidRDefault="00796786" w:rsidP="00462273">
      <w:pPr>
        <w:spacing w:after="0" w:line="240" w:lineRule="auto"/>
        <w:ind w:firstLine="709"/>
        <w:jc w:val="both"/>
        <w:rPr>
          <w:rFonts w:ascii="Times New Roman" w:hAnsi="Times New Roman"/>
          <w:iCs/>
          <w:sz w:val="24"/>
          <w:szCs w:val="24"/>
          <w:shd w:val="clear" w:color="auto" w:fill="FFFFFF"/>
        </w:rPr>
      </w:pPr>
      <w:r w:rsidRPr="009C4F3A">
        <w:rPr>
          <w:rFonts w:ascii="Times New Roman" w:hAnsi="Times New Roman"/>
          <w:iCs/>
          <w:sz w:val="28"/>
          <w:szCs w:val="28"/>
          <w:shd w:val="clear" w:color="auto" w:fill="FFFFFF"/>
        </w:rPr>
        <w:t>любовь к малой родине</w:t>
      </w:r>
      <w:r w:rsidRPr="009050B4">
        <w:rPr>
          <w:rFonts w:ascii="Times New Roman" w:hAnsi="Times New Roman"/>
          <w:iCs/>
          <w:sz w:val="24"/>
          <w:szCs w:val="24"/>
          <w:shd w:val="clear" w:color="auto" w:fill="FFFFFF"/>
        </w:rPr>
        <w:t>.</w:t>
      </w:r>
    </w:p>
    <w:p w:rsidR="00CA5468" w:rsidRPr="009C4F3A" w:rsidRDefault="00CA5468" w:rsidP="00CA5468">
      <w:pPr>
        <w:spacing w:after="0" w:line="240" w:lineRule="auto"/>
        <w:ind w:firstLine="709"/>
        <w:jc w:val="center"/>
        <w:rPr>
          <w:rFonts w:ascii="Times New Roman" w:hAnsi="Times New Roman"/>
          <w:b/>
          <w:iCs/>
          <w:sz w:val="28"/>
          <w:szCs w:val="28"/>
          <w:shd w:val="clear" w:color="auto" w:fill="FFFFFF"/>
        </w:rPr>
      </w:pPr>
      <w:r w:rsidRPr="009C4F3A">
        <w:rPr>
          <w:rFonts w:ascii="Times New Roman" w:hAnsi="Times New Roman"/>
          <w:b/>
          <w:iCs/>
          <w:sz w:val="28"/>
          <w:szCs w:val="28"/>
          <w:shd w:val="clear" w:color="auto" w:fill="FFFFFF"/>
        </w:rPr>
        <w:t>Фор</w:t>
      </w:r>
      <w:r w:rsidR="009C4F3A" w:rsidRPr="009C4F3A">
        <w:rPr>
          <w:rFonts w:ascii="Times New Roman" w:hAnsi="Times New Roman"/>
          <w:b/>
          <w:iCs/>
          <w:sz w:val="28"/>
          <w:szCs w:val="28"/>
          <w:shd w:val="clear" w:color="auto" w:fill="FFFFFF"/>
        </w:rPr>
        <w:t>м</w:t>
      </w:r>
      <w:r w:rsidRPr="009C4F3A">
        <w:rPr>
          <w:rFonts w:ascii="Times New Roman" w:hAnsi="Times New Roman"/>
          <w:b/>
          <w:iCs/>
          <w:sz w:val="28"/>
          <w:szCs w:val="28"/>
          <w:shd w:val="clear" w:color="auto" w:fill="FFFFFF"/>
        </w:rPr>
        <w:t>ы контроля</w:t>
      </w:r>
    </w:p>
    <w:p w:rsidR="00CA5468" w:rsidRPr="009C4F3A" w:rsidRDefault="00CA5468" w:rsidP="00462273">
      <w:pPr>
        <w:spacing w:after="0" w:line="240" w:lineRule="auto"/>
        <w:ind w:firstLine="709"/>
        <w:jc w:val="both"/>
        <w:rPr>
          <w:rFonts w:ascii="Times New Roman" w:hAnsi="Times New Roman"/>
          <w:iCs/>
          <w:sz w:val="28"/>
          <w:szCs w:val="28"/>
          <w:shd w:val="clear" w:color="auto" w:fill="FFFFFF"/>
        </w:rPr>
      </w:pPr>
      <w:r w:rsidRPr="009C4F3A">
        <w:rPr>
          <w:rFonts w:ascii="Times New Roman" w:hAnsi="Times New Roman"/>
          <w:iCs/>
          <w:sz w:val="28"/>
          <w:szCs w:val="28"/>
          <w:shd w:val="clear" w:color="auto" w:fill="FFFFFF"/>
        </w:rPr>
        <w:t xml:space="preserve">Представление и защита проектов, тестирование, </w:t>
      </w:r>
      <w:r w:rsidRPr="009C4F3A">
        <w:rPr>
          <w:rFonts w:ascii="Times New Roman" w:hAnsi="Times New Roman"/>
          <w:color w:val="000000"/>
          <w:sz w:val="28"/>
          <w:szCs w:val="28"/>
        </w:rPr>
        <w:t>практические работы, творческие работы учащихся</w:t>
      </w:r>
    </w:p>
    <w:p w:rsidR="002608DF" w:rsidRDefault="002608DF" w:rsidP="006B37E4">
      <w:pPr>
        <w:spacing w:after="0" w:line="240" w:lineRule="auto"/>
        <w:ind w:left="1429" w:firstLine="709"/>
        <w:rPr>
          <w:rFonts w:ascii="Times New Roman" w:hAnsi="Times New Roman"/>
          <w:b/>
          <w:sz w:val="28"/>
          <w:szCs w:val="28"/>
        </w:rPr>
      </w:pPr>
    </w:p>
    <w:p w:rsidR="00796786" w:rsidRPr="002608DF" w:rsidRDefault="00796786" w:rsidP="006B37E4">
      <w:pPr>
        <w:spacing w:after="0" w:line="240" w:lineRule="auto"/>
        <w:ind w:left="1429" w:firstLine="709"/>
        <w:rPr>
          <w:rFonts w:ascii="Times New Roman" w:hAnsi="Times New Roman"/>
          <w:b/>
          <w:sz w:val="28"/>
          <w:szCs w:val="28"/>
        </w:rPr>
      </w:pPr>
      <w:r w:rsidRPr="002608DF">
        <w:rPr>
          <w:rFonts w:ascii="Times New Roman" w:hAnsi="Times New Roman"/>
          <w:b/>
          <w:sz w:val="28"/>
          <w:szCs w:val="28"/>
        </w:rPr>
        <w:t>Тематическое планирование</w:t>
      </w:r>
    </w:p>
    <w:p w:rsidR="00796786" w:rsidRPr="009050B4" w:rsidRDefault="00796786" w:rsidP="00716D9B">
      <w:pPr>
        <w:spacing w:after="0" w:line="240" w:lineRule="auto"/>
        <w:ind w:firstLine="70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1"/>
        <w:gridCol w:w="4111"/>
        <w:gridCol w:w="957"/>
      </w:tblGrid>
      <w:tr w:rsidR="00796786" w:rsidRPr="009050B4" w:rsidTr="009608F0">
        <w:tc>
          <w:tcPr>
            <w:tcW w:w="675" w:type="dxa"/>
          </w:tcPr>
          <w:p w:rsidR="00796786" w:rsidRPr="009050B4" w:rsidRDefault="00796786" w:rsidP="009608F0">
            <w:pPr>
              <w:spacing w:after="0" w:line="240" w:lineRule="auto"/>
              <w:ind w:firstLine="709"/>
              <w:jc w:val="center"/>
              <w:rPr>
                <w:rFonts w:ascii="Times New Roman" w:hAnsi="Times New Roman"/>
                <w:b/>
                <w:sz w:val="24"/>
                <w:szCs w:val="24"/>
              </w:rPr>
            </w:pPr>
            <w:r w:rsidRPr="009050B4">
              <w:rPr>
                <w:rFonts w:ascii="Times New Roman" w:hAnsi="Times New Roman"/>
                <w:b/>
                <w:sz w:val="24"/>
                <w:szCs w:val="24"/>
              </w:rPr>
              <w:t>№ п/п</w:t>
            </w:r>
          </w:p>
        </w:tc>
        <w:tc>
          <w:tcPr>
            <w:tcW w:w="4111" w:type="dxa"/>
          </w:tcPr>
          <w:p w:rsidR="00796786" w:rsidRPr="009050B4" w:rsidRDefault="00796786" w:rsidP="009608F0">
            <w:pPr>
              <w:spacing w:after="0" w:line="240" w:lineRule="auto"/>
              <w:ind w:firstLine="709"/>
              <w:jc w:val="center"/>
              <w:rPr>
                <w:rFonts w:ascii="Times New Roman" w:hAnsi="Times New Roman"/>
                <w:b/>
                <w:sz w:val="24"/>
                <w:szCs w:val="24"/>
              </w:rPr>
            </w:pPr>
            <w:r w:rsidRPr="009050B4">
              <w:rPr>
                <w:rFonts w:ascii="Times New Roman" w:hAnsi="Times New Roman"/>
                <w:b/>
                <w:sz w:val="24"/>
                <w:szCs w:val="24"/>
              </w:rPr>
              <w:t>Название модуля</w:t>
            </w:r>
          </w:p>
        </w:tc>
        <w:tc>
          <w:tcPr>
            <w:tcW w:w="4111" w:type="dxa"/>
          </w:tcPr>
          <w:p w:rsidR="00796786" w:rsidRPr="009050B4" w:rsidRDefault="00796786" w:rsidP="009608F0">
            <w:pPr>
              <w:spacing w:after="0" w:line="240" w:lineRule="auto"/>
              <w:ind w:firstLine="709"/>
              <w:jc w:val="center"/>
              <w:rPr>
                <w:rFonts w:ascii="Times New Roman" w:hAnsi="Times New Roman"/>
                <w:b/>
                <w:sz w:val="24"/>
                <w:szCs w:val="24"/>
              </w:rPr>
            </w:pPr>
            <w:r w:rsidRPr="009050B4">
              <w:rPr>
                <w:rFonts w:ascii="Times New Roman" w:hAnsi="Times New Roman"/>
                <w:b/>
                <w:sz w:val="24"/>
                <w:szCs w:val="24"/>
              </w:rPr>
              <w:t>Краткое содержание</w:t>
            </w:r>
          </w:p>
        </w:tc>
        <w:tc>
          <w:tcPr>
            <w:tcW w:w="957" w:type="dxa"/>
          </w:tcPr>
          <w:p w:rsidR="00796786" w:rsidRPr="009050B4" w:rsidRDefault="00796786" w:rsidP="009608F0">
            <w:pPr>
              <w:spacing w:after="0" w:line="240" w:lineRule="auto"/>
              <w:rPr>
                <w:rFonts w:ascii="Times New Roman" w:hAnsi="Times New Roman"/>
                <w:b/>
                <w:sz w:val="24"/>
                <w:szCs w:val="24"/>
              </w:rPr>
            </w:pPr>
            <w:r w:rsidRPr="009050B4">
              <w:rPr>
                <w:rFonts w:ascii="Times New Roman" w:hAnsi="Times New Roman"/>
                <w:b/>
                <w:sz w:val="24"/>
                <w:szCs w:val="24"/>
              </w:rPr>
              <w:t>Кол-во часов</w:t>
            </w:r>
          </w:p>
        </w:tc>
      </w:tr>
      <w:tr w:rsidR="00796786" w:rsidRPr="009050B4" w:rsidTr="009608F0">
        <w:tc>
          <w:tcPr>
            <w:tcW w:w="9854" w:type="dxa"/>
            <w:gridSpan w:val="4"/>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b/>
                <w:sz w:val="24"/>
                <w:szCs w:val="24"/>
              </w:rPr>
              <w:t xml:space="preserve">1 </w:t>
            </w:r>
            <w:proofErr w:type="gramStart"/>
            <w:r w:rsidRPr="009050B4">
              <w:rPr>
                <w:rFonts w:ascii="Times New Roman" w:hAnsi="Times New Roman"/>
                <w:b/>
                <w:sz w:val="24"/>
                <w:szCs w:val="24"/>
              </w:rPr>
              <w:t>класс  «</w:t>
            </w:r>
            <w:proofErr w:type="gramEnd"/>
            <w:r w:rsidRPr="009050B4">
              <w:rPr>
                <w:rFonts w:ascii="Times New Roman" w:hAnsi="Times New Roman"/>
                <w:b/>
                <w:sz w:val="24"/>
                <w:szCs w:val="24"/>
              </w:rPr>
              <w:t>Маленькие Россияне»</w:t>
            </w:r>
            <w:r w:rsidRPr="009050B4">
              <w:rPr>
                <w:rFonts w:ascii="Times New Roman" w:hAnsi="Times New Roman"/>
                <w:b/>
                <w:i/>
                <w:sz w:val="24"/>
                <w:szCs w:val="24"/>
              </w:rPr>
              <w:t xml:space="preserve"> - 33 ч (</w:t>
            </w:r>
            <w:r w:rsidRPr="009050B4">
              <w:rPr>
                <w:rFonts w:ascii="Times New Roman" w:hAnsi="Times New Roman"/>
                <w:sz w:val="24"/>
                <w:szCs w:val="24"/>
              </w:rPr>
              <w:t>теоретических -23, практических -10)</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1</w:t>
            </w:r>
          </w:p>
        </w:tc>
        <w:tc>
          <w:tcPr>
            <w:tcW w:w="4111"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«Я и я»</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 xml:space="preserve">формирование гражданского отношения к себе. </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4</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2</w:t>
            </w:r>
          </w:p>
        </w:tc>
        <w:tc>
          <w:tcPr>
            <w:tcW w:w="4111"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«Я и семья»</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гражданского отношения к своей семье.</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6</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3</w:t>
            </w:r>
          </w:p>
        </w:tc>
        <w:tc>
          <w:tcPr>
            <w:tcW w:w="4111" w:type="dxa"/>
          </w:tcPr>
          <w:p w:rsidR="00796786" w:rsidRPr="009050B4" w:rsidRDefault="000A4B65" w:rsidP="009608F0">
            <w:pPr>
              <w:spacing w:after="0" w:line="240" w:lineRule="auto"/>
              <w:ind w:firstLine="709"/>
              <w:rPr>
                <w:rFonts w:ascii="Times New Roman" w:hAnsi="Times New Roman"/>
                <w:sz w:val="24"/>
                <w:szCs w:val="24"/>
              </w:rPr>
            </w:pPr>
            <w:r>
              <w:rPr>
                <w:rFonts w:ascii="Times New Roman" w:hAnsi="Times New Roman"/>
                <w:b/>
                <w:sz w:val="24"/>
                <w:szCs w:val="24"/>
              </w:rPr>
              <w:t>«Я и культура»</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отношения к искусству.</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5</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4</w:t>
            </w:r>
          </w:p>
        </w:tc>
        <w:tc>
          <w:tcPr>
            <w:tcW w:w="4111" w:type="dxa"/>
          </w:tcPr>
          <w:p w:rsidR="00796786" w:rsidRPr="009050B4" w:rsidRDefault="000A4B65" w:rsidP="009608F0">
            <w:pPr>
              <w:spacing w:after="0" w:line="240" w:lineRule="auto"/>
              <w:ind w:firstLine="709"/>
              <w:rPr>
                <w:rFonts w:ascii="Times New Roman" w:hAnsi="Times New Roman"/>
                <w:sz w:val="24"/>
                <w:szCs w:val="24"/>
              </w:rPr>
            </w:pPr>
            <w:r>
              <w:rPr>
                <w:rFonts w:ascii="Times New Roman" w:hAnsi="Times New Roman"/>
                <w:b/>
                <w:sz w:val="24"/>
                <w:szCs w:val="24"/>
              </w:rPr>
              <w:t>«Я и школа»</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гражданского отношения к школе.</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8</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5</w:t>
            </w:r>
          </w:p>
        </w:tc>
        <w:tc>
          <w:tcPr>
            <w:tcW w:w="4111" w:type="dxa"/>
          </w:tcPr>
          <w:p w:rsidR="00796786" w:rsidRPr="009050B4" w:rsidRDefault="000A4B65" w:rsidP="009608F0">
            <w:pPr>
              <w:spacing w:after="0" w:line="240" w:lineRule="auto"/>
              <w:ind w:firstLine="709"/>
              <w:rPr>
                <w:rFonts w:ascii="Times New Roman" w:hAnsi="Times New Roman"/>
                <w:sz w:val="24"/>
                <w:szCs w:val="24"/>
              </w:rPr>
            </w:pPr>
            <w:r>
              <w:rPr>
                <w:rFonts w:ascii="Times New Roman" w:hAnsi="Times New Roman"/>
                <w:b/>
                <w:sz w:val="24"/>
                <w:szCs w:val="24"/>
              </w:rPr>
              <w:t>«Я и мое Отечество»</w:t>
            </w: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Отечеству</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6</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6</w:t>
            </w:r>
          </w:p>
        </w:tc>
        <w:tc>
          <w:tcPr>
            <w:tcW w:w="4111" w:type="dxa"/>
          </w:tcPr>
          <w:p w:rsidR="00796786" w:rsidRPr="009050B4" w:rsidRDefault="000A4B65" w:rsidP="009608F0">
            <w:pPr>
              <w:pStyle w:val="2"/>
              <w:spacing w:after="0" w:line="240" w:lineRule="auto"/>
              <w:ind w:left="0" w:firstLine="709"/>
            </w:pPr>
            <w:r>
              <w:rPr>
                <w:b/>
              </w:rPr>
              <w:t>«Я и планета</w:t>
            </w:r>
            <w: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планете Земля.</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4</w:t>
            </w:r>
          </w:p>
        </w:tc>
      </w:tr>
      <w:tr w:rsidR="00796786" w:rsidRPr="009050B4" w:rsidTr="009608F0">
        <w:tc>
          <w:tcPr>
            <w:tcW w:w="9854" w:type="dxa"/>
            <w:gridSpan w:val="4"/>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b/>
                <w:sz w:val="24"/>
                <w:szCs w:val="24"/>
              </w:rPr>
              <w:t>2 класс «Моя Малая Родина» - 34ч (</w:t>
            </w:r>
            <w:r w:rsidRPr="009050B4">
              <w:rPr>
                <w:rFonts w:ascii="Times New Roman" w:hAnsi="Times New Roman"/>
                <w:sz w:val="24"/>
                <w:szCs w:val="24"/>
              </w:rPr>
              <w:t>теоретических -13, практических -21)</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1</w:t>
            </w:r>
          </w:p>
        </w:tc>
        <w:tc>
          <w:tcPr>
            <w:tcW w:w="4111" w:type="dxa"/>
          </w:tcPr>
          <w:p w:rsidR="00796786" w:rsidRPr="009050B4" w:rsidRDefault="000A4B65" w:rsidP="009608F0">
            <w:pPr>
              <w:spacing w:after="0" w:line="240" w:lineRule="auto"/>
              <w:ind w:firstLine="709"/>
              <w:rPr>
                <w:rFonts w:ascii="Times New Roman" w:hAnsi="Times New Roman"/>
                <w:sz w:val="24"/>
                <w:szCs w:val="24"/>
              </w:rPr>
            </w:pPr>
            <w:r>
              <w:rPr>
                <w:rFonts w:ascii="Times New Roman" w:hAnsi="Times New Roman"/>
                <w:b/>
                <w:sz w:val="24"/>
                <w:szCs w:val="24"/>
              </w:rPr>
              <w:t>«Я и я»</w:t>
            </w: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себе, другим людям</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4</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2</w:t>
            </w:r>
          </w:p>
        </w:tc>
        <w:tc>
          <w:tcPr>
            <w:tcW w:w="4111" w:type="dxa"/>
          </w:tcPr>
          <w:p w:rsidR="00796786" w:rsidRPr="009050B4" w:rsidRDefault="000A4B65" w:rsidP="009608F0">
            <w:pPr>
              <w:spacing w:after="0" w:line="240" w:lineRule="auto"/>
              <w:ind w:firstLine="709"/>
              <w:rPr>
                <w:rFonts w:ascii="Times New Roman" w:hAnsi="Times New Roman"/>
                <w:sz w:val="24"/>
                <w:szCs w:val="24"/>
              </w:rPr>
            </w:pPr>
            <w:r>
              <w:rPr>
                <w:rFonts w:ascii="Times New Roman" w:hAnsi="Times New Roman"/>
                <w:b/>
                <w:sz w:val="24"/>
                <w:szCs w:val="24"/>
              </w:rPr>
              <w:t>«Я и семья»</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своей семье.</w:t>
            </w:r>
          </w:p>
        </w:tc>
        <w:tc>
          <w:tcPr>
            <w:tcW w:w="957" w:type="dxa"/>
          </w:tcPr>
          <w:p w:rsidR="00796786" w:rsidRPr="009050B4" w:rsidRDefault="00235B41"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5</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3</w:t>
            </w:r>
          </w:p>
        </w:tc>
        <w:tc>
          <w:tcPr>
            <w:tcW w:w="4111" w:type="dxa"/>
          </w:tcPr>
          <w:p w:rsidR="00796786" w:rsidRPr="009050B4" w:rsidRDefault="000A4B65" w:rsidP="009608F0">
            <w:pPr>
              <w:spacing w:after="0" w:line="240" w:lineRule="auto"/>
              <w:ind w:firstLine="709"/>
              <w:rPr>
                <w:rFonts w:ascii="Times New Roman" w:hAnsi="Times New Roman"/>
                <w:sz w:val="24"/>
                <w:szCs w:val="24"/>
              </w:rPr>
            </w:pPr>
            <w:r>
              <w:rPr>
                <w:rFonts w:ascii="Times New Roman" w:hAnsi="Times New Roman"/>
                <w:b/>
                <w:sz w:val="24"/>
                <w:szCs w:val="24"/>
              </w:rPr>
              <w:t>«Я и культура»</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отношения к искусству.</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4</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4</w:t>
            </w:r>
          </w:p>
        </w:tc>
        <w:tc>
          <w:tcPr>
            <w:tcW w:w="4111" w:type="dxa"/>
          </w:tcPr>
          <w:p w:rsidR="00796786" w:rsidRPr="009050B4" w:rsidRDefault="000A4B65" w:rsidP="000A4B65">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школа</w:t>
            </w:r>
            <w:r>
              <w:rPr>
                <w:rFonts w:ascii="Times New Roman" w:hAnsi="Times New Roman"/>
                <w:b/>
                <w:sz w:val="24"/>
                <w:szCs w:val="24"/>
              </w:rPr>
              <w:t>»</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гражданского отношения к школе.</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6</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5</w:t>
            </w:r>
          </w:p>
        </w:tc>
        <w:tc>
          <w:tcPr>
            <w:tcW w:w="4111" w:type="dxa"/>
          </w:tcPr>
          <w:p w:rsidR="00796786" w:rsidRPr="009050B4" w:rsidRDefault="000A4B65" w:rsidP="009608F0">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мое Отечество</w:t>
            </w:r>
            <w:r>
              <w:rPr>
                <w:rFonts w:ascii="Times New Roman" w:hAnsi="Times New Roman"/>
                <w:b/>
                <w:sz w:val="24"/>
                <w:szCs w:val="24"/>
              </w:rP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Отечеству.</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9</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6</w:t>
            </w:r>
          </w:p>
        </w:tc>
        <w:tc>
          <w:tcPr>
            <w:tcW w:w="4111" w:type="dxa"/>
          </w:tcPr>
          <w:p w:rsidR="00796786" w:rsidRPr="009050B4" w:rsidRDefault="000A4B65" w:rsidP="009608F0">
            <w:pPr>
              <w:pStyle w:val="2"/>
              <w:spacing w:after="0" w:line="240" w:lineRule="auto"/>
              <w:ind w:left="0" w:firstLine="709"/>
            </w:pPr>
            <w:r>
              <w:rPr>
                <w:b/>
              </w:rPr>
              <w:t>«</w:t>
            </w:r>
            <w:r w:rsidR="00796786" w:rsidRPr="009050B4">
              <w:rPr>
                <w:b/>
              </w:rPr>
              <w:t>Я и планета</w:t>
            </w:r>
            <w:r>
              <w:rPr>
                <w:b/>
              </w:rP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планете Земля.</w:t>
            </w:r>
          </w:p>
        </w:tc>
        <w:tc>
          <w:tcPr>
            <w:tcW w:w="957" w:type="dxa"/>
          </w:tcPr>
          <w:p w:rsidR="00796786" w:rsidRPr="009050B4" w:rsidRDefault="00235B41"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6</w:t>
            </w:r>
          </w:p>
        </w:tc>
      </w:tr>
      <w:tr w:rsidR="00796786" w:rsidRPr="009050B4" w:rsidTr="009608F0">
        <w:tc>
          <w:tcPr>
            <w:tcW w:w="9854" w:type="dxa"/>
            <w:gridSpan w:val="4"/>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b/>
                <w:sz w:val="24"/>
                <w:szCs w:val="24"/>
              </w:rPr>
              <w:t xml:space="preserve">3 класс «Россия – Родина моя» - 34ч </w:t>
            </w:r>
            <w:proofErr w:type="gramStart"/>
            <w:r w:rsidRPr="009050B4">
              <w:rPr>
                <w:rFonts w:ascii="Times New Roman" w:hAnsi="Times New Roman"/>
                <w:b/>
                <w:sz w:val="24"/>
                <w:szCs w:val="24"/>
              </w:rPr>
              <w:t>(</w:t>
            </w:r>
            <w:r w:rsidRPr="009050B4">
              <w:rPr>
                <w:rFonts w:ascii="Times New Roman" w:hAnsi="Times New Roman"/>
                <w:sz w:val="24"/>
                <w:szCs w:val="24"/>
              </w:rPr>
              <w:t xml:space="preserve"> теоретических</w:t>
            </w:r>
            <w:proofErr w:type="gramEnd"/>
            <w:r w:rsidRPr="009050B4">
              <w:rPr>
                <w:rFonts w:ascii="Times New Roman" w:hAnsi="Times New Roman"/>
                <w:sz w:val="24"/>
                <w:szCs w:val="24"/>
              </w:rPr>
              <w:t xml:space="preserve"> -18, практических -16)</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1</w:t>
            </w:r>
          </w:p>
        </w:tc>
        <w:tc>
          <w:tcPr>
            <w:tcW w:w="4111" w:type="dxa"/>
          </w:tcPr>
          <w:p w:rsidR="00796786" w:rsidRPr="009050B4" w:rsidRDefault="000A4B65" w:rsidP="000A4B65">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я</w:t>
            </w:r>
            <w:r>
              <w:rPr>
                <w:rFonts w:ascii="Times New Roman" w:hAnsi="Times New Roman"/>
                <w:b/>
                <w:sz w:val="24"/>
                <w:szCs w:val="24"/>
              </w:rPr>
              <w:t>»</w:t>
            </w: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себе, другим людям</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4</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2</w:t>
            </w:r>
          </w:p>
        </w:tc>
        <w:tc>
          <w:tcPr>
            <w:tcW w:w="4111" w:type="dxa"/>
          </w:tcPr>
          <w:p w:rsidR="00796786" w:rsidRPr="009050B4" w:rsidRDefault="000A4B65" w:rsidP="009608F0">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семья</w:t>
            </w:r>
            <w:r>
              <w:rPr>
                <w:rFonts w:ascii="Times New Roman" w:hAnsi="Times New Roman"/>
                <w:b/>
                <w:sz w:val="24"/>
                <w:szCs w:val="24"/>
              </w:rP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своей семье.</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5</w:t>
            </w:r>
          </w:p>
        </w:tc>
      </w:tr>
      <w:tr w:rsidR="00796786" w:rsidRPr="009050B4" w:rsidTr="000A4B65">
        <w:trPr>
          <w:trHeight w:val="625"/>
        </w:trPr>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3</w:t>
            </w:r>
          </w:p>
        </w:tc>
        <w:tc>
          <w:tcPr>
            <w:tcW w:w="4111" w:type="dxa"/>
          </w:tcPr>
          <w:p w:rsidR="00796786" w:rsidRPr="009050B4" w:rsidRDefault="000A4B65" w:rsidP="000A4B65">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культура</w:t>
            </w:r>
            <w:r>
              <w:rPr>
                <w:rFonts w:ascii="Times New Roman" w:hAnsi="Times New Roman"/>
                <w:b/>
                <w:sz w:val="24"/>
                <w:szCs w:val="24"/>
              </w:rPr>
              <w:t>»</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отношения к искусству.</w:t>
            </w:r>
          </w:p>
        </w:tc>
        <w:tc>
          <w:tcPr>
            <w:tcW w:w="957" w:type="dxa"/>
          </w:tcPr>
          <w:p w:rsidR="00796786" w:rsidRPr="009050B4" w:rsidRDefault="00CE0297" w:rsidP="009608F0">
            <w:pPr>
              <w:spacing w:after="0" w:line="240" w:lineRule="auto"/>
              <w:rPr>
                <w:rFonts w:ascii="Times New Roman" w:hAnsi="Times New Roman"/>
                <w:b/>
                <w:sz w:val="24"/>
                <w:szCs w:val="24"/>
              </w:rPr>
            </w:pPr>
            <w:r w:rsidRPr="009050B4">
              <w:rPr>
                <w:rFonts w:ascii="Times New Roman" w:hAnsi="Times New Roman"/>
                <w:b/>
                <w:sz w:val="24"/>
                <w:szCs w:val="24"/>
              </w:rPr>
              <w:t xml:space="preserve">        11</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4</w:t>
            </w:r>
          </w:p>
        </w:tc>
        <w:tc>
          <w:tcPr>
            <w:tcW w:w="4111" w:type="dxa"/>
          </w:tcPr>
          <w:p w:rsidR="00796786" w:rsidRPr="009050B4" w:rsidRDefault="000A4B65" w:rsidP="000A4B65">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школа</w:t>
            </w:r>
            <w:r>
              <w:rPr>
                <w:rFonts w:ascii="Times New Roman" w:hAnsi="Times New Roman"/>
                <w:b/>
                <w:sz w:val="24"/>
                <w:szCs w:val="24"/>
              </w:rPr>
              <w:t>»</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гражданского отношения к школе.</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6</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5</w:t>
            </w:r>
          </w:p>
        </w:tc>
        <w:tc>
          <w:tcPr>
            <w:tcW w:w="4111" w:type="dxa"/>
          </w:tcPr>
          <w:p w:rsidR="00796786" w:rsidRPr="009050B4" w:rsidRDefault="004B0CB4" w:rsidP="009608F0">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мое Отечество</w:t>
            </w:r>
            <w:r>
              <w:rPr>
                <w:rFonts w:ascii="Times New Roman" w:hAnsi="Times New Roman"/>
                <w:b/>
                <w:sz w:val="24"/>
                <w:szCs w:val="24"/>
              </w:rP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Отечеству.</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5</w:t>
            </w:r>
          </w:p>
        </w:tc>
      </w:tr>
      <w:tr w:rsidR="00796786" w:rsidRPr="009050B4" w:rsidTr="009608F0">
        <w:tc>
          <w:tcPr>
            <w:tcW w:w="675" w:type="dxa"/>
          </w:tcPr>
          <w:p w:rsidR="00796786" w:rsidRPr="009050B4" w:rsidRDefault="000A4B65" w:rsidP="009608F0">
            <w:pPr>
              <w:spacing w:after="0" w:line="240" w:lineRule="auto"/>
              <w:ind w:firstLine="709"/>
              <w:rPr>
                <w:rFonts w:ascii="Times New Roman" w:hAnsi="Times New Roman"/>
                <w:b/>
                <w:sz w:val="24"/>
                <w:szCs w:val="24"/>
              </w:rPr>
            </w:pPr>
            <w:r>
              <w:rPr>
                <w:rFonts w:ascii="Times New Roman" w:hAnsi="Times New Roman"/>
                <w:b/>
                <w:sz w:val="24"/>
                <w:szCs w:val="24"/>
              </w:rPr>
              <w:t>6</w:t>
            </w:r>
          </w:p>
        </w:tc>
        <w:tc>
          <w:tcPr>
            <w:tcW w:w="4111" w:type="dxa"/>
          </w:tcPr>
          <w:p w:rsidR="00796786" w:rsidRPr="009050B4" w:rsidRDefault="004B0CB4" w:rsidP="009608F0">
            <w:pPr>
              <w:pStyle w:val="2"/>
              <w:spacing w:after="0" w:line="240" w:lineRule="auto"/>
              <w:ind w:left="0" w:firstLine="709"/>
            </w:pPr>
            <w:r>
              <w:rPr>
                <w:b/>
              </w:rPr>
              <w:t>«</w:t>
            </w:r>
            <w:r w:rsidR="00796786" w:rsidRPr="009050B4">
              <w:rPr>
                <w:b/>
              </w:rPr>
              <w:t>Я и планета</w:t>
            </w:r>
            <w:r>
              <w:rPr>
                <w:b/>
              </w:rP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lastRenderedPageBreak/>
              <w:t xml:space="preserve">формирование гражданского </w:t>
            </w:r>
            <w:r w:rsidRPr="009050B4">
              <w:rPr>
                <w:rFonts w:ascii="Times New Roman" w:hAnsi="Times New Roman"/>
                <w:sz w:val="24"/>
                <w:szCs w:val="24"/>
              </w:rPr>
              <w:lastRenderedPageBreak/>
              <w:t>отношения к планете Земля.</w:t>
            </w:r>
          </w:p>
        </w:tc>
        <w:tc>
          <w:tcPr>
            <w:tcW w:w="957" w:type="dxa"/>
          </w:tcPr>
          <w:p w:rsidR="00796786" w:rsidRPr="009050B4" w:rsidRDefault="00CE0297"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lastRenderedPageBreak/>
              <w:t>3</w:t>
            </w:r>
          </w:p>
        </w:tc>
      </w:tr>
      <w:tr w:rsidR="00796786" w:rsidRPr="009050B4" w:rsidTr="009608F0">
        <w:tc>
          <w:tcPr>
            <w:tcW w:w="9854" w:type="dxa"/>
            <w:gridSpan w:val="4"/>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b/>
                <w:sz w:val="24"/>
                <w:szCs w:val="24"/>
              </w:rPr>
              <w:lastRenderedPageBreak/>
              <w:t xml:space="preserve">4 класс «Я – гражданин России» - 34ч </w:t>
            </w:r>
            <w:proofErr w:type="gramStart"/>
            <w:r w:rsidRPr="009050B4">
              <w:rPr>
                <w:rFonts w:ascii="Times New Roman" w:hAnsi="Times New Roman"/>
                <w:b/>
                <w:sz w:val="24"/>
                <w:szCs w:val="24"/>
              </w:rPr>
              <w:t>(</w:t>
            </w:r>
            <w:r w:rsidRPr="009050B4">
              <w:rPr>
                <w:rFonts w:ascii="Times New Roman" w:hAnsi="Times New Roman"/>
                <w:sz w:val="24"/>
                <w:szCs w:val="24"/>
              </w:rPr>
              <w:t xml:space="preserve"> теоретических</w:t>
            </w:r>
            <w:proofErr w:type="gramEnd"/>
            <w:r w:rsidRPr="009050B4">
              <w:rPr>
                <w:rFonts w:ascii="Times New Roman" w:hAnsi="Times New Roman"/>
                <w:sz w:val="24"/>
                <w:szCs w:val="24"/>
              </w:rPr>
              <w:t xml:space="preserve"> -16, практических -18)</w:t>
            </w:r>
          </w:p>
        </w:tc>
      </w:tr>
      <w:tr w:rsidR="00796786" w:rsidRPr="009050B4" w:rsidTr="009608F0">
        <w:tc>
          <w:tcPr>
            <w:tcW w:w="675" w:type="dxa"/>
          </w:tcPr>
          <w:p w:rsidR="00796786" w:rsidRPr="009050B4" w:rsidRDefault="002140D1"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119</w:t>
            </w:r>
          </w:p>
        </w:tc>
        <w:tc>
          <w:tcPr>
            <w:tcW w:w="4111" w:type="dxa"/>
          </w:tcPr>
          <w:p w:rsidR="00796786" w:rsidRPr="009050B4" w:rsidRDefault="004B0CB4" w:rsidP="009608F0">
            <w:pPr>
              <w:spacing w:after="0" w:line="240" w:lineRule="auto"/>
              <w:ind w:firstLine="709"/>
              <w:rPr>
                <w:rFonts w:ascii="Times New Roman" w:hAnsi="Times New Roman"/>
                <w:sz w:val="24"/>
                <w:szCs w:val="24"/>
              </w:rPr>
            </w:pPr>
            <w:r>
              <w:rPr>
                <w:rFonts w:ascii="Times New Roman" w:hAnsi="Times New Roman"/>
                <w:b/>
                <w:sz w:val="24"/>
                <w:szCs w:val="24"/>
              </w:rPr>
              <w:t>«Я и я»</w:t>
            </w: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себе, другим людям</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3</w:t>
            </w:r>
          </w:p>
        </w:tc>
      </w:tr>
      <w:tr w:rsidR="00796786" w:rsidRPr="009050B4" w:rsidTr="009608F0">
        <w:tc>
          <w:tcPr>
            <w:tcW w:w="675" w:type="dxa"/>
          </w:tcPr>
          <w:p w:rsidR="00796786" w:rsidRPr="009050B4" w:rsidRDefault="002140D1"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220</w:t>
            </w:r>
          </w:p>
        </w:tc>
        <w:tc>
          <w:tcPr>
            <w:tcW w:w="4111" w:type="dxa"/>
          </w:tcPr>
          <w:p w:rsidR="00796786" w:rsidRPr="009050B4" w:rsidRDefault="004B0CB4" w:rsidP="009608F0">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семья</w:t>
            </w:r>
            <w:r>
              <w:rPr>
                <w:rFonts w:ascii="Times New Roman" w:hAnsi="Times New Roman"/>
                <w:b/>
                <w:sz w:val="24"/>
                <w:szCs w:val="24"/>
              </w:rP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своей семье.</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6</w:t>
            </w:r>
          </w:p>
        </w:tc>
      </w:tr>
      <w:tr w:rsidR="00796786" w:rsidRPr="009050B4" w:rsidTr="009608F0">
        <w:tc>
          <w:tcPr>
            <w:tcW w:w="675" w:type="dxa"/>
          </w:tcPr>
          <w:p w:rsidR="00796786" w:rsidRPr="009050B4" w:rsidRDefault="002140D1"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321</w:t>
            </w:r>
          </w:p>
        </w:tc>
        <w:tc>
          <w:tcPr>
            <w:tcW w:w="4111" w:type="dxa"/>
          </w:tcPr>
          <w:p w:rsidR="00796786" w:rsidRPr="009050B4" w:rsidRDefault="004B0CB4" w:rsidP="004B0CB4">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культура</w:t>
            </w:r>
            <w:r>
              <w:rPr>
                <w:rFonts w:ascii="Times New Roman" w:hAnsi="Times New Roman"/>
                <w:b/>
                <w:sz w:val="24"/>
                <w:szCs w:val="24"/>
              </w:rPr>
              <w:t>»</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отношения к искусству.</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9</w:t>
            </w:r>
          </w:p>
        </w:tc>
      </w:tr>
      <w:tr w:rsidR="00796786" w:rsidRPr="009050B4" w:rsidTr="009608F0">
        <w:tc>
          <w:tcPr>
            <w:tcW w:w="675" w:type="dxa"/>
          </w:tcPr>
          <w:p w:rsidR="00796786" w:rsidRPr="009050B4" w:rsidRDefault="002140D1"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422</w:t>
            </w:r>
          </w:p>
        </w:tc>
        <w:tc>
          <w:tcPr>
            <w:tcW w:w="4111" w:type="dxa"/>
          </w:tcPr>
          <w:p w:rsidR="00796786" w:rsidRPr="009050B4" w:rsidRDefault="004B0CB4" w:rsidP="004B0CB4">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школа</w:t>
            </w:r>
            <w:r>
              <w:rPr>
                <w:rFonts w:ascii="Times New Roman" w:hAnsi="Times New Roman"/>
                <w:b/>
                <w:sz w:val="24"/>
                <w:szCs w:val="24"/>
              </w:rPr>
              <w:t>»</w:t>
            </w:r>
          </w:p>
        </w:tc>
        <w:tc>
          <w:tcPr>
            <w:tcW w:w="4111" w:type="dxa"/>
          </w:tcPr>
          <w:p w:rsidR="00796786" w:rsidRPr="009050B4" w:rsidRDefault="00796786" w:rsidP="009608F0">
            <w:pPr>
              <w:spacing w:after="0" w:line="240" w:lineRule="auto"/>
              <w:ind w:firstLine="709"/>
              <w:rPr>
                <w:rFonts w:ascii="Times New Roman" w:hAnsi="Times New Roman"/>
                <w:sz w:val="24"/>
                <w:szCs w:val="24"/>
              </w:rPr>
            </w:pPr>
            <w:r w:rsidRPr="009050B4">
              <w:rPr>
                <w:rFonts w:ascii="Times New Roman" w:hAnsi="Times New Roman"/>
                <w:sz w:val="24"/>
                <w:szCs w:val="24"/>
              </w:rPr>
              <w:t>формирование гражданского отношения к школе.</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6</w:t>
            </w:r>
          </w:p>
        </w:tc>
      </w:tr>
      <w:tr w:rsidR="00796786" w:rsidRPr="009050B4" w:rsidTr="009608F0">
        <w:tc>
          <w:tcPr>
            <w:tcW w:w="675" w:type="dxa"/>
          </w:tcPr>
          <w:p w:rsidR="00796786" w:rsidRPr="009050B4" w:rsidRDefault="002140D1"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523</w:t>
            </w:r>
          </w:p>
        </w:tc>
        <w:tc>
          <w:tcPr>
            <w:tcW w:w="4111" w:type="dxa"/>
          </w:tcPr>
          <w:p w:rsidR="00796786" w:rsidRPr="009050B4" w:rsidRDefault="004B0CB4" w:rsidP="009608F0">
            <w:pPr>
              <w:spacing w:after="0" w:line="240" w:lineRule="auto"/>
              <w:ind w:firstLine="709"/>
              <w:rPr>
                <w:rFonts w:ascii="Times New Roman" w:hAnsi="Times New Roman"/>
                <w:sz w:val="24"/>
                <w:szCs w:val="24"/>
              </w:rPr>
            </w:pPr>
            <w:r>
              <w:rPr>
                <w:rFonts w:ascii="Times New Roman" w:hAnsi="Times New Roman"/>
                <w:b/>
                <w:sz w:val="24"/>
                <w:szCs w:val="24"/>
              </w:rPr>
              <w:t>«</w:t>
            </w:r>
            <w:r w:rsidR="00796786" w:rsidRPr="009050B4">
              <w:rPr>
                <w:rFonts w:ascii="Times New Roman" w:hAnsi="Times New Roman"/>
                <w:b/>
                <w:sz w:val="24"/>
                <w:szCs w:val="24"/>
              </w:rPr>
              <w:t>Я и мое Отечество</w:t>
            </w:r>
            <w:r>
              <w:rPr>
                <w:rFonts w:ascii="Times New Roman" w:hAnsi="Times New Roman"/>
                <w:b/>
                <w:sz w:val="24"/>
                <w:szCs w:val="24"/>
              </w:rP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Отечеству.</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5</w:t>
            </w:r>
          </w:p>
        </w:tc>
      </w:tr>
      <w:tr w:rsidR="00796786" w:rsidRPr="009050B4" w:rsidTr="009608F0">
        <w:tc>
          <w:tcPr>
            <w:tcW w:w="675" w:type="dxa"/>
          </w:tcPr>
          <w:p w:rsidR="00796786" w:rsidRPr="009050B4" w:rsidRDefault="002140D1"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624</w:t>
            </w:r>
          </w:p>
        </w:tc>
        <w:tc>
          <w:tcPr>
            <w:tcW w:w="4111" w:type="dxa"/>
          </w:tcPr>
          <w:p w:rsidR="00796786" w:rsidRPr="009050B4" w:rsidRDefault="004B0CB4" w:rsidP="009608F0">
            <w:pPr>
              <w:pStyle w:val="2"/>
              <w:spacing w:after="0" w:line="240" w:lineRule="auto"/>
              <w:ind w:left="0" w:firstLine="709"/>
            </w:pPr>
            <w:r>
              <w:rPr>
                <w:b/>
              </w:rPr>
              <w:t>«</w:t>
            </w:r>
            <w:r w:rsidR="00796786" w:rsidRPr="009050B4">
              <w:rPr>
                <w:b/>
              </w:rPr>
              <w:t>Я и планета</w:t>
            </w:r>
            <w:r>
              <w:rPr>
                <w:b/>
              </w:rPr>
              <w:t>»</w:t>
            </w:r>
          </w:p>
          <w:p w:rsidR="00796786" w:rsidRPr="009050B4" w:rsidRDefault="00796786" w:rsidP="009608F0">
            <w:pPr>
              <w:spacing w:after="0" w:line="240" w:lineRule="auto"/>
              <w:ind w:firstLine="709"/>
              <w:rPr>
                <w:rFonts w:ascii="Times New Roman" w:hAnsi="Times New Roman"/>
                <w:sz w:val="24"/>
                <w:szCs w:val="24"/>
              </w:rPr>
            </w:pPr>
          </w:p>
        </w:tc>
        <w:tc>
          <w:tcPr>
            <w:tcW w:w="4111"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sz w:val="24"/>
                <w:szCs w:val="24"/>
              </w:rPr>
              <w:t>формирование гражданского отношения к планете Земля.</w:t>
            </w:r>
          </w:p>
        </w:tc>
        <w:tc>
          <w:tcPr>
            <w:tcW w:w="957" w:type="dxa"/>
          </w:tcPr>
          <w:p w:rsidR="00796786" w:rsidRPr="009050B4" w:rsidRDefault="00796786" w:rsidP="009608F0">
            <w:pPr>
              <w:spacing w:after="0" w:line="240" w:lineRule="auto"/>
              <w:ind w:firstLine="709"/>
              <w:rPr>
                <w:rFonts w:ascii="Times New Roman" w:hAnsi="Times New Roman"/>
                <w:b/>
                <w:sz w:val="24"/>
                <w:szCs w:val="24"/>
              </w:rPr>
            </w:pPr>
            <w:r w:rsidRPr="009050B4">
              <w:rPr>
                <w:rFonts w:ascii="Times New Roman" w:hAnsi="Times New Roman"/>
                <w:b/>
                <w:sz w:val="24"/>
                <w:szCs w:val="24"/>
              </w:rPr>
              <w:t>5</w:t>
            </w:r>
          </w:p>
        </w:tc>
      </w:tr>
    </w:tbl>
    <w:p w:rsidR="008B411A" w:rsidRPr="009050B4" w:rsidRDefault="008B411A" w:rsidP="001C7485">
      <w:pPr>
        <w:spacing w:after="0" w:line="240" w:lineRule="auto"/>
        <w:ind w:firstLine="709"/>
        <w:jc w:val="center"/>
        <w:rPr>
          <w:rFonts w:ascii="Times New Roman" w:hAnsi="Times New Roman"/>
          <w:b/>
          <w:caps/>
          <w:color w:val="FF0000"/>
          <w:sz w:val="24"/>
          <w:szCs w:val="24"/>
        </w:rPr>
      </w:pPr>
    </w:p>
    <w:p w:rsidR="008B411A" w:rsidRPr="009050B4" w:rsidRDefault="008B411A" w:rsidP="001C7485">
      <w:pPr>
        <w:spacing w:after="0" w:line="240" w:lineRule="auto"/>
        <w:ind w:firstLine="709"/>
        <w:jc w:val="center"/>
        <w:rPr>
          <w:rFonts w:ascii="Times New Roman" w:hAnsi="Times New Roman"/>
          <w:b/>
          <w:caps/>
          <w:color w:val="FF0000"/>
          <w:sz w:val="24"/>
          <w:szCs w:val="24"/>
        </w:rPr>
      </w:pPr>
    </w:p>
    <w:p w:rsidR="008B411A" w:rsidRPr="009050B4" w:rsidRDefault="008B411A" w:rsidP="001C7485">
      <w:pPr>
        <w:spacing w:after="0" w:line="240" w:lineRule="auto"/>
        <w:ind w:firstLine="709"/>
        <w:jc w:val="center"/>
        <w:rPr>
          <w:rFonts w:ascii="Times New Roman" w:hAnsi="Times New Roman"/>
          <w:b/>
          <w:caps/>
          <w:color w:val="FF0000"/>
          <w:sz w:val="24"/>
          <w:szCs w:val="24"/>
        </w:rPr>
        <w:sectPr w:rsidR="008B411A" w:rsidRPr="009050B4" w:rsidSect="001D411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p>
    <w:p w:rsidR="00796786" w:rsidRPr="002608DF" w:rsidRDefault="00796786" w:rsidP="001C7485">
      <w:pPr>
        <w:spacing w:after="0" w:line="240" w:lineRule="auto"/>
        <w:ind w:firstLine="709"/>
        <w:jc w:val="center"/>
        <w:rPr>
          <w:rFonts w:ascii="Times New Roman" w:hAnsi="Times New Roman"/>
          <w:b/>
          <w:sz w:val="28"/>
          <w:szCs w:val="28"/>
        </w:rPr>
      </w:pPr>
      <w:r w:rsidRPr="002608DF">
        <w:rPr>
          <w:rFonts w:ascii="Times New Roman" w:hAnsi="Times New Roman"/>
          <w:b/>
          <w:sz w:val="28"/>
          <w:szCs w:val="28"/>
        </w:rPr>
        <w:lastRenderedPageBreak/>
        <w:t xml:space="preserve">Календарно-тематическое планирование внеурочной деятельности «Юный патриот» </w:t>
      </w:r>
    </w:p>
    <w:p w:rsidR="002608DF" w:rsidRPr="002608DF" w:rsidRDefault="002608DF" w:rsidP="00254D23">
      <w:pPr>
        <w:widowControl w:val="0"/>
        <w:spacing w:after="0" w:line="240" w:lineRule="auto"/>
        <w:ind w:firstLine="709"/>
        <w:jc w:val="center"/>
        <w:rPr>
          <w:rFonts w:ascii="Times New Roman" w:hAnsi="Times New Roman"/>
          <w:b/>
          <w:sz w:val="28"/>
          <w:szCs w:val="28"/>
        </w:rPr>
      </w:pPr>
    </w:p>
    <w:p w:rsidR="00796786" w:rsidRPr="002608DF" w:rsidRDefault="00796786" w:rsidP="00254D23">
      <w:pPr>
        <w:widowControl w:val="0"/>
        <w:spacing w:after="0" w:line="240" w:lineRule="auto"/>
        <w:ind w:firstLine="709"/>
        <w:jc w:val="center"/>
        <w:rPr>
          <w:rFonts w:ascii="Times New Roman" w:hAnsi="Times New Roman"/>
          <w:sz w:val="28"/>
          <w:szCs w:val="28"/>
        </w:rPr>
      </w:pPr>
      <w:r w:rsidRPr="002608DF">
        <w:rPr>
          <w:rFonts w:ascii="Times New Roman" w:hAnsi="Times New Roman"/>
          <w:b/>
          <w:sz w:val="28"/>
          <w:szCs w:val="28"/>
        </w:rPr>
        <w:t>1 класс</w:t>
      </w:r>
      <w:r w:rsidR="008C62A5" w:rsidRPr="002608DF">
        <w:rPr>
          <w:rFonts w:ascii="Times New Roman" w:hAnsi="Times New Roman"/>
          <w:b/>
          <w:sz w:val="28"/>
          <w:szCs w:val="28"/>
        </w:rPr>
        <w:t xml:space="preserve"> «Маленькие Россияне» - </w:t>
      </w:r>
      <w:r w:rsidR="008C62A5" w:rsidRPr="002608DF">
        <w:rPr>
          <w:rFonts w:ascii="Times New Roman" w:hAnsi="Times New Roman"/>
          <w:sz w:val="28"/>
          <w:szCs w:val="28"/>
        </w:rPr>
        <w:t>33 ч (теоретических -23, практических -10)</w:t>
      </w:r>
    </w:p>
    <w:p w:rsidR="008C62A5" w:rsidRPr="009050B4" w:rsidRDefault="008C62A5" w:rsidP="00716D9B">
      <w:pPr>
        <w:widowControl w:val="0"/>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55"/>
        <w:gridCol w:w="3094"/>
        <w:gridCol w:w="1081"/>
        <w:gridCol w:w="2757"/>
        <w:gridCol w:w="3303"/>
        <w:gridCol w:w="2701"/>
      </w:tblGrid>
      <w:tr w:rsidR="002140D1" w:rsidRPr="009050B4" w:rsidTr="004B0CB4">
        <w:tc>
          <w:tcPr>
            <w:tcW w:w="669" w:type="dxa"/>
            <w:vMerge w:val="restart"/>
          </w:tcPr>
          <w:p w:rsidR="002140D1" w:rsidRPr="009050B4" w:rsidRDefault="002140D1" w:rsidP="009050B4">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 п/п</w:t>
            </w:r>
          </w:p>
        </w:tc>
        <w:tc>
          <w:tcPr>
            <w:tcW w:w="955" w:type="dxa"/>
            <w:vMerge w:val="restart"/>
          </w:tcPr>
          <w:p w:rsidR="002140D1" w:rsidRPr="009050B4" w:rsidRDefault="002140D1" w:rsidP="009050B4">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 xml:space="preserve">Дата  </w:t>
            </w:r>
          </w:p>
        </w:tc>
        <w:tc>
          <w:tcPr>
            <w:tcW w:w="3094" w:type="dxa"/>
            <w:vMerge w:val="restart"/>
          </w:tcPr>
          <w:p w:rsidR="002140D1" w:rsidRPr="009050B4" w:rsidRDefault="002140D1" w:rsidP="009050B4">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Тема занятия</w:t>
            </w:r>
          </w:p>
        </w:tc>
        <w:tc>
          <w:tcPr>
            <w:tcW w:w="1081" w:type="dxa"/>
            <w:vMerge w:val="restart"/>
          </w:tcPr>
          <w:p w:rsidR="002140D1" w:rsidRPr="009050B4" w:rsidRDefault="002140D1" w:rsidP="009050B4">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Всего часов</w:t>
            </w:r>
          </w:p>
        </w:tc>
        <w:tc>
          <w:tcPr>
            <w:tcW w:w="6060" w:type="dxa"/>
            <w:gridSpan w:val="2"/>
          </w:tcPr>
          <w:p w:rsidR="002140D1" w:rsidRPr="009050B4" w:rsidRDefault="002140D1" w:rsidP="009050B4">
            <w:pPr>
              <w:spacing w:after="0" w:line="240" w:lineRule="auto"/>
              <w:jc w:val="center"/>
              <w:rPr>
                <w:rFonts w:ascii="Times New Roman" w:hAnsi="Times New Roman"/>
                <w:b/>
                <w:sz w:val="24"/>
                <w:szCs w:val="24"/>
              </w:rPr>
            </w:pPr>
            <w:r w:rsidRPr="009050B4">
              <w:rPr>
                <w:rFonts w:ascii="Times New Roman" w:hAnsi="Times New Roman"/>
                <w:b/>
                <w:sz w:val="24"/>
                <w:szCs w:val="24"/>
              </w:rPr>
              <w:t>Содержание деятельности</w:t>
            </w:r>
          </w:p>
        </w:tc>
        <w:tc>
          <w:tcPr>
            <w:tcW w:w="2701" w:type="dxa"/>
            <w:vMerge w:val="restart"/>
          </w:tcPr>
          <w:p w:rsidR="002140D1" w:rsidRPr="009050B4" w:rsidRDefault="002140D1" w:rsidP="009050B4">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Воспитательная работа</w:t>
            </w:r>
          </w:p>
        </w:tc>
      </w:tr>
      <w:tr w:rsidR="002140D1" w:rsidRPr="009050B4" w:rsidTr="004B0CB4">
        <w:tc>
          <w:tcPr>
            <w:tcW w:w="669" w:type="dxa"/>
            <w:vMerge/>
          </w:tcPr>
          <w:p w:rsidR="002140D1" w:rsidRPr="009050B4" w:rsidRDefault="002140D1" w:rsidP="009050B4">
            <w:pPr>
              <w:widowControl w:val="0"/>
              <w:spacing w:after="0" w:line="240" w:lineRule="auto"/>
              <w:jc w:val="center"/>
              <w:rPr>
                <w:rFonts w:ascii="Times New Roman" w:hAnsi="Times New Roman"/>
                <w:b/>
                <w:sz w:val="24"/>
                <w:szCs w:val="24"/>
              </w:rPr>
            </w:pPr>
          </w:p>
        </w:tc>
        <w:tc>
          <w:tcPr>
            <w:tcW w:w="955" w:type="dxa"/>
            <w:vMerge/>
          </w:tcPr>
          <w:p w:rsidR="002140D1" w:rsidRPr="009050B4" w:rsidRDefault="002140D1" w:rsidP="009050B4">
            <w:pPr>
              <w:widowControl w:val="0"/>
              <w:spacing w:after="0" w:line="240" w:lineRule="auto"/>
              <w:jc w:val="center"/>
              <w:rPr>
                <w:rFonts w:ascii="Times New Roman" w:hAnsi="Times New Roman"/>
                <w:b/>
                <w:sz w:val="24"/>
                <w:szCs w:val="24"/>
              </w:rPr>
            </w:pPr>
          </w:p>
        </w:tc>
        <w:tc>
          <w:tcPr>
            <w:tcW w:w="3094" w:type="dxa"/>
            <w:vMerge/>
          </w:tcPr>
          <w:p w:rsidR="002140D1" w:rsidRPr="009050B4" w:rsidRDefault="002140D1" w:rsidP="009050B4">
            <w:pPr>
              <w:widowControl w:val="0"/>
              <w:spacing w:after="0" w:line="240" w:lineRule="auto"/>
              <w:jc w:val="center"/>
              <w:rPr>
                <w:rFonts w:ascii="Times New Roman" w:hAnsi="Times New Roman"/>
                <w:b/>
                <w:sz w:val="24"/>
                <w:szCs w:val="24"/>
              </w:rPr>
            </w:pPr>
          </w:p>
        </w:tc>
        <w:tc>
          <w:tcPr>
            <w:tcW w:w="1081" w:type="dxa"/>
            <w:vMerge/>
          </w:tcPr>
          <w:p w:rsidR="002140D1" w:rsidRPr="009050B4" w:rsidRDefault="002140D1" w:rsidP="009050B4">
            <w:pPr>
              <w:widowControl w:val="0"/>
              <w:spacing w:after="0" w:line="240" w:lineRule="auto"/>
              <w:jc w:val="center"/>
              <w:rPr>
                <w:rFonts w:ascii="Times New Roman" w:hAnsi="Times New Roman"/>
                <w:b/>
                <w:sz w:val="24"/>
                <w:szCs w:val="24"/>
              </w:rPr>
            </w:pPr>
          </w:p>
        </w:tc>
        <w:tc>
          <w:tcPr>
            <w:tcW w:w="2757" w:type="dxa"/>
          </w:tcPr>
          <w:p w:rsidR="002140D1" w:rsidRPr="009050B4" w:rsidRDefault="002140D1" w:rsidP="009050B4">
            <w:pPr>
              <w:shd w:val="clear" w:color="auto" w:fill="FFFFFF"/>
              <w:spacing w:after="0" w:line="240" w:lineRule="auto"/>
              <w:ind w:hanging="19"/>
              <w:jc w:val="center"/>
              <w:rPr>
                <w:rFonts w:ascii="Times New Roman" w:hAnsi="Times New Roman"/>
                <w:b/>
                <w:sz w:val="24"/>
                <w:szCs w:val="24"/>
              </w:rPr>
            </w:pPr>
            <w:r w:rsidRPr="009050B4">
              <w:rPr>
                <w:rFonts w:ascii="Times New Roman" w:hAnsi="Times New Roman"/>
                <w:b/>
                <w:sz w:val="24"/>
                <w:szCs w:val="24"/>
              </w:rPr>
              <w:t>Теоретическая часть занятия /форма организации деятельности</w:t>
            </w:r>
          </w:p>
        </w:tc>
        <w:tc>
          <w:tcPr>
            <w:tcW w:w="3303" w:type="dxa"/>
          </w:tcPr>
          <w:p w:rsidR="002140D1" w:rsidRPr="009050B4" w:rsidRDefault="002140D1" w:rsidP="009050B4">
            <w:pPr>
              <w:shd w:val="clear" w:color="auto" w:fill="FFFFFF"/>
              <w:spacing w:after="0" w:line="240" w:lineRule="auto"/>
              <w:ind w:hanging="19"/>
              <w:jc w:val="center"/>
              <w:rPr>
                <w:rFonts w:ascii="Times New Roman" w:hAnsi="Times New Roman"/>
                <w:b/>
                <w:sz w:val="24"/>
                <w:szCs w:val="24"/>
              </w:rPr>
            </w:pPr>
            <w:r w:rsidRPr="009050B4">
              <w:rPr>
                <w:rFonts w:ascii="Times New Roman" w:hAnsi="Times New Roman"/>
                <w:b/>
                <w:sz w:val="24"/>
                <w:szCs w:val="24"/>
              </w:rPr>
              <w:t>Практическая часть занятия /форма организации деятельности</w:t>
            </w:r>
          </w:p>
        </w:tc>
        <w:tc>
          <w:tcPr>
            <w:tcW w:w="2701" w:type="dxa"/>
            <w:vMerge/>
          </w:tcPr>
          <w:p w:rsidR="002140D1" w:rsidRPr="009050B4" w:rsidRDefault="002140D1" w:rsidP="009050B4">
            <w:pPr>
              <w:widowControl w:val="0"/>
              <w:spacing w:after="0" w:line="240" w:lineRule="auto"/>
              <w:jc w:val="center"/>
              <w:rPr>
                <w:rFonts w:ascii="Times New Roman" w:hAnsi="Times New Roman"/>
                <w:b/>
                <w:sz w:val="24"/>
                <w:szCs w:val="24"/>
              </w:rPr>
            </w:pPr>
          </w:p>
        </w:tc>
      </w:tr>
      <w:tr w:rsidR="002140D1" w:rsidRPr="009050B4" w:rsidTr="004B0CB4">
        <w:tc>
          <w:tcPr>
            <w:tcW w:w="14560" w:type="dxa"/>
            <w:gridSpan w:val="7"/>
          </w:tcPr>
          <w:p w:rsidR="002140D1" w:rsidRPr="009050B4" w:rsidRDefault="004C2EAC" w:rsidP="009050B4">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Я и я</w:t>
            </w:r>
          </w:p>
        </w:tc>
      </w:tr>
      <w:tr w:rsidR="00CD18AF" w:rsidRPr="009050B4" w:rsidTr="004B0CB4">
        <w:tc>
          <w:tcPr>
            <w:tcW w:w="669" w:type="dxa"/>
          </w:tcPr>
          <w:p w:rsidR="00CD18AF" w:rsidRPr="009050B4" w:rsidRDefault="00CD18AF"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955" w:type="dxa"/>
          </w:tcPr>
          <w:p w:rsidR="00CD18AF" w:rsidRPr="009050B4" w:rsidRDefault="00CD18AF" w:rsidP="009050B4">
            <w:pPr>
              <w:widowControl w:val="0"/>
              <w:spacing w:after="0" w:line="240" w:lineRule="auto"/>
              <w:rPr>
                <w:rFonts w:ascii="Times New Roman" w:hAnsi="Times New Roman"/>
                <w:sz w:val="24"/>
                <w:szCs w:val="24"/>
              </w:rPr>
            </w:pPr>
          </w:p>
        </w:tc>
        <w:tc>
          <w:tcPr>
            <w:tcW w:w="3094" w:type="dxa"/>
          </w:tcPr>
          <w:p w:rsidR="00CD18AF" w:rsidRPr="009050B4" w:rsidRDefault="00CD18AF"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Я, ты, мы</w:t>
            </w:r>
          </w:p>
        </w:tc>
        <w:tc>
          <w:tcPr>
            <w:tcW w:w="1081" w:type="dxa"/>
          </w:tcPr>
          <w:p w:rsidR="00CD18AF" w:rsidRPr="009050B4" w:rsidRDefault="00CD18AF"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val="restart"/>
          </w:tcPr>
          <w:p w:rsidR="00CD18AF" w:rsidRPr="009050B4" w:rsidRDefault="00CD18AF" w:rsidP="009050B4">
            <w:pPr>
              <w:widowControl w:val="0"/>
              <w:spacing w:after="0" w:line="240" w:lineRule="auto"/>
              <w:jc w:val="both"/>
              <w:rPr>
                <w:rFonts w:ascii="Times New Roman" w:hAnsi="Times New Roman"/>
                <w:sz w:val="24"/>
                <w:szCs w:val="24"/>
              </w:rPr>
            </w:pPr>
            <w:r w:rsidRPr="009050B4">
              <w:rPr>
                <w:rFonts w:ascii="Times New Roman" w:hAnsi="Times New Roman"/>
                <w:sz w:val="24"/>
                <w:szCs w:val="24"/>
              </w:rPr>
              <w:t>Формирование гражданского отношения к себе.</w:t>
            </w:r>
          </w:p>
          <w:p w:rsidR="00CD18AF" w:rsidRPr="009050B4" w:rsidRDefault="00CD18AF" w:rsidP="009050B4">
            <w:pPr>
              <w:widowControl w:val="0"/>
              <w:spacing w:after="0" w:line="240" w:lineRule="auto"/>
              <w:jc w:val="both"/>
              <w:rPr>
                <w:rFonts w:ascii="Times New Roman" w:hAnsi="Times New Roman"/>
                <w:sz w:val="24"/>
                <w:szCs w:val="24"/>
              </w:rPr>
            </w:pPr>
            <w:r w:rsidRPr="009050B4">
              <w:rPr>
                <w:rFonts w:ascii="Times New Roman" w:hAnsi="Times New Roman"/>
                <w:sz w:val="24"/>
                <w:szCs w:val="24"/>
              </w:rPr>
              <w:t>Беседы</w:t>
            </w:r>
          </w:p>
        </w:tc>
        <w:tc>
          <w:tcPr>
            <w:tcW w:w="3303" w:type="dxa"/>
          </w:tcPr>
          <w:p w:rsidR="00CD18AF" w:rsidRPr="009050B4" w:rsidRDefault="00CD18AF" w:rsidP="009050B4">
            <w:pPr>
              <w:widowControl w:val="0"/>
              <w:spacing w:after="0" w:line="240" w:lineRule="auto"/>
              <w:jc w:val="center"/>
              <w:rPr>
                <w:rFonts w:ascii="Times New Roman" w:hAnsi="Times New Roman"/>
                <w:sz w:val="24"/>
                <w:szCs w:val="24"/>
              </w:rPr>
            </w:pPr>
          </w:p>
        </w:tc>
        <w:tc>
          <w:tcPr>
            <w:tcW w:w="2701" w:type="dxa"/>
            <w:vMerge w:val="restart"/>
          </w:tcPr>
          <w:p w:rsidR="00EB2506" w:rsidRPr="009050B4" w:rsidRDefault="00471025" w:rsidP="009050B4">
            <w:pPr>
              <w:widowControl w:val="0"/>
              <w:spacing w:after="0" w:line="240" w:lineRule="auto"/>
              <w:rPr>
                <w:rFonts w:ascii="Times New Roman" w:hAnsi="Times New Roman"/>
                <w:iCs/>
                <w:sz w:val="24"/>
                <w:szCs w:val="24"/>
              </w:rPr>
            </w:pPr>
            <w:r w:rsidRPr="009050B4">
              <w:rPr>
                <w:rFonts w:ascii="Times New Roman" w:hAnsi="Times New Roman"/>
                <w:iCs/>
                <w:sz w:val="24"/>
                <w:szCs w:val="24"/>
              </w:rPr>
              <w:t>Воспитание</w:t>
            </w:r>
          </w:p>
          <w:p w:rsidR="00EB2506" w:rsidRPr="009050B4" w:rsidRDefault="00471025" w:rsidP="009050B4">
            <w:pPr>
              <w:widowControl w:val="0"/>
              <w:spacing w:after="0" w:line="240" w:lineRule="auto"/>
              <w:rPr>
                <w:rFonts w:ascii="Times New Roman" w:hAnsi="Times New Roman"/>
                <w:iCs/>
                <w:sz w:val="24"/>
                <w:szCs w:val="24"/>
              </w:rPr>
            </w:pPr>
            <w:r w:rsidRPr="009050B4">
              <w:rPr>
                <w:rFonts w:ascii="Times New Roman" w:hAnsi="Times New Roman"/>
                <w:iCs/>
                <w:sz w:val="24"/>
                <w:szCs w:val="24"/>
              </w:rPr>
              <w:t>ответственности и чувство долга, милосердия, достоинство, уважения</w:t>
            </w:r>
            <w:r w:rsidR="00EB2506" w:rsidRPr="009050B4">
              <w:rPr>
                <w:rFonts w:ascii="Times New Roman" w:hAnsi="Times New Roman"/>
                <w:iCs/>
                <w:sz w:val="24"/>
                <w:szCs w:val="24"/>
              </w:rPr>
              <w:t>;</w:t>
            </w:r>
          </w:p>
          <w:p w:rsidR="00EB2506" w:rsidRPr="009050B4" w:rsidRDefault="00471025" w:rsidP="009050B4">
            <w:pPr>
              <w:widowControl w:val="0"/>
              <w:spacing w:after="0" w:line="240" w:lineRule="auto"/>
              <w:rPr>
                <w:rFonts w:ascii="Times New Roman" w:hAnsi="Times New Roman"/>
                <w:iCs/>
                <w:sz w:val="24"/>
                <w:szCs w:val="24"/>
              </w:rPr>
            </w:pPr>
            <w:r w:rsidRPr="009050B4">
              <w:rPr>
                <w:rFonts w:ascii="Times New Roman" w:hAnsi="Times New Roman"/>
                <w:iCs/>
                <w:sz w:val="24"/>
                <w:szCs w:val="24"/>
              </w:rPr>
              <w:t>трудолюбия</w:t>
            </w:r>
            <w:r w:rsidR="00EB2506" w:rsidRPr="009050B4">
              <w:rPr>
                <w:rFonts w:ascii="Times New Roman" w:hAnsi="Times New Roman"/>
                <w:iCs/>
                <w:sz w:val="24"/>
                <w:szCs w:val="24"/>
              </w:rPr>
              <w:t>;</w:t>
            </w:r>
          </w:p>
          <w:p w:rsidR="00EB2506" w:rsidRPr="009050B4" w:rsidRDefault="00471025" w:rsidP="009050B4">
            <w:pPr>
              <w:widowControl w:val="0"/>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r w:rsidR="00EB2506" w:rsidRPr="009050B4">
              <w:rPr>
                <w:rFonts w:ascii="Times New Roman" w:hAnsi="Times New Roman"/>
                <w:iCs/>
                <w:sz w:val="24"/>
                <w:szCs w:val="24"/>
              </w:rPr>
              <w:t>;</w:t>
            </w:r>
          </w:p>
          <w:p w:rsidR="00CD18AF" w:rsidRPr="009050B4" w:rsidRDefault="00471025" w:rsidP="009050B4">
            <w:pPr>
              <w:widowControl w:val="0"/>
              <w:spacing w:after="0" w:line="240" w:lineRule="auto"/>
              <w:rPr>
                <w:rFonts w:ascii="Times New Roman" w:hAnsi="Times New Roman"/>
                <w:iCs/>
                <w:sz w:val="24"/>
                <w:szCs w:val="24"/>
              </w:rPr>
            </w:pPr>
            <w:r w:rsidRPr="009050B4">
              <w:rPr>
                <w:rFonts w:ascii="Times New Roman" w:hAnsi="Times New Roman"/>
                <w:iCs/>
                <w:sz w:val="24"/>
                <w:szCs w:val="24"/>
              </w:rPr>
              <w:t>дисциплинированности</w:t>
            </w:r>
          </w:p>
        </w:tc>
      </w:tr>
      <w:tr w:rsidR="00CD18AF" w:rsidRPr="009050B4" w:rsidTr="004B0CB4">
        <w:tc>
          <w:tcPr>
            <w:tcW w:w="669" w:type="dxa"/>
          </w:tcPr>
          <w:p w:rsidR="00CD18AF" w:rsidRPr="009050B4" w:rsidRDefault="00CD18AF"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w:t>
            </w:r>
          </w:p>
        </w:tc>
        <w:tc>
          <w:tcPr>
            <w:tcW w:w="955" w:type="dxa"/>
          </w:tcPr>
          <w:p w:rsidR="00CD18AF" w:rsidRPr="009050B4" w:rsidRDefault="00CD18AF" w:rsidP="009050B4">
            <w:pPr>
              <w:widowControl w:val="0"/>
              <w:spacing w:after="0" w:line="240" w:lineRule="auto"/>
              <w:rPr>
                <w:rFonts w:ascii="Times New Roman" w:hAnsi="Times New Roman"/>
                <w:sz w:val="24"/>
                <w:szCs w:val="24"/>
              </w:rPr>
            </w:pPr>
          </w:p>
        </w:tc>
        <w:tc>
          <w:tcPr>
            <w:tcW w:w="3094" w:type="dxa"/>
          </w:tcPr>
          <w:p w:rsidR="00CD18AF" w:rsidRPr="009050B4" w:rsidRDefault="00CD18AF"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Мой сосед по парте.</w:t>
            </w:r>
          </w:p>
        </w:tc>
        <w:tc>
          <w:tcPr>
            <w:tcW w:w="1081" w:type="dxa"/>
          </w:tcPr>
          <w:p w:rsidR="00CD18AF" w:rsidRPr="009050B4" w:rsidRDefault="00CD18AF"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CD18AF" w:rsidRPr="009050B4" w:rsidRDefault="00CD18AF" w:rsidP="009050B4">
            <w:pPr>
              <w:spacing w:after="0" w:line="240" w:lineRule="auto"/>
              <w:jc w:val="center"/>
              <w:rPr>
                <w:rFonts w:ascii="Times New Roman" w:hAnsi="Times New Roman"/>
                <w:sz w:val="24"/>
                <w:szCs w:val="24"/>
              </w:rPr>
            </w:pPr>
          </w:p>
        </w:tc>
        <w:tc>
          <w:tcPr>
            <w:tcW w:w="3303" w:type="dxa"/>
          </w:tcPr>
          <w:p w:rsidR="00CD18AF" w:rsidRPr="009050B4" w:rsidRDefault="00CD18AF" w:rsidP="009050B4">
            <w:pPr>
              <w:spacing w:after="0" w:line="240" w:lineRule="auto"/>
              <w:jc w:val="center"/>
              <w:rPr>
                <w:rFonts w:ascii="Times New Roman" w:hAnsi="Times New Roman"/>
                <w:sz w:val="24"/>
                <w:szCs w:val="24"/>
              </w:rPr>
            </w:pPr>
          </w:p>
        </w:tc>
        <w:tc>
          <w:tcPr>
            <w:tcW w:w="2701" w:type="dxa"/>
            <w:vMerge/>
          </w:tcPr>
          <w:p w:rsidR="00CD18AF" w:rsidRPr="009050B4" w:rsidRDefault="00CD18AF" w:rsidP="009050B4">
            <w:pPr>
              <w:spacing w:after="0" w:line="240" w:lineRule="auto"/>
              <w:jc w:val="center"/>
              <w:rPr>
                <w:rFonts w:ascii="Times New Roman" w:hAnsi="Times New Roman"/>
                <w:sz w:val="24"/>
                <w:szCs w:val="24"/>
              </w:rPr>
            </w:pPr>
          </w:p>
        </w:tc>
      </w:tr>
      <w:tr w:rsidR="00CD18AF" w:rsidRPr="009050B4" w:rsidTr="004B0CB4">
        <w:tc>
          <w:tcPr>
            <w:tcW w:w="669" w:type="dxa"/>
          </w:tcPr>
          <w:p w:rsidR="00CD18AF" w:rsidRPr="009050B4" w:rsidRDefault="00CD18AF"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w:t>
            </w:r>
          </w:p>
        </w:tc>
        <w:tc>
          <w:tcPr>
            <w:tcW w:w="955" w:type="dxa"/>
          </w:tcPr>
          <w:p w:rsidR="00CD18AF" w:rsidRPr="009050B4" w:rsidRDefault="00CD18AF" w:rsidP="009050B4">
            <w:pPr>
              <w:spacing w:after="0" w:line="240" w:lineRule="auto"/>
              <w:jc w:val="both"/>
              <w:rPr>
                <w:rFonts w:ascii="Times New Roman" w:hAnsi="Times New Roman"/>
                <w:sz w:val="24"/>
                <w:szCs w:val="24"/>
              </w:rPr>
            </w:pPr>
          </w:p>
        </w:tc>
        <w:tc>
          <w:tcPr>
            <w:tcW w:w="3094" w:type="dxa"/>
          </w:tcPr>
          <w:p w:rsidR="00CD18AF" w:rsidRPr="009050B4" w:rsidRDefault="00CD18AF" w:rsidP="009050B4">
            <w:pPr>
              <w:spacing w:after="0" w:line="240" w:lineRule="auto"/>
              <w:jc w:val="both"/>
              <w:rPr>
                <w:rFonts w:ascii="Times New Roman" w:hAnsi="Times New Roman"/>
                <w:sz w:val="24"/>
                <w:szCs w:val="24"/>
              </w:rPr>
            </w:pPr>
            <w:r w:rsidRPr="009050B4">
              <w:rPr>
                <w:rFonts w:ascii="Times New Roman" w:hAnsi="Times New Roman"/>
                <w:sz w:val="24"/>
                <w:szCs w:val="24"/>
              </w:rPr>
              <w:t xml:space="preserve">Кто что любит делать. </w:t>
            </w:r>
          </w:p>
        </w:tc>
        <w:tc>
          <w:tcPr>
            <w:tcW w:w="1081" w:type="dxa"/>
          </w:tcPr>
          <w:p w:rsidR="00CD18AF" w:rsidRPr="009050B4" w:rsidRDefault="00CD18AF"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CD18AF" w:rsidRPr="009050B4" w:rsidRDefault="00CD18AF" w:rsidP="009050B4">
            <w:pPr>
              <w:spacing w:after="0" w:line="240" w:lineRule="auto"/>
              <w:jc w:val="center"/>
              <w:rPr>
                <w:rFonts w:ascii="Times New Roman" w:hAnsi="Times New Roman"/>
                <w:sz w:val="24"/>
                <w:szCs w:val="24"/>
              </w:rPr>
            </w:pPr>
          </w:p>
        </w:tc>
        <w:tc>
          <w:tcPr>
            <w:tcW w:w="3303" w:type="dxa"/>
          </w:tcPr>
          <w:p w:rsidR="00CD18AF" w:rsidRPr="009050B4" w:rsidRDefault="00CD18AF" w:rsidP="009050B4">
            <w:pPr>
              <w:spacing w:after="0" w:line="240" w:lineRule="auto"/>
              <w:jc w:val="center"/>
              <w:rPr>
                <w:rFonts w:ascii="Times New Roman" w:hAnsi="Times New Roman"/>
                <w:sz w:val="24"/>
                <w:szCs w:val="24"/>
              </w:rPr>
            </w:pPr>
          </w:p>
        </w:tc>
        <w:tc>
          <w:tcPr>
            <w:tcW w:w="2701" w:type="dxa"/>
            <w:vMerge/>
          </w:tcPr>
          <w:p w:rsidR="00CD18AF" w:rsidRPr="009050B4" w:rsidRDefault="00CD18AF" w:rsidP="009050B4">
            <w:pPr>
              <w:spacing w:after="0" w:line="240" w:lineRule="auto"/>
              <w:jc w:val="center"/>
              <w:rPr>
                <w:rFonts w:ascii="Times New Roman" w:hAnsi="Times New Roman"/>
                <w:sz w:val="24"/>
                <w:szCs w:val="24"/>
              </w:rPr>
            </w:pPr>
          </w:p>
        </w:tc>
      </w:tr>
      <w:tr w:rsidR="00CD18AF" w:rsidRPr="009050B4" w:rsidTr="004B0CB4">
        <w:tc>
          <w:tcPr>
            <w:tcW w:w="669" w:type="dxa"/>
          </w:tcPr>
          <w:p w:rsidR="00CD18AF" w:rsidRPr="009050B4" w:rsidRDefault="00CD18AF"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4</w:t>
            </w:r>
          </w:p>
        </w:tc>
        <w:tc>
          <w:tcPr>
            <w:tcW w:w="955" w:type="dxa"/>
          </w:tcPr>
          <w:p w:rsidR="00CD18AF" w:rsidRPr="009050B4" w:rsidRDefault="00CD18AF" w:rsidP="009050B4">
            <w:pPr>
              <w:widowControl w:val="0"/>
              <w:spacing w:after="0" w:line="240" w:lineRule="auto"/>
              <w:rPr>
                <w:rFonts w:ascii="Times New Roman" w:hAnsi="Times New Roman"/>
                <w:sz w:val="24"/>
                <w:szCs w:val="24"/>
              </w:rPr>
            </w:pPr>
          </w:p>
        </w:tc>
        <w:tc>
          <w:tcPr>
            <w:tcW w:w="3094" w:type="dxa"/>
          </w:tcPr>
          <w:p w:rsidR="00CD18AF" w:rsidRPr="009050B4" w:rsidRDefault="00CD18AF"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Антиреклама вредных привычек.</w:t>
            </w:r>
          </w:p>
        </w:tc>
        <w:tc>
          <w:tcPr>
            <w:tcW w:w="1081" w:type="dxa"/>
          </w:tcPr>
          <w:p w:rsidR="00CD18AF" w:rsidRPr="009050B4" w:rsidRDefault="00CD18AF"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CD18AF" w:rsidRPr="009050B4" w:rsidRDefault="00CD18AF" w:rsidP="009050B4">
            <w:pPr>
              <w:spacing w:after="0" w:line="240" w:lineRule="auto"/>
              <w:jc w:val="center"/>
              <w:rPr>
                <w:rFonts w:ascii="Times New Roman" w:hAnsi="Times New Roman"/>
                <w:sz w:val="24"/>
                <w:szCs w:val="24"/>
              </w:rPr>
            </w:pPr>
          </w:p>
        </w:tc>
        <w:tc>
          <w:tcPr>
            <w:tcW w:w="3303" w:type="dxa"/>
          </w:tcPr>
          <w:p w:rsidR="00CD18AF" w:rsidRPr="009050B4" w:rsidRDefault="00CD18AF" w:rsidP="009050B4">
            <w:pPr>
              <w:spacing w:after="0" w:line="240" w:lineRule="auto"/>
              <w:rPr>
                <w:rFonts w:ascii="Times New Roman" w:hAnsi="Times New Roman"/>
                <w:sz w:val="24"/>
                <w:szCs w:val="24"/>
              </w:rPr>
            </w:pPr>
            <w:r w:rsidRPr="009050B4">
              <w:rPr>
                <w:rFonts w:ascii="Times New Roman" w:hAnsi="Times New Roman"/>
                <w:sz w:val="24"/>
                <w:szCs w:val="24"/>
              </w:rPr>
              <w:t>Поручения детям подготовить сообщения по теме</w:t>
            </w:r>
          </w:p>
        </w:tc>
        <w:tc>
          <w:tcPr>
            <w:tcW w:w="2701" w:type="dxa"/>
            <w:vMerge/>
          </w:tcPr>
          <w:p w:rsidR="00CD18AF" w:rsidRPr="009050B4" w:rsidRDefault="00CD18AF" w:rsidP="009050B4">
            <w:pPr>
              <w:spacing w:after="0" w:line="240" w:lineRule="auto"/>
              <w:jc w:val="center"/>
              <w:rPr>
                <w:rFonts w:ascii="Times New Roman" w:hAnsi="Times New Roman"/>
                <w:sz w:val="24"/>
                <w:szCs w:val="24"/>
              </w:rPr>
            </w:pPr>
          </w:p>
        </w:tc>
      </w:tr>
      <w:tr w:rsidR="004C2EAC" w:rsidRPr="009050B4" w:rsidTr="004B0CB4">
        <w:tc>
          <w:tcPr>
            <w:tcW w:w="14560" w:type="dxa"/>
            <w:gridSpan w:val="7"/>
          </w:tcPr>
          <w:p w:rsidR="004C2EAC" w:rsidRPr="009050B4" w:rsidRDefault="004C2EAC" w:rsidP="009050B4">
            <w:pPr>
              <w:spacing w:after="0" w:line="240" w:lineRule="auto"/>
              <w:jc w:val="center"/>
              <w:rPr>
                <w:rFonts w:ascii="Times New Roman" w:hAnsi="Times New Roman"/>
                <w:sz w:val="24"/>
                <w:szCs w:val="24"/>
              </w:rPr>
            </w:pPr>
            <w:r w:rsidRPr="009050B4">
              <w:rPr>
                <w:rFonts w:ascii="Times New Roman" w:hAnsi="Times New Roman"/>
                <w:b/>
                <w:sz w:val="24"/>
                <w:szCs w:val="24"/>
              </w:rPr>
              <w:t>Я и семья</w:t>
            </w: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5</w:t>
            </w:r>
          </w:p>
        </w:tc>
        <w:tc>
          <w:tcPr>
            <w:tcW w:w="955" w:type="dxa"/>
          </w:tcPr>
          <w:p w:rsidR="000E7DC6" w:rsidRPr="009050B4" w:rsidRDefault="000E7DC6" w:rsidP="009050B4">
            <w:pPr>
              <w:widowControl w:val="0"/>
              <w:spacing w:after="0" w:line="240" w:lineRule="auto"/>
              <w:rPr>
                <w:rFonts w:ascii="Times New Roman" w:hAnsi="Times New Roman"/>
                <w:sz w:val="24"/>
                <w:szCs w:val="24"/>
              </w:rPr>
            </w:pPr>
          </w:p>
        </w:tc>
        <w:tc>
          <w:tcPr>
            <w:tcW w:w="3094" w:type="dxa"/>
          </w:tcPr>
          <w:p w:rsidR="000E7DC6" w:rsidRPr="009050B4" w:rsidRDefault="000E7DC6"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Моя семья – моя радость.</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val="restart"/>
          </w:tcPr>
          <w:p w:rsidR="000E7DC6" w:rsidRPr="009050B4" w:rsidRDefault="000E7DC6" w:rsidP="009050B4">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своей семье.</w:t>
            </w:r>
          </w:p>
          <w:p w:rsidR="009C6649" w:rsidRPr="009050B4" w:rsidRDefault="009C6649" w:rsidP="009050B4">
            <w:pPr>
              <w:spacing w:after="0" w:line="240" w:lineRule="auto"/>
              <w:rPr>
                <w:rFonts w:ascii="Times New Roman" w:hAnsi="Times New Roman"/>
                <w:sz w:val="24"/>
                <w:szCs w:val="24"/>
              </w:rPr>
            </w:pPr>
            <w:r w:rsidRPr="009050B4">
              <w:rPr>
                <w:rFonts w:ascii="Times New Roman" w:hAnsi="Times New Roman"/>
                <w:sz w:val="24"/>
                <w:szCs w:val="24"/>
              </w:rPr>
              <w:t xml:space="preserve">Беседы. </w:t>
            </w:r>
          </w:p>
          <w:p w:rsidR="009C6649" w:rsidRPr="009050B4" w:rsidRDefault="009C6649" w:rsidP="009050B4">
            <w:pPr>
              <w:spacing w:after="0" w:line="240" w:lineRule="auto"/>
              <w:rPr>
                <w:rFonts w:ascii="Times New Roman" w:hAnsi="Times New Roman"/>
                <w:sz w:val="24"/>
                <w:szCs w:val="24"/>
              </w:rPr>
            </w:pPr>
            <w:r w:rsidRPr="009050B4">
              <w:rPr>
                <w:rFonts w:ascii="Times New Roman" w:hAnsi="Times New Roman"/>
                <w:sz w:val="24"/>
                <w:szCs w:val="24"/>
              </w:rPr>
              <w:t>Прослушивание сказок.</w:t>
            </w:r>
          </w:p>
        </w:tc>
        <w:tc>
          <w:tcPr>
            <w:tcW w:w="3303" w:type="dxa"/>
          </w:tcPr>
          <w:p w:rsidR="000E7DC6" w:rsidRPr="009050B4" w:rsidRDefault="000E7DC6" w:rsidP="009050B4">
            <w:pPr>
              <w:spacing w:after="0" w:line="240" w:lineRule="auto"/>
              <w:jc w:val="center"/>
              <w:rPr>
                <w:rFonts w:ascii="Times New Roman" w:hAnsi="Times New Roman"/>
                <w:sz w:val="24"/>
                <w:szCs w:val="24"/>
              </w:rPr>
            </w:pPr>
          </w:p>
        </w:tc>
        <w:tc>
          <w:tcPr>
            <w:tcW w:w="2701" w:type="dxa"/>
            <w:vMerge w:val="restart"/>
          </w:tcPr>
          <w:p w:rsidR="00910CE0" w:rsidRPr="009050B4" w:rsidRDefault="00910CE0" w:rsidP="009050B4">
            <w:pPr>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r w:rsidR="00EB2506" w:rsidRPr="009050B4">
              <w:rPr>
                <w:rFonts w:ascii="Times New Roman" w:hAnsi="Times New Roman"/>
                <w:iCs/>
                <w:sz w:val="24"/>
                <w:szCs w:val="24"/>
              </w:rPr>
              <w:t>первоначального опыта</w:t>
            </w:r>
            <w:r w:rsidRPr="009050B4">
              <w:rPr>
                <w:rFonts w:ascii="Times New Roman" w:hAnsi="Times New Roman"/>
                <w:iCs/>
                <w:sz w:val="24"/>
                <w:szCs w:val="24"/>
              </w:rPr>
              <w:t xml:space="preserve"> осуществления совместной продуктивной деятельности;</w:t>
            </w:r>
          </w:p>
          <w:p w:rsidR="000E7DC6" w:rsidRPr="009050B4" w:rsidRDefault="00910CE0" w:rsidP="009050B4">
            <w:pPr>
              <w:spacing w:after="0" w:line="240" w:lineRule="auto"/>
              <w:rPr>
                <w:rFonts w:ascii="Times New Roman" w:hAnsi="Times New Roman"/>
                <w:iCs/>
                <w:sz w:val="24"/>
                <w:szCs w:val="24"/>
              </w:rPr>
            </w:pPr>
            <w:r w:rsidRPr="009050B4">
              <w:rPr>
                <w:rFonts w:ascii="Times New Roman" w:hAnsi="Times New Roman"/>
                <w:iCs/>
                <w:sz w:val="24"/>
                <w:szCs w:val="24"/>
              </w:rPr>
              <w:t>сотрудничать и оказывать взаимопомощь, доброжелательно и уважительно строить свое общение со сверстниками и взрослыми</w:t>
            </w:r>
            <w:r w:rsidR="001A725B" w:rsidRPr="009050B4">
              <w:rPr>
                <w:rFonts w:ascii="Times New Roman" w:hAnsi="Times New Roman"/>
                <w:iCs/>
                <w:sz w:val="24"/>
                <w:szCs w:val="24"/>
              </w:rPr>
              <w:t>; у</w:t>
            </w:r>
            <w:r w:rsidR="001A725B" w:rsidRPr="009050B4">
              <w:rPr>
                <w:rFonts w:ascii="Times New Roman" w:hAnsi="Times New Roman"/>
                <w:sz w:val="24"/>
                <w:szCs w:val="24"/>
              </w:rPr>
              <w:t xml:space="preserve">важение к своей семье, любовь к </w:t>
            </w:r>
            <w:r w:rsidR="001A725B" w:rsidRPr="009050B4">
              <w:rPr>
                <w:rFonts w:ascii="Times New Roman" w:hAnsi="Times New Roman"/>
                <w:sz w:val="24"/>
                <w:szCs w:val="24"/>
              </w:rPr>
              <w:lastRenderedPageBreak/>
              <w:t>родителям</w:t>
            </w: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6</w:t>
            </w:r>
          </w:p>
        </w:tc>
        <w:tc>
          <w:tcPr>
            <w:tcW w:w="955" w:type="dxa"/>
          </w:tcPr>
          <w:p w:rsidR="000E7DC6" w:rsidRPr="009050B4" w:rsidRDefault="000E7DC6" w:rsidP="009050B4">
            <w:pPr>
              <w:widowControl w:val="0"/>
              <w:spacing w:after="0" w:line="240" w:lineRule="auto"/>
              <w:rPr>
                <w:rFonts w:ascii="Times New Roman" w:hAnsi="Times New Roman"/>
                <w:sz w:val="24"/>
                <w:szCs w:val="24"/>
              </w:rPr>
            </w:pPr>
          </w:p>
        </w:tc>
        <w:tc>
          <w:tcPr>
            <w:tcW w:w="3094" w:type="dxa"/>
          </w:tcPr>
          <w:p w:rsidR="000E7DC6" w:rsidRPr="009050B4" w:rsidRDefault="000E7DC6"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Фотографии из семейного альбома.</w:t>
            </w:r>
            <w:r w:rsidR="007E457A" w:rsidRPr="009050B4">
              <w:rPr>
                <w:rFonts w:ascii="Times New Roman" w:hAnsi="Times New Roman"/>
                <w:sz w:val="24"/>
                <w:szCs w:val="24"/>
              </w:rPr>
              <w:t xml:space="preserve"> Кто мои бабушка, дедушка?</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B94656" w:rsidP="009050B4">
            <w:pPr>
              <w:spacing w:after="0" w:line="240" w:lineRule="auto"/>
              <w:rPr>
                <w:rFonts w:ascii="Times New Roman" w:hAnsi="Times New Roman"/>
                <w:sz w:val="24"/>
                <w:szCs w:val="24"/>
              </w:rPr>
            </w:pPr>
            <w:r w:rsidRPr="009050B4">
              <w:rPr>
                <w:rFonts w:ascii="Times New Roman" w:hAnsi="Times New Roman"/>
                <w:sz w:val="24"/>
                <w:szCs w:val="24"/>
              </w:rPr>
              <w:t>Поручения детям подготовить сообщения по теме, подобрать фотографии</w:t>
            </w: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7</w:t>
            </w:r>
          </w:p>
        </w:tc>
        <w:tc>
          <w:tcPr>
            <w:tcW w:w="955" w:type="dxa"/>
          </w:tcPr>
          <w:p w:rsidR="000E7DC6" w:rsidRPr="009050B4" w:rsidRDefault="000E7DC6" w:rsidP="009050B4">
            <w:pPr>
              <w:spacing w:after="0" w:line="240" w:lineRule="auto"/>
              <w:jc w:val="both"/>
              <w:rPr>
                <w:rFonts w:ascii="Times New Roman" w:hAnsi="Times New Roman"/>
                <w:sz w:val="24"/>
                <w:szCs w:val="24"/>
              </w:rPr>
            </w:pPr>
          </w:p>
        </w:tc>
        <w:tc>
          <w:tcPr>
            <w:tcW w:w="3094" w:type="dxa"/>
          </w:tcPr>
          <w:p w:rsidR="000E7DC6" w:rsidRPr="009050B4" w:rsidRDefault="00443B90" w:rsidP="00443B90">
            <w:pPr>
              <w:spacing w:after="0" w:line="240" w:lineRule="auto"/>
              <w:jc w:val="both"/>
              <w:rPr>
                <w:rFonts w:ascii="Times New Roman" w:hAnsi="Times New Roman"/>
                <w:sz w:val="24"/>
                <w:szCs w:val="24"/>
              </w:rPr>
            </w:pPr>
            <w:r>
              <w:rPr>
                <w:rFonts w:ascii="Times New Roman" w:hAnsi="Times New Roman"/>
                <w:sz w:val="24"/>
                <w:szCs w:val="24"/>
              </w:rPr>
              <w:t>Кто они по национальности</w:t>
            </w:r>
            <w:r w:rsidR="007E457A" w:rsidRPr="007E457A">
              <w:rPr>
                <w:rFonts w:ascii="Times New Roman" w:hAnsi="Times New Roman"/>
                <w:sz w:val="24"/>
                <w:szCs w:val="24"/>
              </w:rPr>
              <w:t xml:space="preserve">? </w:t>
            </w:r>
            <w:r>
              <w:rPr>
                <w:rFonts w:ascii="Times New Roman" w:hAnsi="Times New Roman"/>
                <w:sz w:val="24"/>
                <w:szCs w:val="24"/>
              </w:rPr>
              <w:t>(</w:t>
            </w:r>
            <w:r w:rsidR="007E457A" w:rsidRPr="007E457A">
              <w:rPr>
                <w:rFonts w:ascii="Times New Roman" w:hAnsi="Times New Roman"/>
                <w:sz w:val="24"/>
                <w:szCs w:val="24"/>
              </w:rPr>
              <w:t>Места расселения. Отличие от других народов.</w:t>
            </w:r>
            <w:r w:rsidR="007E457A">
              <w:rPr>
                <w:rFonts w:ascii="Times New Roman" w:hAnsi="Times New Roman"/>
                <w:sz w:val="24"/>
                <w:szCs w:val="24"/>
              </w:rPr>
              <w:t>)</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0E7DC6" w:rsidP="009050B4">
            <w:pPr>
              <w:spacing w:after="0" w:line="240" w:lineRule="auto"/>
              <w:jc w:val="center"/>
              <w:rPr>
                <w:rFonts w:ascii="Times New Roman" w:hAnsi="Times New Roman"/>
                <w:sz w:val="24"/>
                <w:szCs w:val="24"/>
              </w:rPr>
            </w:pP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8</w:t>
            </w:r>
          </w:p>
        </w:tc>
        <w:tc>
          <w:tcPr>
            <w:tcW w:w="955" w:type="dxa"/>
          </w:tcPr>
          <w:p w:rsidR="000E7DC6" w:rsidRPr="009050B4" w:rsidRDefault="000E7DC6" w:rsidP="009050B4">
            <w:pPr>
              <w:widowControl w:val="0"/>
              <w:spacing w:after="0" w:line="240" w:lineRule="auto"/>
              <w:rPr>
                <w:rFonts w:ascii="Times New Roman" w:hAnsi="Times New Roman"/>
                <w:sz w:val="24"/>
                <w:szCs w:val="24"/>
              </w:rPr>
            </w:pPr>
          </w:p>
        </w:tc>
        <w:tc>
          <w:tcPr>
            <w:tcW w:w="3094" w:type="dxa"/>
          </w:tcPr>
          <w:p w:rsidR="000E7DC6" w:rsidRPr="007E457A" w:rsidRDefault="007E457A" w:rsidP="007E457A">
            <w:pPr>
              <w:widowControl w:val="0"/>
              <w:spacing w:after="0" w:line="240" w:lineRule="auto"/>
              <w:rPr>
                <w:rFonts w:ascii="Times New Roman" w:hAnsi="Times New Roman"/>
                <w:sz w:val="24"/>
                <w:szCs w:val="24"/>
              </w:rPr>
            </w:pPr>
            <w:r w:rsidRPr="007E457A">
              <w:rPr>
                <w:rFonts w:ascii="Times New Roman" w:hAnsi="Times New Roman"/>
                <w:sz w:val="24"/>
                <w:szCs w:val="24"/>
              </w:rPr>
              <w:t xml:space="preserve">Моя семья. </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7E457A" w:rsidP="009050B4">
            <w:pPr>
              <w:spacing w:after="0" w:line="240" w:lineRule="auto"/>
              <w:jc w:val="center"/>
              <w:rPr>
                <w:rFonts w:ascii="Times New Roman" w:hAnsi="Times New Roman"/>
                <w:sz w:val="24"/>
                <w:szCs w:val="24"/>
              </w:rPr>
            </w:pPr>
            <w:proofErr w:type="gramStart"/>
            <w:r w:rsidRPr="007E457A">
              <w:rPr>
                <w:rFonts w:ascii="Times New Roman" w:hAnsi="Times New Roman"/>
                <w:sz w:val="24"/>
                <w:szCs w:val="24"/>
              </w:rPr>
              <w:t>Исследование  своей</w:t>
            </w:r>
            <w:proofErr w:type="gramEnd"/>
            <w:r w:rsidRPr="007E457A">
              <w:rPr>
                <w:rFonts w:ascii="Times New Roman" w:hAnsi="Times New Roman"/>
                <w:sz w:val="24"/>
                <w:szCs w:val="24"/>
              </w:rPr>
              <w:t xml:space="preserve"> сем</w:t>
            </w:r>
            <w:r w:rsidR="00443B90">
              <w:rPr>
                <w:rFonts w:ascii="Times New Roman" w:hAnsi="Times New Roman"/>
                <w:sz w:val="24"/>
                <w:szCs w:val="24"/>
              </w:rPr>
              <w:t>ьи</w:t>
            </w:r>
            <w:r w:rsidRPr="007E457A">
              <w:rPr>
                <w:rFonts w:ascii="Times New Roman" w:hAnsi="Times New Roman"/>
                <w:sz w:val="24"/>
                <w:szCs w:val="24"/>
              </w:rPr>
              <w:t>, как зовут, какие они по характеру, их любимые занятия и увлечения.</w:t>
            </w: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9</w:t>
            </w:r>
          </w:p>
        </w:tc>
        <w:tc>
          <w:tcPr>
            <w:tcW w:w="955" w:type="dxa"/>
          </w:tcPr>
          <w:p w:rsidR="000E7DC6" w:rsidRPr="009050B4" w:rsidRDefault="000E7DC6" w:rsidP="009050B4">
            <w:pPr>
              <w:widowControl w:val="0"/>
              <w:spacing w:after="0" w:line="240" w:lineRule="auto"/>
              <w:rPr>
                <w:rFonts w:ascii="Times New Roman" w:hAnsi="Times New Roman"/>
                <w:sz w:val="24"/>
                <w:szCs w:val="24"/>
              </w:rPr>
            </w:pPr>
          </w:p>
        </w:tc>
        <w:tc>
          <w:tcPr>
            <w:tcW w:w="3094" w:type="dxa"/>
          </w:tcPr>
          <w:p w:rsidR="000E7DC6" w:rsidRPr="009050B4" w:rsidRDefault="007E457A" w:rsidP="007E457A">
            <w:pPr>
              <w:widowControl w:val="0"/>
              <w:spacing w:after="0" w:line="240" w:lineRule="auto"/>
              <w:rPr>
                <w:rFonts w:ascii="Times New Roman" w:hAnsi="Times New Roman"/>
                <w:b/>
                <w:sz w:val="24"/>
                <w:szCs w:val="24"/>
              </w:rPr>
            </w:pPr>
            <w:r w:rsidRPr="007E457A">
              <w:rPr>
                <w:rFonts w:ascii="Times New Roman" w:hAnsi="Times New Roman"/>
                <w:sz w:val="24"/>
                <w:szCs w:val="24"/>
              </w:rPr>
              <w:t xml:space="preserve">Семейная обрядность. </w:t>
            </w:r>
            <w:r>
              <w:rPr>
                <w:rFonts w:ascii="Times New Roman" w:hAnsi="Times New Roman"/>
                <w:sz w:val="24"/>
                <w:szCs w:val="24"/>
              </w:rPr>
              <w:t>(</w:t>
            </w:r>
            <w:r w:rsidRPr="007E457A">
              <w:rPr>
                <w:rFonts w:ascii="Times New Roman" w:hAnsi="Times New Roman"/>
                <w:sz w:val="24"/>
                <w:szCs w:val="24"/>
              </w:rPr>
              <w:t xml:space="preserve">Воспитание мальчика. </w:t>
            </w:r>
            <w:r w:rsidRPr="009050B4">
              <w:rPr>
                <w:rFonts w:ascii="Times New Roman" w:hAnsi="Times New Roman"/>
                <w:sz w:val="24"/>
                <w:szCs w:val="24"/>
              </w:rPr>
              <w:t>В</w:t>
            </w:r>
            <w:r>
              <w:rPr>
                <w:rFonts w:ascii="Times New Roman" w:hAnsi="Times New Roman"/>
                <w:sz w:val="24"/>
                <w:szCs w:val="24"/>
              </w:rPr>
              <w:t>оспитание девочки.)</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0E7DC6" w:rsidP="009050B4">
            <w:pPr>
              <w:spacing w:after="0" w:line="240" w:lineRule="auto"/>
              <w:jc w:val="center"/>
              <w:rPr>
                <w:rFonts w:ascii="Times New Roman" w:hAnsi="Times New Roman"/>
                <w:sz w:val="24"/>
                <w:szCs w:val="24"/>
              </w:rPr>
            </w:pP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10</w:t>
            </w:r>
          </w:p>
        </w:tc>
        <w:tc>
          <w:tcPr>
            <w:tcW w:w="955" w:type="dxa"/>
          </w:tcPr>
          <w:p w:rsidR="000E7DC6" w:rsidRPr="009050B4" w:rsidRDefault="000E7DC6" w:rsidP="009050B4">
            <w:pPr>
              <w:spacing w:after="0" w:line="240" w:lineRule="auto"/>
              <w:jc w:val="both"/>
              <w:rPr>
                <w:rFonts w:ascii="Times New Roman" w:hAnsi="Times New Roman"/>
                <w:sz w:val="24"/>
                <w:szCs w:val="24"/>
              </w:rPr>
            </w:pPr>
          </w:p>
        </w:tc>
        <w:tc>
          <w:tcPr>
            <w:tcW w:w="3094" w:type="dxa"/>
          </w:tcPr>
          <w:p w:rsidR="000E7DC6" w:rsidRPr="009050B4" w:rsidRDefault="00443B90" w:rsidP="007E457A">
            <w:pPr>
              <w:spacing w:after="0" w:line="240" w:lineRule="auto"/>
              <w:jc w:val="both"/>
              <w:rPr>
                <w:rFonts w:ascii="Times New Roman" w:hAnsi="Times New Roman"/>
                <w:sz w:val="24"/>
                <w:szCs w:val="24"/>
              </w:rPr>
            </w:pPr>
            <w:r>
              <w:rPr>
                <w:rFonts w:ascii="Times New Roman" w:hAnsi="Times New Roman"/>
                <w:sz w:val="24"/>
                <w:szCs w:val="24"/>
              </w:rPr>
              <w:t>Старшинство в</w:t>
            </w:r>
            <w:r w:rsidR="007E457A" w:rsidRPr="007E457A">
              <w:rPr>
                <w:rFonts w:ascii="Times New Roman" w:hAnsi="Times New Roman"/>
                <w:sz w:val="24"/>
                <w:szCs w:val="24"/>
              </w:rPr>
              <w:t xml:space="preserve"> семье. Уважение к старшим. </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7E457A" w:rsidP="009050B4">
            <w:pPr>
              <w:spacing w:after="0" w:line="240" w:lineRule="auto"/>
              <w:jc w:val="center"/>
              <w:rPr>
                <w:rFonts w:ascii="Times New Roman" w:hAnsi="Times New Roman"/>
                <w:sz w:val="24"/>
                <w:szCs w:val="24"/>
              </w:rPr>
            </w:pPr>
            <w:r w:rsidRPr="009050B4">
              <w:rPr>
                <w:rFonts w:ascii="Times New Roman" w:hAnsi="Times New Roman"/>
                <w:sz w:val="24"/>
                <w:szCs w:val="24"/>
              </w:rPr>
              <w:t xml:space="preserve">Слушаем сказки моей бабушки.    Моя красивая мама.  </w:t>
            </w:r>
            <w:r>
              <w:rPr>
                <w:rFonts w:ascii="Times New Roman" w:hAnsi="Times New Roman"/>
                <w:sz w:val="24"/>
                <w:szCs w:val="24"/>
              </w:rPr>
              <w:t>Нарисовать портрет мамы.</w:t>
            </w: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4C2EAC" w:rsidRPr="009050B4" w:rsidTr="004B0CB4">
        <w:tc>
          <w:tcPr>
            <w:tcW w:w="14560" w:type="dxa"/>
            <w:gridSpan w:val="7"/>
          </w:tcPr>
          <w:p w:rsidR="004C2EAC" w:rsidRPr="009050B4" w:rsidRDefault="004C2EAC" w:rsidP="009050B4">
            <w:pPr>
              <w:spacing w:after="0" w:line="240" w:lineRule="auto"/>
              <w:jc w:val="center"/>
              <w:rPr>
                <w:rFonts w:ascii="Times New Roman" w:hAnsi="Times New Roman"/>
                <w:sz w:val="24"/>
                <w:szCs w:val="24"/>
              </w:rPr>
            </w:pPr>
            <w:r w:rsidRPr="009050B4">
              <w:rPr>
                <w:rFonts w:ascii="Times New Roman" w:hAnsi="Times New Roman"/>
                <w:b/>
                <w:sz w:val="24"/>
                <w:szCs w:val="24"/>
              </w:rPr>
              <w:lastRenderedPageBreak/>
              <w:t>Я и культура</w:t>
            </w:r>
          </w:p>
        </w:tc>
      </w:tr>
      <w:tr w:rsidR="004B0CB4" w:rsidRPr="009050B4" w:rsidTr="004B0CB4">
        <w:tc>
          <w:tcPr>
            <w:tcW w:w="669" w:type="dxa"/>
          </w:tcPr>
          <w:p w:rsidR="004B0CB4" w:rsidRPr="009050B4" w:rsidRDefault="004B0CB4"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11</w:t>
            </w:r>
          </w:p>
        </w:tc>
        <w:tc>
          <w:tcPr>
            <w:tcW w:w="955" w:type="dxa"/>
          </w:tcPr>
          <w:p w:rsidR="004B0CB4" w:rsidRPr="009050B4" w:rsidRDefault="004B0CB4" w:rsidP="009050B4">
            <w:pPr>
              <w:spacing w:after="0" w:line="240" w:lineRule="auto"/>
              <w:jc w:val="both"/>
              <w:rPr>
                <w:rFonts w:ascii="Times New Roman" w:hAnsi="Times New Roman"/>
                <w:sz w:val="24"/>
                <w:szCs w:val="24"/>
              </w:rPr>
            </w:pPr>
          </w:p>
        </w:tc>
        <w:tc>
          <w:tcPr>
            <w:tcW w:w="3094" w:type="dxa"/>
          </w:tcPr>
          <w:p w:rsidR="004B0CB4" w:rsidRPr="009050B4" w:rsidRDefault="004B0CB4" w:rsidP="009050B4">
            <w:pPr>
              <w:spacing w:after="0" w:line="240" w:lineRule="auto"/>
              <w:jc w:val="both"/>
              <w:rPr>
                <w:rFonts w:ascii="Times New Roman" w:hAnsi="Times New Roman"/>
                <w:b/>
                <w:sz w:val="24"/>
                <w:szCs w:val="24"/>
              </w:rPr>
            </w:pPr>
            <w:r w:rsidRPr="009050B4">
              <w:rPr>
                <w:rFonts w:ascii="Times New Roman" w:hAnsi="Times New Roman"/>
                <w:sz w:val="24"/>
                <w:szCs w:val="24"/>
              </w:rPr>
              <w:t xml:space="preserve">Дары природы. </w:t>
            </w:r>
          </w:p>
        </w:tc>
        <w:tc>
          <w:tcPr>
            <w:tcW w:w="1081" w:type="dxa"/>
          </w:tcPr>
          <w:p w:rsidR="004B0CB4" w:rsidRPr="009050B4" w:rsidRDefault="004B0CB4"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val="restart"/>
          </w:tcPr>
          <w:p w:rsidR="004B0CB4" w:rsidRPr="009050B4" w:rsidRDefault="004B0CB4" w:rsidP="009050B4">
            <w:pPr>
              <w:spacing w:after="0" w:line="240" w:lineRule="auto"/>
              <w:rPr>
                <w:rFonts w:ascii="Times New Roman" w:hAnsi="Times New Roman"/>
                <w:sz w:val="24"/>
                <w:szCs w:val="24"/>
              </w:rPr>
            </w:pPr>
            <w:r w:rsidRPr="009050B4">
              <w:rPr>
                <w:rFonts w:ascii="Times New Roman" w:hAnsi="Times New Roman"/>
                <w:sz w:val="24"/>
                <w:szCs w:val="24"/>
              </w:rPr>
              <w:t>Формирование отношения к искусству.</w:t>
            </w:r>
          </w:p>
          <w:p w:rsidR="004B0CB4" w:rsidRPr="009050B4" w:rsidRDefault="004B0CB4" w:rsidP="009050B4">
            <w:pPr>
              <w:spacing w:after="0" w:line="240" w:lineRule="auto"/>
              <w:rPr>
                <w:rFonts w:ascii="Times New Roman" w:hAnsi="Times New Roman"/>
                <w:sz w:val="24"/>
                <w:szCs w:val="24"/>
              </w:rPr>
            </w:pPr>
            <w:r w:rsidRPr="009050B4">
              <w:rPr>
                <w:rFonts w:ascii="Times New Roman" w:hAnsi="Times New Roman"/>
                <w:sz w:val="24"/>
                <w:szCs w:val="24"/>
              </w:rPr>
              <w:t>Беседы. Лекции.</w:t>
            </w:r>
          </w:p>
        </w:tc>
        <w:tc>
          <w:tcPr>
            <w:tcW w:w="3303" w:type="dxa"/>
          </w:tcPr>
          <w:p w:rsidR="004B0CB4" w:rsidRPr="009050B4" w:rsidRDefault="004B0CB4" w:rsidP="009050B4">
            <w:pPr>
              <w:spacing w:after="0" w:line="240" w:lineRule="auto"/>
              <w:rPr>
                <w:rFonts w:ascii="Times New Roman" w:hAnsi="Times New Roman"/>
                <w:sz w:val="24"/>
                <w:szCs w:val="24"/>
              </w:rPr>
            </w:pPr>
            <w:r w:rsidRPr="009050B4">
              <w:rPr>
                <w:rFonts w:ascii="Times New Roman" w:hAnsi="Times New Roman"/>
                <w:sz w:val="24"/>
                <w:szCs w:val="24"/>
              </w:rPr>
              <w:t>Изготовление поделок из овощей</w:t>
            </w:r>
          </w:p>
        </w:tc>
        <w:tc>
          <w:tcPr>
            <w:tcW w:w="2701" w:type="dxa"/>
            <w:vMerge w:val="restart"/>
          </w:tcPr>
          <w:p w:rsidR="004B0CB4" w:rsidRPr="009050B4" w:rsidRDefault="004B0CB4" w:rsidP="009050B4">
            <w:pPr>
              <w:spacing w:after="0" w:line="240" w:lineRule="auto"/>
              <w:rPr>
                <w:rFonts w:ascii="Times New Roman" w:hAnsi="Times New Roman"/>
                <w:iCs/>
                <w:sz w:val="24"/>
                <w:szCs w:val="24"/>
              </w:rPr>
            </w:pPr>
            <w:r w:rsidRPr="009050B4">
              <w:rPr>
                <w:rFonts w:ascii="Times New Roman" w:hAnsi="Times New Roman"/>
                <w:iCs/>
                <w:sz w:val="24"/>
                <w:szCs w:val="24"/>
              </w:rPr>
              <w:t>Формировать собственное мнение и позицию;</w:t>
            </w:r>
          </w:p>
          <w:p w:rsidR="004B0CB4" w:rsidRPr="009050B4" w:rsidRDefault="004B0CB4" w:rsidP="009050B4">
            <w:pPr>
              <w:spacing w:after="0" w:line="240" w:lineRule="auto"/>
              <w:rPr>
                <w:rFonts w:ascii="Times New Roman" w:hAnsi="Times New Roman"/>
                <w:iCs/>
                <w:sz w:val="24"/>
                <w:szCs w:val="24"/>
              </w:rPr>
            </w:pPr>
            <w:r w:rsidRPr="009050B4">
              <w:rPr>
                <w:rFonts w:ascii="Times New Roman" w:hAnsi="Times New Roman"/>
                <w:iCs/>
                <w:sz w:val="24"/>
                <w:szCs w:val="24"/>
              </w:rPr>
              <w:t>задавать вопросы, необходимые для организации собственной деятельности и сотрудничества с партнером; уважение к истории, традициям, обрядам, культуре страны</w:t>
            </w:r>
            <w:r>
              <w:rPr>
                <w:rFonts w:ascii="Times New Roman" w:hAnsi="Times New Roman"/>
                <w:iCs/>
                <w:sz w:val="24"/>
                <w:szCs w:val="24"/>
              </w:rPr>
              <w:t>, казачества</w:t>
            </w:r>
          </w:p>
        </w:tc>
      </w:tr>
      <w:tr w:rsidR="004B0CB4" w:rsidRPr="009050B4" w:rsidTr="004B0CB4">
        <w:tc>
          <w:tcPr>
            <w:tcW w:w="669" w:type="dxa"/>
          </w:tcPr>
          <w:p w:rsidR="004B0CB4" w:rsidRPr="009050B4" w:rsidRDefault="004B0CB4"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12</w:t>
            </w:r>
          </w:p>
        </w:tc>
        <w:tc>
          <w:tcPr>
            <w:tcW w:w="955" w:type="dxa"/>
          </w:tcPr>
          <w:p w:rsidR="004B0CB4" w:rsidRPr="009050B4" w:rsidRDefault="004B0CB4" w:rsidP="009050B4">
            <w:pPr>
              <w:spacing w:after="0" w:line="240" w:lineRule="auto"/>
              <w:jc w:val="both"/>
              <w:rPr>
                <w:rFonts w:ascii="Times New Roman" w:hAnsi="Times New Roman"/>
                <w:sz w:val="24"/>
                <w:szCs w:val="24"/>
              </w:rPr>
            </w:pPr>
          </w:p>
        </w:tc>
        <w:tc>
          <w:tcPr>
            <w:tcW w:w="3094" w:type="dxa"/>
          </w:tcPr>
          <w:p w:rsidR="004B0CB4" w:rsidRPr="009050B4" w:rsidRDefault="004B0CB4" w:rsidP="009050B4">
            <w:pPr>
              <w:spacing w:after="0" w:line="240" w:lineRule="auto"/>
              <w:jc w:val="both"/>
              <w:rPr>
                <w:rFonts w:ascii="Times New Roman" w:hAnsi="Times New Roman"/>
                <w:sz w:val="24"/>
                <w:szCs w:val="24"/>
              </w:rPr>
            </w:pPr>
            <w:r w:rsidRPr="009050B4">
              <w:rPr>
                <w:rFonts w:ascii="Times New Roman" w:hAnsi="Times New Roman"/>
                <w:sz w:val="24"/>
                <w:szCs w:val="24"/>
              </w:rPr>
              <w:t>Мисс осени.</w:t>
            </w:r>
          </w:p>
        </w:tc>
        <w:tc>
          <w:tcPr>
            <w:tcW w:w="1081" w:type="dxa"/>
          </w:tcPr>
          <w:p w:rsidR="004B0CB4" w:rsidRPr="009050B4" w:rsidRDefault="004B0CB4"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4B0CB4" w:rsidRPr="009050B4" w:rsidRDefault="004B0CB4" w:rsidP="009050B4">
            <w:pPr>
              <w:spacing w:after="0" w:line="240" w:lineRule="auto"/>
              <w:jc w:val="center"/>
              <w:rPr>
                <w:rFonts w:ascii="Times New Roman" w:hAnsi="Times New Roman"/>
                <w:sz w:val="24"/>
                <w:szCs w:val="24"/>
              </w:rPr>
            </w:pPr>
          </w:p>
        </w:tc>
        <w:tc>
          <w:tcPr>
            <w:tcW w:w="3303" w:type="dxa"/>
          </w:tcPr>
          <w:p w:rsidR="004B0CB4" w:rsidRPr="009050B4" w:rsidRDefault="004B0CB4" w:rsidP="009050B4">
            <w:pPr>
              <w:spacing w:after="0" w:line="240" w:lineRule="auto"/>
              <w:jc w:val="center"/>
              <w:rPr>
                <w:rFonts w:ascii="Times New Roman" w:hAnsi="Times New Roman"/>
                <w:sz w:val="24"/>
                <w:szCs w:val="24"/>
              </w:rPr>
            </w:pPr>
          </w:p>
        </w:tc>
        <w:tc>
          <w:tcPr>
            <w:tcW w:w="2701" w:type="dxa"/>
            <w:vMerge/>
          </w:tcPr>
          <w:p w:rsidR="004B0CB4" w:rsidRPr="009050B4" w:rsidRDefault="004B0CB4" w:rsidP="009050B4">
            <w:pPr>
              <w:spacing w:after="0" w:line="240" w:lineRule="auto"/>
              <w:jc w:val="center"/>
              <w:rPr>
                <w:rFonts w:ascii="Times New Roman" w:hAnsi="Times New Roman"/>
                <w:sz w:val="24"/>
                <w:szCs w:val="24"/>
              </w:rPr>
            </w:pPr>
          </w:p>
        </w:tc>
      </w:tr>
      <w:tr w:rsidR="004B0CB4" w:rsidRPr="009050B4" w:rsidTr="004B0CB4">
        <w:tc>
          <w:tcPr>
            <w:tcW w:w="669" w:type="dxa"/>
          </w:tcPr>
          <w:p w:rsidR="004B0CB4" w:rsidRPr="009050B4" w:rsidRDefault="004B0CB4"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13</w:t>
            </w:r>
          </w:p>
        </w:tc>
        <w:tc>
          <w:tcPr>
            <w:tcW w:w="955" w:type="dxa"/>
          </w:tcPr>
          <w:p w:rsidR="004B0CB4" w:rsidRPr="009050B4" w:rsidRDefault="004B0CB4" w:rsidP="009050B4">
            <w:pPr>
              <w:spacing w:after="0" w:line="240" w:lineRule="auto"/>
              <w:jc w:val="both"/>
              <w:rPr>
                <w:rFonts w:ascii="Times New Roman" w:hAnsi="Times New Roman"/>
                <w:sz w:val="24"/>
                <w:szCs w:val="24"/>
              </w:rPr>
            </w:pPr>
          </w:p>
        </w:tc>
        <w:tc>
          <w:tcPr>
            <w:tcW w:w="3094" w:type="dxa"/>
          </w:tcPr>
          <w:p w:rsidR="004B0CB4" w:rsidRPr="009050B4" w:rsidRDefault="00443B90" w:rsidP="004B0CB4">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История </w:t>
            </w:r>
            <w:r w:rsidR="004B0CB4" w:rsidRPr="009050B4">
              <w:rPr>
                <w:rFonts w:ascii="Times New Roman" w:hAnsi="Times New Roman"/>
                <w:sz w:val="24"/>
                <w:szCs w:val="24"/>
              </w:rPr>
              <w:t xml:space="preserve"> </w:t>
            </w:r>
            <w:r>
              <w:rPr>
                <w:rFonts w:ascii="Times New Roman" w:hAnsi="Times New Roman"/>
                <w:sz w:val="24"/>
                <w:szCs w:val="24"/>
              </w:rPr>
              <w:t>Новосибирска</w:t>
            </w:r>
            <w:proofErr w:type="gramEnd"/>
          </w:p>
        </w:tc>
        <w:tc>
          <w:tcPr>
            <w:tcW w:w="1081" w:type="dxa"/>
          </w:tcPr>
          <w:p w:rsidR="004B0CB4" w:rsidRPr="009050B4" w:rsidRDefault="004B0CB4"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4B0CB4" w:rsidRPr="009050B4" w:rsidRDefault="004B0CB4" w:rsidP="009050B4">
            <w:pPr>
              <w:spacing w:after="0" w:line="240" w:lineRule="auto"/>
              <w:jc w:val="center"/>
              <w:rPr>
                <w:rFonts w:ascii="Times New Roman" w:hAnsi="Times New Roman"/>
                <w:sz w:val="24"/>
                <w:szCs w:val="24"/>
              </w:rPr>
            </w:pPr>
          </w:p>
        </w:tc>
        <w:tc>
          <w:tcPr>
            <w:tcW w:w="3303" w:type="dxa"/>
          </w:tcPr>
          <w:p w:rsidR="004B0CB4" w:rsidRPr="009050B4" w:rsidRDefault="004B0CB4" w:rsidP="009050B4">
            <w:pPr>
              <w:spacing w:after="0" w:line="240" w:lineRule="auto"/>
              <w:jc w:val="center"/>
              <w:rPr>
                <w:rFonts w:ascii="Times New Roman" w:hAnsi="Times New Roman"/>
                <w:sz w:val="24"/>
                <w:szCs w:val="24"/>
              </w:rPr>
            </w:pPr>
          </w:p>
        </w:tc>
        <w:tc>
          <w:tcPr>
            <w:tcW w:w="2701" w:type="dxa"/>
            <w:vMerge/>
          </w:tcPr>
          <w:p w:rsidR="004B0CB4" w:rsidRPr="009050B4" w:rsidRDefault="004B0CB4" w:rsidP="009050B4">
            <w:pPr>
              <w:spacing w:after="0" w:line="240" w:lineRule="auto"/>
              <w:jc w:val="center"/>
              <w:rPr>
                <w:rFonts w:ascii="Times New Roman" w:hAnsi="Times New Roman"/>
                <w:sz w:val="24"/>
                <w:szCs w:val="24"/>
              </w:rPr>
            </w:pPr>
          </w:p>
        </w:tc>
      </w:tr>
      <w:tr w:rsidR="004B0CB4" w:rsidRPr="009050B4" w:rsidTr="004B0CB4">
        <w:tc>
          <w:tcPr>
            <w:tcW w:w="669" w:type="dxa"/>
          </w:tcPr>
          <w:p w:rsidR="004B0CB4" w:rsidRPr="009050B4" w:rsidRDefault="004B0CB4"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14</w:t>
            </w:r>
          </w:p>
        </w:tc>
        <w:tc>
          <w:tcPr>
            <w:tcW w:w="955" w:type="dxa"/>
          </w:tcPr>
          <w:p w:rsidR="004B0CB4" w:rsidRPr="009050B4" w:rsidRDefault="004B0CB4" w:rsidP="009050B4">
            <w:pPr>
              <w:widowControl w:val="0"/>
              <w:spacing w:after="0" w:line="240" w:lineRule="auto"/>
              <w:rPr>
                <w:rFonts w:ascii="Times New Roman" w:hAnsi="Times New Roman"/>
                <w:sz w:val="24"/>
                <w:szCs w:val="24"/>
              </w:rPr>
            </w:pPr>
          </w:p>
        </w:tc>
        <w:tc>
          <w:tcPr>
            <w:tcW w:w="3094" w:type="dxa"/>
          </w:tcPr>
          <w:p w:rsidR="004B0CB4" w:rsidRPr="004B0CB4" w:rsidRDefault="007E457A" w:rsidP="009050B4">
            <w:pPr>
              <w:widowControl w:val="0"/>
              <w:spacing w:after="0" w:line="240" w:lineRule="auto"/>
              <w:rPr>
                <w:rFonts w:ascii="Times New Roman" w:hAnsi="Times New Roman"/>
                <w:sz w:val="24"/>
                <w:szCs w:val="24"/>
              </w:rPr>
            </w:pPr>
            <w:r w:rsidRPr="007E457A">
              <w:rPr>
                <w:rFonts w:ascii="Times New Roman" w:hAnsi="Times New Roman"/>
                <w:sz w:val="24"/>
                <w:szCs w:val="24"/>
              </w:rPr>
              <w:t xml:space="preserve">Семейные традиции. </w:t>
            </w:r>
            <w:r>
              <w:rPr>
                <w:rFonts w:ascii="Times New Roman" w:hAnsi="Times New Roman"/>
                <w:sz w:val="24"/>
                <w:szCs w:val="24"/>
              </w:rPr>
              <w:t>(</w:t>
            </w:r>
            <w:proofErr w:type="gramStart"/>
            <w:r w:rsidRPr="007E457A">
              <w:rPr>
                <w:rFonts w:ascii="Times New Roman" w:hAnsi="Times New Roman"/>
                <w:sz w:val="24"/>
                <w:szCs w:val="24"/>
              </w:rPr>
              <w:t>Семейные  традиции</w:t>
            </w:r>
            <w:proofErr w:type="gramEnd"/>
            <w:r w:rsidRPr="007E457A">
              <w:rPr>
                <w:rFonts w:ascii="Times New Roman" w:hAnsi="Times New Roman"/>
                <w:sz w:val="24"/>
                <w:szCs w:val="24"/>
              </w:rPr>
              <w:t>, связанные с казачьими праздниками, обычаями.</w:t>
            </w:r>
            <w:r>
              <w:rPr>
                <w:rFonts w:ascii="Times New Roman" w:hAnsi="Times New Roman"/>
                <w:sz w:val="24"/>
                <w:szCs w:val="24"/>
              </w:rPr>
              <w:t>)</w:t>
            </w:r>
          </w:p>
        </w:tc>
        <w:tc>
          <w:tcPr>
            <w:tcW w:w="1081" w:type="dxa"/>
          </w:tcPr>
          <w:p w:rsidR="004B0CB4" w:rsidRPr="009050B4" w:rsidRDefault="004B0CB4"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4B0CB4" w:rsidRPr="009050B4" w:rsidRDefault="004B0CB4" w:rsidP="009050B4">
            <w:pPr>
              <w:spacing w:after="0" w:line="240" w:lineRule="auto"/>
              <w:jc w:val="center"/>
              <w:rPr>
                <w:rFonts w:ascii="Times New Roman" w:hAnsi="Times New Roman"/>
                <w:sz w:val="24"/>
                <w:szCs w:val="24"/>
              </w:rPr>
            </w:pPr>
          </w:p>
        </w:tc>
        <w:tc>
          <w:tcPr>
            <w:tcW w:w="3303" w:type="dxa"/>
          </w:tcPr>
          <w:p w:rsidR="004B0CB4" w:rsidRPr="009050B4" w:rsidRDefault="004B0CB4" w:rsidP="009050B4">
            <w:pPr>
              <w:spacing w:after="0" w:line="240" w:lineRule="auto"/>
              <w:jc w:val="center"/>
              <w:rPr>
                <w:rFonts w:ascii="Times New Roman" w:hAnsi="Times New Roman"/>
                <w:sz w:val="24"/>
                <w:szCs w:val="24"/>
              </w:rPr>
            </w:pPr>
            <w:r>
              <w:rPr>
                <w:rFonts w:ascii="Times New Roman" w:hAnsi="Times New Roman"/>
                <w:sz w:val="24"/>
                <w:szCs w:val="24"/>
              </w:rPr>
              <w:t>Встреча с</w:t>
            </w:r>
            <w:r w:rsidR="00443B90">
              <w:rPr>
                <w:rFonts w:ascii="Times New Roman" w:hAnsi="Times New Roman"/>
                <w:sz w:val="24"/>
                <w:szCs w:val="24"/>
              </w:rPr>
              <w:t xml:space="preserve"> героями города</w:t>
            </w:r>
          </w:p>
        </w:tc>
        <w:tc>
          <w:tcPr>
            <w:tcW w:w="2701" w:type="dxa"/>
            <w:vMerge/>
          </w:tcPr>
          <w:p w:rsidR="004B0CB4" w:rsidRPr="009050B4" w:rsidRDefault="004B0CB4" w:rsidP="009050B4">
            <w:pPr>
              <w:spacing w:after="0" w:line="240" w:lineRule="auto"/>
              <w:jc w:val="center"/>
              <w:rPr>
                <w:rFonts w:ascii="Times New Roman" w:hAnsi="Times New Roman"/>
                <w:sz w:val="24"/>
                <w:szCs w:val="24"/>
              </w:rPr>
            </w:pPr>
          </w:p>
        </w:tc>
      </w:tr>
      <w:tr w:rsidR="004B0CB4" w:rsidRPr="009050B4" w:rsidTr="004B0CB4">
        <w:trPr>
          <w:trHeight w:val="1088"/>
        </w:trPr>
        <w:tc>
          <w:tcPr>
            <w:tcW w:w="669" w:type="dxa"/>
          </w:tcPr>
          <w:p w:rsidR="004B0CB4" w:rsidRPr="009050B4" w:rsidRDefault="004B0CB4"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15</w:t>
            </w:r>
          </w:p>
        </w:tc>
        <w:tc>
          <w:tcPr>
            <w:tcW w:w="955" w:type="dxa"/>
          </w:tcPr>
          <w:p w:rsidR="004B0CB4" w:rsidRPr="009050B4" w:rsidRDefault="004B0CB4" w:rsidP="009050B4">
            <w:pPr>
              <w:spacing w:after="0" w:line="240" w:lineRule="auto"/>
              <w:jc w:val="both"/>
              <w:rPr>
                <w:rFonts w:ascii="Times New Roman" w:hAnsi="Times New Roman"/>
                <w:sz w:val="24"/>
                <w:szCs w:val="24"/>
              </w:rPr>
            </w:pPr>
          </w:p>
        </w:tc>
        <w:tc>
          <w:tcPr>
            <w:tcW w:w="3094" w:type="dxa"/>
          </w:tcPr>
          <w:p w:rsidR="004B0CB4" w:rsidRPr="009050B4" w:rsidRDefault="004B0CB4" w:rsidP="004B0CB4">
            <w:pPr>
              <w:spacing w:after="0" w:line="240" w:lineRule="auto"/>
              <w:jc w:val="both"/>
              <w:rPr>
                <w:rFonts w:ascii="Times New Roman" w:hAnsi="Times New Roman"/>
                <w:sz w:val="24"/>
                <w:szCs w:val="24"/>
              </w:rPr>
            </w:pPr>
            <w:r w:rsidRPr="009050B4">
              <w:rPr>
                <w:rFonts w:ascii="Times New Roman" w:hAnsi="Times New Roman"/>
                <w:sz w:val="24"/>
                <w:szCs w:val="24"/>
              </w:rPr>
              <w:t>Откуда пришли елочные игрушки.</w:t>
            </w:r>
          </w:p>
        </w:tc>
        <w:tc>
          <w:tcPr>
            <w:tcW w:w="1081" w:type="dxa"/>
          </w:tcPr>
          <w:p w:rsidR="004B0CB4" w:rsidRPr="009050B4" w:rsidRDefault="004B0CB4"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4B0CB4" w:rsidRPr="009050B4" w:rsidRDefault="004B0CB4" w:rsidP="009050B4">
            <w:pPr>
              <w:spacing w:after="0" w:line="240" w:lineRule="auto"/>
              <w:jc w:val="center"/>
              <w:rPr>
                <w:rFonts w:ascii="Times New Roman" w:hAnsi="Times New Roman"/>
                <w:sz w:val="24"/>
                <w:szCs w:val="24"/>
              </w:rPr>
            </w:pPr>
          </w:p>
        </w:tc>
        <w:tc>
          <w:tcPr>
            <w:tcW w:w="3303" w:type="dxa"/>
          </w:tcPr>
          <w:p w:rsidR="004B0CB4" w:rsidRPr="009050B4" w:rsidRDefault="004B0CB4" w:rsidP="009050B4">
            <w:pPr>
              <w:spacing w:after="0" w:line="240" w:lineRule="auto"/>
              <w:rPr>
                <w:rFonts w:ascii="Times New Roman" w:hAnsi="Times New Roman"/>
                <w:sz w:val="24"/>
                <w:szCs w:val="24"/>
              </w:rPr>
            </w:pPr>
            <w:r>
              <w:rPr>
                <w:rFonts w:ascii="Times New Roman" w:hAnsi="Times New Roman"/>
                <w:sz w:val="24"/>
                <w:szCs w:val="24"/>
              </w:rPr>
              <w:t>Изготовление ёлочных украшений</w:t>
            </w:r>
          </w:p>
        </w:tc>
        <w:tc>
          <w:tcPr>
            <w:tcW w:w="2701" w:type="dxa"/>
            <w:vMerge/>
          </w:tcPr>
          <w:p w:rsidR="004B0CB4" w:rsidRPr="009050B4" w:rsidRDefault="004B0CB4" w:rsidP="009050B4">
            <w:pPr>
              <w:spacing w:after="0" w:line="240" w:lineRule="auto"/>
              <w:jc w:val="center"/>
              <w:rPr>
                <w:rFonts w:ascii="Times New Roman" w:hAnsi="Times New Roman"/>
                <w:sz w:val="24"/>
                <w:szCs w:val="24"/>
              </w:rPr>
            </w:pPr>
          </w:p>
        </w:tc>
      </w:tr>
      <w:tr w:rsidR="004B0CB4" w:rsidRPr="009050B4" w:rsidTr="004B0CB4">
        <w:trPr>
          <w:trHeight w:val="1087"/>
        </w:trPr>
        <w:tc>
          <w:tcPr>
            <w:tcW w:w="669" w:type="dxa"/>
          </w:tcPr>
          <w:p w:rsidR="004B0CB4" w:rsidRPr="009050B4" w:rsidRDefault="004B0CB4"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16</w:t>
            </w:r>
          </w:p>
        </w:tc>
        <w:tc>
          <w:tcPr>
            <w:tcW w:w="955" w:type="dxa"/>
          </w:tcPr>
          <w:p w:rsidR="004B0CB4" w:rsidRPr="009050B4" w:rsidRDefault="004B0CB4" w:rsidP="009050B4">
            <w:pPr>
              <w:spacing w:after="0" w:line="240" w:lineRule="auto"/>
              <w:jc w:val="both"/>
              <w:rPr>
                <w:rFonts w:ascii="Times New Roman" w:hAnsi="Times New Roman"/>
                <w:sz w:val="24"/>
                <w:szCs w:val="24"/>
              </w:rPr>
            </w:pPr>
          </w:p>
        </w:tc>
        <w:tc>
          <w:tcPr>
            <w:tcW w:w="3094" w:type="dxa"/>
          </w:tcPr>
          <w:p w:rsidR="004B0CB4" w:rsidRPr="009050B4" w:rsidRDefault="004B0CB4" w:rsidP="009050B4">
            <w:pPr>
              <w:spacing w:after="0" w:line="240" w:lineRule="auto"/>
              <w:jc w:val="both"/>
              <w:rPr>
                <w:rFonts w:ascii="Times New Roman" w:hAnsi="Times New Roman"/>
                <w:sz w:val="24"/>
                <w:szCs w:val="24"/>
              </w:rPr>
            </w:pPr>
            <w:r w:rsidRPr="009050B4">
              <w:rPr>
                <w:rFonts w:ascii="Times New Roman" w:hAnsi="Times New Roman"/>
                <w:sz w:val="24"/>
                <w:szCs w:val="24"/>
              </w:rPr>
              <w:t>Встречаем</w:t>
            </w:r>
            <w:r>
              <w:rPr>
                <w:rFonts w:ascii="Times New Roman" w:hAnsi="Times New Roman"/>
                <w:sz w:val="24"/>
                <w:szCs w:val="24"/>
              </w:rPr>
              <w:t xml:space="preserve"> Новый год</w:t>
            </w:r>
          </w:p>
        </w:tc>
        <w:tc>
          <w:tcPr>
            <w:tcW w:w="1081" w:type="dxa"/>
          </w:tcPr>
          <w:p w:rsidR="004B0CB4" w:rsidRPr="009050B4" w:rsidRDefault="004B0CB4" w:rsidP="009050B4">
            <w:pPr>
              <w:spacing w:after="0" w:line="240" w:lineRule="auto"/>
              <w:jc w:val="center"/>
              <w:rPr>
                <w:rFonts w:ascii="Times New Roman" w:hAnsi="Times New Roman"/>
                <w:sz w:val="24"/>
                <w:szCs w:val="24"/>
              </w:rPr>
            </w:pPr>
          </w:p>
        </w:tc>
        <w:tc>
          <w:tcPr>
            <w:tcW w:w="2757" w:type="dxa"/>
            <w:vMerge/>
          </w:tcPr>
          <w:p w:rsidR="004B0CB4" w:rsidRPr="009050B4" w:rsidRDefault="004B0CB4" w:rsidP="009050B4">
            <w:pPr>
              <w:spacing w:after="0" w:line="240" w:lineRule="auto"/>
              <w:jc w:val="center"/>
              <w:rPr>
                <w:rFonts w:ascii="Times New Roman" w:hAnsi="Times New Roman"/>
                <w:sz w:val="24"/>
                <w:szCs w:val="24"/>
              </w:rPr>
            </w:pPr>
          </w:p>
        </w:tc>
        <w:tc>
          <w:tcPr>
            <w:tcW w:w="3303" w:type="dxa"/>
          </w:tcPr>
          <w:p w:rsidR="004B0CB4" w:rsidRPr="009050B4" w:rsidRDefault="004B0CB4" w:rsidP="009050B4">
            <w:pPr>
              <w:spacing w:after="0" w:line="240" w:lineRule="auto"/>
              <w:rPr>
                <w:rFonts w:ascii="Times New Roman" w:hAnsi="Times New Roman"/>
                <w:sz w:val="24"/>
                <w:szCs w:val="24"/>
              </w:rPr>
            </w:pPr>
            <w:r w:rsidRPr="009050B4">
              <w:rPr>
                <w:rFonts w:ascii="Times New Roman" w:hAnsi="Times New Roman"/>
                <w:sz w:val="24"/>
                <w:szCs w:val="24"/>
              </w:rPr>
              <w:t>Участие в празднике</w:t>
            </w:r>
          </w:p>
        </w:tc>
        <w:tc>
          <w:tcPr>
            <w:tcW w:w="2701" w:type="dxa"/>
            <w:vMerge/>
          </w:tcPr>
          <w:p w:rsidR="004B0CB4" w:rsidRPr="009050B4" w:rsidRDefault="004B0CB4" w:rsidP="009050B4">
            <w:pPr>
              <w:spacing w:after="0" w:line="240" w:lineRule="auto"/>
              <w:jc w:val="center"/>
              <w:rPr>
                <w:rFonts w:ascii="Times New Roman" w:hAnsi="Times New Roman"/>
                <w:sz w:val="24"/>
                <w:szCs w:val="24"/>
              </w:rPr>
            </w:pPr>
          </w:p>
        </w:tc>
      </w:tr>
      <w:tr w:rsidR="004C2EAC" w:rsidRPr="009050B4" w:rsidTr="004B0CB4">
        <w:tc>
          <w:tcPr>
            <w:tcW w:w="14560" w:type="dxa"/>
            <w:gridSpan w:val="7"/>
          </w:tcPr>
          <w:p w:rsidR="004C2EAC" w:rsidRPr="009050B4" w:rsidRDefault="004C2EAC" w:rsidP="009050B4">
            <w:pPr>
              <w:spacing w:after="0" w:line="240" w:lineRule="auto"/>
              <w:jc w:val="center"/>
              <w:rPr>
                <w:rFonts w:ascii="Times New Roman" w:hAnsi="Times New Roman"/>
                <w:sz w:val="24"/>
                <w:szCs w:val="24"/>
              </w:rPr>
            </w:pPr>
            <w:r w:rsidRPr="009050B4">
              <w:rPr>
                <w:rFonts w:ascii="Times New Roman" w:hAnsi="Times New Roman"/>
                <w:b/>
                <w:sz w:val="24"/>
                <w:szCs w:val="24"/>
              </w:rPr>
              <w:t>Я и школа</w:t>
            </w:r>
          </w:p>
        </w:tc>
      </w:tr>
      <w:tr w:rsidR="004B0CB4" w:rsidRPr="009050B4" w:rsidTr="007E457A">
        <w:trPr>
          <w:trHeight w:val="562"/>
        </w:trPr>
        <w:tc>
          <w:tcPr>
            <w:tcW w:w="669" w:type="dxa"/>
          </w:tcPr>
          <w:p w:rsidR="004B0CB4" w:rsidRPr="009050B4" w:rsidRDefault="004B0CB4"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17</w:t>
            </w:r>
          </w:p>
        </w:tc>
        <w:tc>
          <w:tcPr>
            <w:tcW w:w="955" w:type="dxa"/>
          </w:tcPr>
          <w:p w:rsidR="004B0CB4" w:rsidRPr="009050B4" w:rsidRDefault="004B0CB4" w:rsidP="009050B4">
            <w:pPr>
              <w:spacing w:after="0" w:line="240" w:lineRule="auto"/>
              <w:jc w:val="both"/>
              <w:rPr>
                <w:rFonts w:ascii="Times New Roman" w:hAnsi="Times New Roman"/>
                <w:sz w:val="24"/>
                <w:szCs w:val="24"/>
              </w:rPr>
            </w:pPr>
          </w:p>
        </w:tc>
        <w:tc>
          <w:tcPr>
            <w:tcW w:w="3094" w:type="dxa"/>
          </w:tcPr>
          <w:p w:rsidR="004B0CB4" w:rsidRPr="009050B4" w:rsidRDefault="004B0CB4"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Мой школьный дом.</w:t>
            </w:r>
          </w:p>
        </w:tc>
        <w:tc>
          <w:tcPr>
            <w:tcW w:w="1081" w:type="dxa"/>
          </w:tcPr>
          <w:p w:rsidR="004B0CB4" w:rsidRPr="009050B4" w:rsidRDefault="004B0CB4"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val="restart"/>
          </w:tcPr>
          <w:p w:rsidR="004B0CB4" w:rsidRPr="009050B4" w:rsidRDefault="004B0CB4" w:rsidP="009050B4">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школе.</w:t>
            </w:r>
          </w:p>
          <w:p w:rsidR="004B0CB4" w:rsidRPr="009050B4" w:rsidRDefault="004B0CB4" w:rsidP="009050B4">
            <w:pPr>
              <w:spacing w:after="0" w:line="240" w:lineRule="auto"/>
              <w:rPr>
                <w:rFonts w:ascii="Times New Roman" w:hAnsi="Times New Roman"/>
                <w:sz w:val="24"/>
                <w:szCs w:val="24"/>
              </w:rPr>
            </w:pPr>
            <w:r w:rsidRPr="009050B4">
              <w:rPr>
                <w:rFonts w:ascii="Times New Roman" w:hAnsi="Times New Roman"/>
                <w:sz w:val="24"/>
                <w:szCs w:val="24"/>
              </w:rPr>
              <w:t>Беседы. Разучивание правил. Лекции.</w:t>
            </w:r>
          </w:p>
        </w:tc>
        <w:tc>
          <w:tcPr>
            <w:tcW w:w="3303" w:type="dxa"/>
          </w:tcPr>
          <w:p w:rsidR="004B0CB4" w:rsidRPr="009050B4" w:rsidRDefault="004B0CB4" w:rsidP="009050B4">
            <w:pPr>
              <w:spacing w:after="0" w:line="240" w:lineRule="auto"/>
              <w:rPr>
                <w:rFonts w:ascii="Times New Roman" w:hAnsi="Times New Roman"/>
                <w:sz w:val="24"/>
                <w:szCs w:val="24"/>
              </w:rPr>
            </w:pPr>
          </w:p>
        </w:tc>
        <w:tc>
          <w:tcPr>
            <w:tcW w:w="2701" w:type="dxa"/>
            <w:vMerge w:val="restart"/>
          </w:tcPr>
          <w:p w:rsidR="004B0CB4" w:rsidRPr="009050B4" w:rsidRDefault="004B0CB4" w:rsidP="009050B4">
            <w:pPr>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4B0CB4" w:rsidRPr="009050B4" w:rsidRDefault="004B0CB4" w:rsidP="009050B4">
            <w:pPr>
              <w:spacing w:after="0" w:line="240" w:lineRule="auto"/>
              <w:rPr>
                <w:rFonts w:ascii="Times New Roman" w:hAnsi="Times New Roman"/>
                <w:iCs/>
                <w:sz w:val="24"/>
                <w:szCs w:val="24"/>
              </w:rPr>
            </w:pPr>
            <w:r w:rsidRPr="009050B4">
              <w:rPr>
                <w:rFonts w:ascii="Times New Roman" w:hAnsi="Times New Roman"/>
                <w:iCs/>
                <w:sz w:val="24"/>
                <w:szCs w:val="24"/>
              </w:rPr>
              <w:t>любови к малой родине; трудолюбия;</w:t>
            </w:r>
          </w:p>
          <w:p w:rsidR="004B0CB4" w:rsidRPr="009050B4" w:rsidRDefault="004B0CB4" w:rsidP="009050B4">
            <w:pPr>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4B0CB4" w:rsidRPr="009050B4" w:rsidRDefault="004B0CB4" w:rsidP="009050B4">
            <w:pPr>
              <w:spacing w:after="0" w:line="240" w:lineRule="auto"/>
              <w:rPr>
                <w:rFonts w:ascii="Times New Roman" w:hAnsi="Times New Roman"/>
                <w:iCs/>
                <w:sz w:val="24"/>
                <w:szCs w:val="24"/>
              </w:rPr>
            </w:pPr>
            <w:r w:rsidRPr="009050B4">
              <w:rPr>
                <w:rFonts w:ascii="Times New Roman" w:hAnsi="Times New Roman"/>
                <w:iCs/>
                <w:sz w:val="24"/>
                <w:szCs w:val="24"/>
              </w:rPr>
              <w:t>дисциплинированности,</w:t>
            </w:r>
          </w:p>
          <w:p w:rsidR="004B0CB4" w:rsidRPr="009050B4" w:rsidRDefault="004B0CB4" w:rsidP="009050B4">
            <w:pPr>
              <w:spacing w:after="0" w:line="240" w:lineRule="auto"/>
              <w:rPr>
                <w:rFonts w:ascii="Times New Roman" w:hAnsi="Times New Roman"/>
                <w:iCs/>
                <w:sz w:val="24"/>
                <w:szCs w:val="24"/>
              </w:rPr>
            </w:pPr>
            <w:r w:rsidRPr="009050B4">
              <w:rPr>
                <w:rFonts w:ascii="Times New Roman" w:hAnsi="Times New Roman"/>
                <w:iCs/>
                <w:sz w:val="24"/>
                <w:szCs w:val="24"/>
              </w:rPr>
              <w:t>милосердия</w:t>
            </w:r>
          </w:p>
          <w:p w:rsidR="004B0CB4" w:rsidRPr="009050B4" w:rsidRDefault="004B0CB4" w:rsidP="009050B4">
            <w:pPr>
              <w:spacing w:after="0" w:line="240" w:lineRule="auto"/>
              <w:jc w:val="center"/>
              <w:rPr>
                <w:rFonts w:ascii="Times New Roman" w:hAnsi="Times New Roman"/>
                <w:sz w:val="24"/>
                <w:szCs w:val="24"/>
              </w:rPr>
            </w:pP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18</w:t>
            </w:r>
          </w:p>
        </w:tc>
        <w:tc>
          <w:tcPr>
            <w:tcW w:w="955" w:type="dxa"/>
          </w:tcPr>
          <w:p w:rsidR="000E7DC6" w:rsidRPr="009050B4" w:rsidRDefault="000E7DC6" w:rsidP="009050B4">
            <w:pPr>
              <w:widowControl w:val="0"/>
              <w:spacing w:after="0" w:line="240" w:lineRule="auto"/>
              <w:rPr>
                <w:rFonts w:ascii="Times New Roman" w:hAnsi="Times New Roman"/>
                <w:sz w:val="24"/>
                <w:szCs w:val="24"/>
              </w:rPr>
            </w:pPr>
          </w:p>
        </w:tc>
        <w:tc>
          <w:tcPr>
            <w:tcW w:w="3094" w:type="dxa"/>
          </w:tcPr>
          <w:p w:rsidR="000E7DC6" w:rsidRPr="009050B4" w:rsidRDefault="000E7DC6"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Правила поведения в школе.</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0E7DC6" w:rsidP="009050B4">
            <w:pPr>
              <w:spacing w:after="0" w:line="240" w:lineRule="auto"/>
              <w:jc w:val="center"/>
              <w:rPr>
                <w:rFonts w:ascii="Times New Roman" w:hAnsi="Times New Roman"/>
                <w:sz w:val="24"/>
                <w:szCs w:val="24"/>
              </w:rPr>
            </w:pP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19</w:t>
            </w:r>
          </w:p>
        </w:tc>
        <w:tc>
          <w:tcPr>
            <w:tcW w:w="955" w:type="dxa"/>
          </w:tcPr>
          <w:p w:rsidR="000E7DC6" w:rsidRPr="009050B4" w:rsidRDefault="000E7DC6" w:rsidP="009050B4">
            <w:pPr>
              <w:widowControl w:val="0"/>
              <w:spacing w:after="0" w:line="240" w:lineRule="auto"/>
              <w:rPr>
                <w:rFonts w:ascii="Times New Roman" w:hAnsi="Times New Roman"/>
                <w:sz w:val="24"/>
                <w:szCs w:val="24"/>
              </w:rPr>
            </w:pPr>
          </w:p>
        </w:tc>
        <w:tc>
          <w:tcPr>
            <w:tcW w:w="3094" w:type="dxa"/>
          </w:tcPr>
          <w:p w:rsidR="000E7DC6" w:rsidRPr="009050B4" w:rsidRDefault="000E7DC6"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Законы жизни в классе.</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0E7DC6" w:rsidP="009050B4">
            <w:pPr>
              <w:spacing w:after="0" w:line="240" w:lineRule="auto"/>
              <w:jc w:val="center"/>
              <w:rPr>
                <w:rFonts w:ascii="Times New Roman" w:hAnsi="Times New Roman"/>
                <w:sz w:val="24"/>
                <w:szCs w:val="24"/>
              </w:rPr>
            </w:pP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20</w:t>
            </w:r>
          </w:p>
        </w:tc>
        <w:tc>
          <w:tcPr>
            <w:tcW w:w="955" w:type="dxa"/>
          </w:tcPr>
          <w:p w:rsidR="000E7DC6" w:rsidRPr="009050B4" w:rsidRDefault="000E7DC6" w:rsidP="009050B4">
            <w:pPr>
              <w:widowControl w:val="0"/>
              <w:spacing w:after="0" w:line="240" w:lineRule="auto"/>
              <w:rPr>
                <w:rFonts w:ascii="Times New Roman" w:hAnsi="Times New Roman"/>
                <w:sz w:val="24"/>
                <w:szCs w:val="24"/>
              </w:rPr>
            </w:pPr>
          </w:p>
        </w:tc>
        <w:tc>
          <w:tcPr>
            <w:tcW w:w="3094" w:type="dxa"/>
          </w:tcPr>
          <w:p w:rsidR="000E7DC6" w:rsidRPr="009050B4" w:rsidRDefault="000E7DC6"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Школа вежливости.</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0E7DC6" w:rsidP="009050B4">
            <w:pPr>
              <w:spacing w:after="0" w:line="240" w:lineRule="auto"/>
              <w:jc w:val="center"/>
              <w:rPr>
                <w:rFonts w:ascii="Times New Roman" w:hAnsi="Times New Roman"/>
                <w:sz w:val="24"/>
                <w:szCs w:val="24"/>
              </w:rPr>
            </w:pP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21</w:t>
            </w:r>
          </w:p>
        </w:tc>
        <w:tc>
          <w:tcPr>
            <w:tcW w:w="955" w:type="dxa"/>
          </w:tcPr>
          <w:p w:rsidR="00B94656" w:rsidRPr="009050B4" w:rsidRDefault="00B94656" w:rsidP="009050B4">
            <w:pPr>
              <w:widowControl w:val="0"/>
              <w:spacing w:after="0" w:line="240" w:lineRule="auto"/>
              <w:rPr>
                <w:rFonts w:ascii="Times New Roman" w:hAnsi="Times New Roman"/>
                <w:sz w:val="24"/>
                <w:szCs w:val="24"/>
              </w:rPr>
            </w:pPr>
          </w:p>
        </w:tc>
        <w:tc>
          <w:tcPr>
            <w:tcW w:w="3094" w:type="dxa"/>
          </w:tcPr>
          <w:p w:rsidR="00B94656" w:rsidRPr="009050B4" w:rsidRDefault="00B94656"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Десант чистоты и порядка.</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vMerge w:val="restart"/>
          </w:tcPr>
          <w:p w:rsidR="00B94656" w:rsidRPr="009050B4" w:rsidRDefault="00B94656" w:rsidP="009050B4">
            <w:pPr>
              <w:spacing w:after="0" w:line="240" w:lineRule="auto"/>
              <w:rPr>
                <w:rFonts w:ascii="Times New Roman" w:hAnsi="Times New Roman"/>
                <w:sz w:val="24"/>
                <w:szCs w:val="24"/>
              </w:rPr>
            </w:pPr>
            <w:r w:rsidRPr="009050B4">
              <w:rPr>
                <w:rFonts w:ascii="Times New Roman" w:hAnsi="Times New Roman"/>
                <w:sz w:val="24"/>
                <w:szCs w:val="24"/>
              </w:rPr>
              <w:t>Участие в уборке территории школьного двора</w:t>
            </w: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22</w:t>
            </w:r>
          </w:p>
        </w:tc>
        <w:tc>
          <w:tcPr>
            <w:tcW w:w="955" w:type="dxa"/>
          </w:tcPr>
          <w:p w:rsidR="00B94656" w:rsidRPr="009050B4" w:rsidRDefault="00B94656" w:rsidP="009050B4">
            <w:pPr>
              <w:widowControl w:val="0"/>
              <w:spacing w:after="0" w:line="240" w:lineRule="auto"/>
              <w:rPr>
                <w:rFonts w:ascii="Times New Roman" w:hAnsi="Times New Roman"/>
                <w:sz w:val="24"/>
                <w:szCs w:val="24"/>
              </w:rPr>
            </w:pPr>
          </w:p>
        </w:tc>
        <w:tc>
          <w:tcPr>
            <w:tcW w:w="3094" w:type="dxa"/>
          </w:tcPr>
          <w:p w:rsidR="00B94656" w:rsidRPr="009050B4" w:rsidRDefault="00B94656"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Самый красивый школьный двор.</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vMerge/>
          </w:tcPr>
          <w:p w:rsidR="00B94656" w:rsidRPr="009050B4" w:rsidRDefault="00B94656" w:rsidP="009050B4">
            <w:pPr>
              <w:spacing w:after="0" w:line="240" w:lineRule="auto"/>
              <w:jc w:val="center"/>
              <w:rPr>
                <w:rFonts w:ascii="Times New Roman" w:hAnsi="Times New Roman"/>
                <w:sz w:val="24"/>
                <w:szCs w:val="24"/>
              </w:rPr>
            </w:pP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0E7DC6" w:rsidRPr="009050B4" w:rsidTr="004B0CB4">
        <w:tc>
          <w:tcPr>
            <w:tcW w:w="669" w:type="dxa"/>
          </w:tcPr>
          <w:p w:rsidR="000E7DC6" w:rsidRPr="009050B4" w:rsidRDefault="000E7DC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23</w:t>
            </w:r>
          </w:p>
        </w:tc>
        <w:tc>
          <w:tcPr>
            <w:tcW w:w="955" w:type="dxa"/>
          </w:tcPr>
          <w:p w:rsidR="000E7DC6" w:rsidRPr="009050B4" w:rsidRDefault="000E7DC6" w:rsidP="009050B4">
            <w:pPr>
              <w:widowControl w:val="0"/>
              <w:spacing w:after="0" w:line="240" w:lineRule="auto"/>
              <w:rPr>
                <w:rFonts w:ascii="Times New Roman" w:hAnsi="Times New Roman"/>
                <w:sz w:val="24"/>
                <w:szCs w:val="24"/>
              </w:rPr>
            </w:pPr>
          </w:p>
        </w:tc>
        <w:tc>
          <w:tcPr>
            <w:tcW w:w="3094" w:type="dxa"/>
          </w:tcPr>
          <w:p w:rsidR="000E7DC6" w:rsidRPr="009050B4" w:rsidRDefault="000E7DC6" w:rsidP="009050B4">
            <w:pPr>
              <w:widowControl w:val="0"/>
              <w:spacing w:after="0" w:line="240" w:lineRule="auto"/>
              <w:rPr>
                <w:rFonts w:ascii="Times New Roman" w:hAnsi="Times New Roman"/>
                <w:b/>
                <w:sz w:val="24"/>
                <w:szCs w:val="24"/>
              </w:rPr>
            </w:pPr>
            <w:r w:rsidRPr="009050B4">
              <w:rPr>
                <w:rFonts w:ascii="Times New Roman" w:hAnsi="Times New Roman"/>
                <w:sz w:val="24"/>
                <w:szCs w:val="24"/>
              </w:rPr>
              <w:t>Экскурсии по школе.</w:t>
            </w:r>
          </w:p>
        </w:tc>
        <w:tc>
          <w:tcPr>
            <w:tcW w:w="1081" w:type="dxa"/>
          </w:tcPr>
          <w:p w:rsidR="000E7DC6" w:rsidRPr="009050B4" w:rsidRDefault="000E7DC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0E7DC6" w:rsidRPr="009050B4" w:rsidRDefault="000E7DC6" w:rsidP="009050B4">
            <w:pPr>
              <w:spacing w:after="0" w:line="240" w:lineRule="auto"/>
              <w:jc w:val="center"/>
              <w:rPr>
                <w:rFonts w:ascii="Times New Roman" w:hAnsi="Times New Roman"/>
                <w:sz w:val="24"/>
                <w:szCs w:val="24"/>
              </w:rPr>
            </w:pPr>
          </w:p>
        </w:tc>
        <w:tc>
          <w:tcPr>
            <w:tcW w:w="3303" w:type="dxa"/>
          </w:tcPr>
          <w:p w:rsidR="000E7DC6" w:rsidRPr="009050B4" w:rsidRDefault="00B94656" w:rsidP="004B0CB4">
            <w:pPr>
              <w:spacing w:after="0" w:line="240" w:lineRule="auto"/>
              <w:jc w:val="center"/>
              <w:rPr>
                <w:rFonts w:ascii="Times New Roman" w:hAnsi="Times New Roman"/>
                <w:sz w:val="24"/>
                <w:szCs w:val="24"/>
              </w:rPr>
            </w:pPr>
            <w:r w:rsidRPr="009050B4">
              <w:rPr>
                <w:rFonts w:ascii="Times New Roman" w:hAnsi="Times New Roman"/>
                <w:sz w:val="24"/>
                <w:szCs w:val="24"/>
              </w:rPr>
              <w:t>Экскурсия по школе</w:t>
            </w:r>
          </w:p>
        </w:tc>
        <w:tc>
          <w:tcPr>
            <w:tcW w:w="2701" w:type="dxa"/>
            <w:vMerge/>
          </w:tcPr>
          <w:p w:rsidR="000E7DC6" w:rsidRPr="009050B4" w:rsidRDefault="000E7DC6" w:rsidP="009050B4">
            <w:pPr>
              <w:spacing w:after="0" w:line="240" w:lineRule="auto"/>
              <w:jc w:val="center"/>
              <w:rPr>
                <w:rFonts w:ascii="Times New Roman" w:hAnsi="Times New Roman"/>
                <w:sz w:val="24"/>
                <w:szCs w:val="24"/>
              </w:rPr>
            </w:pPr>
          </w:p>
        </w:tc>
      </w:tr>
      <w:tr w:rsidR="004C2EAC" w:rsidRPr="009050B4" w:rsidTr="004B0CB4">
        <w:tc>
          <w:tcPr>
            <w:tcW w:w="14560" w:type="dxa"/>
            <w:gridSpan w:val="7"/>
          </w:tcPr>
          <w:p w:rsidR="004C2EAC" w:rsidRPr="009050B4" w:rsidRDefault="004C2EAC" w:rsidP="009050B4">
            <w:pPr>
              <w:spacing w:after="0" w:line="240" w:lineRule="auto"/>
              <w:jc w:val="center"/>
              <w:rPr>
                <w:rFonts w:ascii="Times New Roman" w:hAnsi="Times New Roman"/>
                <w:sz w:val="24"/>
                <w:szCs w:val="24"/>
              </w:rPr>
            </w:pPr>
            <w:r w:rsidRPr="009050B4">
              <w:rPr>
                <w:rFonts w:ascii="Times New Roman" w:hAnsi="Times New Roman"/>
                <w:b/>
                <w:sz w:val="24"/>
                <w:szCs w:val="24"/>
              </w:rPr>
              <w:t>Я и мое Отечество</w:t>
            </w: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24</w:t>
            </w:r>
          </w:p>
        </w:tc>
        <w:tc>
          <w:tcPr>
            <w:tcW w:w="955" w:type="dxa"/>
          </w:tcPr>
          <w:p w:rsidR="00B94656" w:rsidRPr="009050B4" w:rsidRDefault="00B94656" w:rsidP="009050B4">
            <w:pPr>
              <w:spacing w:after="0" w:line="240" w:lineRule="auto"/>
              <w:jc w:val="both"/>
              <w:rPr>
                <w:rFonts w:ascii="Times New Roman" w:hAnsi="Times New Roman"/>
                <w:sz w:val="24"/>
                <w:szCs w:val="24"/>
              </w:rPr>
            </w:pPr>
          </w:p>
        </w:tc>
        <w:tc>
          <w:tcPr>
            <w:tcW w:w="3094" w:type="dxa"/>
          </w:tcPr>
          <w:p w:rsidR="00B94656" w:rsidRPr="009050B4" w:rsidRDefault="00B94656" w:rsidP="009050B4">
            <w:pPr>
              <w:spacing w:after="0" w:line="240" w:lineRule="auto"/>
              <w:jc w:val="both"/>
              <w:rPr>
                <w:rFonts w:ascii="Times New Roman" w:hAnsi="Times New Roman"/>
                <w:sz w:val="24"/>
                <w:szCs w:val="24"/>
              </w:rPr>
            </w:pPr>
            <w:r w:rsidRPr="009050B4">
              <w:rPr>
                <w:rFonts w:ascii="Times New Roman" w:hAnsi="Times New Roman"/>
                <w:sz w:val="24"/>
                <w:szCs w:val="24"/>
              </w:rPr>
              <w:t xml:space="preserve">Мои права и обязанности. </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val="restart"/>
          </w:tcPr>
          <w:p w:rsidR="00B94656" w:rsidRPr="009050B4" w:rsidRDefault="00D31F76" w:rsidP="009050B4">
            <w:pPr>
              <w:spacing w:after="0" w:line="240" w:lineRule="auto"/>
              <w:rPr>
                <w:rFonts w:ascii="Times New Roman" w:hAnsi="Times New Roman"/>
                <w:sz w:val="24"/>
                <w:szCs w:val="24"/>
              </w:rPr>
            </w:pPr>
            <w:r w:rsidRPr="009050B4">
              <w:rPr>
                <w:rFonts w:ascii="Times New Roman" w:hAnsi="Times New Roman"/>
                <w:sz w:val="24"/>
                <w:szCs w:val="24"/>
              </w:rPr>
              <w:t xml:space="preserve">Формирование </w:t>
            </w:r>
            <w:r w:rsidRPr="009050B4">
              <w:rPr>
                <w:rFonts w:ascii="Times New Roman" w:hAnsi="Times New Roman"/>
                <w:sz w:val="24"/>
                <w:szCs w:val="24"/>
              </w:rPr>
              <w:lastRenderedPageBreak/>
              <w:t>гражданского отношения к Отечеству.</w:t>
            </w:r>
          </w:p>
          <w:p w:rsidR="00D31F76" w:rsidRPr="009050B4" w:rsidRDefault="00D31F76" w:rsidP="009050B4">
            <w:pPr>
              <w:spacing w:after="0" w:line="240" w:lineRule="auto"/>
              <w:rPr>
                <w:rFonts w:ascii="Times New Roman" w:hAnsi="Times New Roman"/>
                <w:sz w:val="24"/>
                <w:szCs w:val="24"/>
              </w:rPr>
            </w:pPr>
            <w:r w:rsidRPr="009050B4">
              <w:rPr>
                <w:rFonts w:ascii="Times New Roman" w:hAnsi="Times New Roman"/>
                <w:sz w:val="24"/>
                <w:szCs w:val="24"/>
              </w:rPr>
              <w:t xml:space="preserve">Рассказы ветеранов. Просмотр видеофильмов. </w:t>
            </w:r>
          </w:p>
          <w:p w:rsidR="00D31F76" w:rsidRPr="009050B4" w:rsidRDefault="00D31F76" w:rsidP="009050B4">
            <w:pPr>
              <w:spacing w:after="0" w:line="240" w:lineRule="auto"/>
              <w:rPr>
                <w:rFonts w:ascii="Times New Roman" w:hAnsi="Times New Roman"/>
                <w:sz w:val="24"/>
                <w:szCs w:val="24"/>
              </w:rPr>
            </w:pPr>
            <w:r w:rsidRPr="009050B4">
              <w:rPr>
                <w:rFonts w:ascii="Times New Roman" w:hAnsi="Times New Roman"/>
                <w:sz w:val="24"/>
                <w:szCs w:val="24"/>
              </w:rPr>
              <w:t>Беседы.</w:t>
            </w:r>
          </w:p>
          <w:p w:rsidR="00D31F76" w:rsidRPr="009050B4" w:rsidRDefault="00D31F76" w:rsidP="009050B4">
            <w:pPr>
              <w:spacing w:after="0" w:line="240" w:lineRule="auto"/>
              <w:rPr>
                <w:rFonts w:ascii="Times New Roman" w:hAnsi="Times New Roman"/>
                <w:sz w:val="24"/>
                <w:szCs w:val="24"/>
              </w:rPr>
            </w:pPr>
            <w:r w:rsidRPr="009050B4">
              <w:rPr>
                <w:rFonts w:ascii="Times New Roman" w:hAnsi="Times New Roman"/>
                <w:sz w:val="24"/>
                <w:szCs w:val="24"/>
              </w:rPr>
              <w:t>Разучивание песен.</w:t>
            </w:r>
          </w:p>
        </w:tc>
        <w:tc>
          <w:tcPr>
            <w:tcW w:w="3303" w:type="dxa"/>
          </w:tcPr>
          <w:p w:rsidR="00B94656" w:rsidRPr="009050B4" w:rsidRDefault="00B94656" w:rsidP="009050B4">
            <w:pPr>
              <w:spacing w:after="0" w:line="240" w:lineRule="auto"/>
              <w:jc w:val="center"/>
              <w:rPr>
                <w:rFonts w:ascii="Times New Roman" w:hAnsi="Times New Roman"/>
                <w:sz w:val="24"/>
                <w:szCs w:val="24"/>
              </w:rPr>
            </w:pPr>
          </w:p>
        </w:tc>
        <w:tc>
          <w:tcPr>
            <w:tcW w:w="2701" w:type="dxa"/>
            <w:vMerge w:val="restart"/>
          </w:tcPr>
          <w:p w:rsidR="00910CE0" w:rsidRPr="009050B4" w:rsidRDefault="00471025" w:rsidP="009050B4">
            <w:pPr>
              <w:spacing w:after="0" w:line="240" w:lineRule="auto"/>
              <w:rPr>
                <w:rFonts w:ascii="Times New Roman" w:hAnsi="Times New Roman"/>
                <w:iCs/>
                <w:sz w:val="24"/>
                <w:szCs w:val="24"/>
              </w:rPr>
            </w:pPr>
            <w:r w:rsidRPr="009050B4">
              <w:rPr>
                <w:rFonts w:ascii="Times New Roman" w:hAnsi="Times New Roman"/>
                <w:iCs/>
                <w:sz w:val="24"/>
                <w:szCs w:val="24"/>
              </w:rPr>
              <w:t>Воспитание</w:t>
            </w:r>
          </w:p>
          <w:p w:rsidR="00910CE0" w:rsidRPr="009050B4" w:rsidRDefault="00910CE0" w:rsidP="009050B4">
            <w:pPr>
              <w:spacing w:after="0" w:line="240" w:lineRule="auto"/>
              <w:rPr>
                <w:rFonts w:ascii="Times New Roman" w:hAnsi="Times New Roman"/>
                <w:iCs/>
                <w:sz w:val="24"/>
                <w:szCs w:val="24"/>
              </w:rPr>
            </w:pPr>
            <w:r w:rsidRPr="009050B4">
              <w:rPr>
                <w:rFonts w:ascii="Times New Roman" w:hAnsi="Times New Roman"/>
                <w:iCs/>
                <w:sz w:val="24"/>
                <w:szCs w:val="24"/>
              </w:rPr>
              <w:lastRenderedPageBreak/>
              <w:t>патриотизм</w:t>
            </w:r>
            <w:r w:rsidR="00471025" w:rsidRPr="009050B4">
              <w:rPr>
                <w:rFonts w:ascii="Times New Roman" w:hAnsi="Times New Roman"/>
                <w:iCs/>
                <w:sz w:val="24"/>
                <w:szCs w:val="24"/>
              </w:rPr>
              <w:t>а</w:t>
            </w:r>
            <w:r w:rsidRPr="009050B4">
              <w:rPr>
                <w:rFonts w:ascii="Times New Roman" w:hAnsi="Times New Roman"/>
                <w:iCs/>
                <w:sz w:val="24"/>
                <w:szCs w:val="24"/>
              </w:rPr>
              <w:t>;</w:t>
            </w:r>
          </w:p>
          <w:p w:rsidR="00B94656" w:rsidRPr="009050B4" w:rsidRDefault="00910CE0" w:rsidP="009050B4">
            <w:pPr>
              <w:spacing w:after="0" w:line="240" w:lineRule="auto"/>
              <w:rPr>
                <w:rFonts w:ascii="Times New Roman" w:hAnsi="Times New Roman"/>
                <w:sz w:val="24"/>
                <w:szCs w:val="24"/>
              </w:rPr>
            </w:pPr>
            <w:r w:rsidRPr="009050B4">
              <w:rPr>
                <w:rFonts w:ascii="Times New Roman" w:hAnsi="Times New Roman"/>
                <w:iCs/>
                <w:sz w:val="24"/>
                <w:szCs w:val="24"/>
              </w:rPr>
              <w:t>уважение к истории, ответственно</w:t>
            </w:r>
            <w:r w:rsidR="00471025" w:rsidRPr="009050B4">
              <w:rPr>
                <w:rFonts w:ascii="Times New Roman" w:hAnsi="Times New Roman"/>
                <w:iCs/>
                <w:sz w:val="24"/>
                <w:szCs w:val="24"/>
              </w:rPr>
              <w:t>сти и чувства долга, милосердия</w:t>
            </w:r>
            <w:r w:rsidR="00EB2506" w:rsidRPr="009050B4">
              <w:rPr>
                <w:rFonts w:ascii="Times New Roman" w:hAnsi="Times New Roman"/>
                <w:iCs/>
                <w:sz w:val="24"/>
                <w:szCs w:val="24"/>
              </w:rPr>
              <w:t>.</w:t>
            </w: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25</w:t>
            </w:r>
          </w:p>
        </w:tc>
        <w:tc>
          <w:tcPr>
            <w:tcW w:w="955" w:type="dxa"/>
          </w:tcPr>
          <w:p w:rsidR="00B94656" w:rsidRPr="009050B4" w:rsidRDefault="00B94656" w:rsidP="009050B4">
            <w:pPr>
              <w:spacing w:after="0" w:line="240" w:lineRule="auto"/>
              <w:rPr>
                <w:rFonts w:ascii="Times New Roman" w:hAnsi="Times New Roman"/>
                <w:sz w:val="24"/>
                <w:szCs w:val="24"/>
              </w:rPr>
            </w:pPr>
          </w:p>
        </w:tc>
        <w:tc>
          <w:tcPr>
            <w:tcW w:w="3094" w:type="dxa"/>
          </w:tcPr>
          <w:p w:rsidR="00B94656" w:rsidRPr="009050B4" w:rsidRDefault="00B94656" w:rsidP="009050B4">
            <w:pPr>
              <w:spacing w:after="0" w:line="240" w:lineRule="auto"/>
              <w:rPr>
                <w:rFonts w:ascii="Times New Roman" w:hAnsi="Times New Roman"/>
                <w:sz w:val="24"/>
                <w:szCs w:val="24"/>
              </w:rPr>
            </w:pPr>
            <w:r w:rsidRPr="009050B4">
              <w:rPr>
                <w:rFonts w:ascii="Times New Roman" w:hAnsi="Times New Roman"/>
                <w:sz w:val="24"/>
                <w:szCs w:val="24"/>
              </w:rPr>
              <w:t xml:space="preserve">Они защищают </w:t>
            </w:r>
            <w:proofErr w:type="gramStart"/>
            <w:r w:rsidRPr="009050B4">
              <w:rPr>
                <w:rFonts w:ascii="Times New Roman" w:hAnsi="Times New Roman"/>
                <w:sz w:val="24"/>
                <w:szCs w:val="24"/>
              </w:rPr>
              <w:t xml:space="preserve">Родину.  </w:t>
            </w:r>
            <w:proofErr w:type="gramEnd"/>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tcPr>
          <w:p w:rsidR="00B94656" w:rsidRPr="009050B4" w:rsidRDefault="007A2430" w:rsidP="009050B4">
            <w:pPr>
              <w:spacing w:after="0" w:line="240" w:lineRule="auto"/>
              <w:jc w:val="center"/>
              <w:rPr>
                <w:rFonts w:ascii="Times New Roman" w:hAnsi="Times New Roman"/>
                <w:sz w:val="24"/>
                <w:szCs w:val="24"/>
              </w:rPr>
            </w:pPr>
            <w:r>
              <w:rPr>
                <w:rFonts w:ascii="Times New Roman" w:hAnsi="Times New Roman"/>
                <w:sz w:val="24"/>
                <w:szCs w:val="24"/>
              </w:rPr>
              <w:t>Посещение музея военной техники</w:t>
            </w: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26</w:t>
            </w:r>
          </w:p>
        </w:tc>
        <w:tc>
          <w:tcPr>
            <w:tcW w:w="955" w:type="dxa"/>
          </w:tcPr>
          <w:p w:rsidR="00B94656" w:rsidRPr="009050B4" w:rsidRDefault="00B94656" w:rsidP="009050B4">
            <w:pPr>
              <w:spacing w:after="0" w:line="240" w:lineRule="auto"/>
              <w:rPr>
                <w:rFonts w:ascii="Times New Roman" w:hAnsi="Times New Roman"/>
                <w:sz w:val="24"/>
                <w:szCs w:val="24"/>
              </w:rPr>
            </w:pPr>
          </w:p>
        </w:tc>
        <w:tc>
          <w:tcPr>
            <w:tcW w:w="3094" w:type="dxa"/>
          </w:tcPr>
          <w:p w:rsidR="00B94656" w:rsidRPr="009050B4" w:rsidRDefault="00B94656" w:rsidP="009050B4">
            <w:pPr>
              <w:spacing w:after="0" w:line="240" w:lineRule="auto"/>
              <w:rPr>
                <w:rFonts w:ascii="Times New Roman" w:hAnsi="Times New Roman"/>
                <w:sz w:val="24"/>
                <w:szCs w:val="24"/>
              </w:rPr>
            </w:pPr>
            <w:r w:rsidRPr="009050B4">
              <w:rPr>
                <w:rFonts w:ascii="Times New Roman" w:hAnsi="Times New Roman"/>
                <w:sz w:val="24"/>
                <w:szCs w:val="24"/>
              </w:rPr>
              <w:t xml:space="preserve">Мои родные – защитники Родины. </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tcPr>
          <w:p w:rsidR="00B94656" w:rsidRPr="009050B4" w:rsidRDefault="00B94656" w:rsidP="009050B4">
            <w:pPr>
              <w:spacing w:after="0" w:line="240" w:lineRule="auto"/>
              <w:jc w:val="center"/>
              <w:rPr>
                <w:rFonts w:ascii="Times New Roman" w:hAnsi="Times New Roman"/>
                <w:sz w:val="24"/>
                <w:szCs w:val="24"/>
              </w:rPr>
            </w:pP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27</w:t>
            </w:r>
          </w:p>
        </w:tc>
        <w:tc>
          <w:tcPr>
            <w:tcW w:w="955" w:type="dxa"/>
          </w:tcPr>
          <w:p w:rsidR="00B94656" w:rsidRPr="009050B4" w:rsidRDefault="00B94656" w:rsidP="009050B4">
            <w:pPr>
              <w:spacing w:after="0" w:line="240" w:lineRule="auto"/>
              <w:rPr>
                <w:rFonts w:ascii="Times New Roman" w:hAnsi="Times New Roman"/>
                <w:sz w:val="24"/>
                <w:szCs w:val="24"/>
              </w:rPr>
            </w:pPr>
          </w:p>
        </w:tc>
        <w:tc>
          <w:tcPr>
            <w:tcW w:w="3094" w:type="dxa"/>
          </w:tcPr>
          <w:p w:rsidR="00B94656" w:rsidRPr="009050B4" w:rsidRDefault="00B94656" w:rsidP="009050B4">
            <w:pPr>
              <w:spacing w:after="0" w:line="240" w:lineRule="auto"/>
              <w:rPr>
                <w:rFonts w:ascii="Times New Roman" w:hAnsi="Times New Roman"/>
                <w:sz w:val="24"/>
                <w:szCs w:val="24"/>
              </w:rPr>
            </w:pPr>
            <w:r w:rsidRPr="009050B4">
              <w:rPr>
                <w:rFonts w:ascii="Times New Roman" w:hAnsi="Times New Roman"/>
                <w:sz w:val="24"/>
                <w:szCs w:val="24"/>
              </w:rPr>
              <w:t xml:space="preserve">Маленькие герои большой войны. </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tcPr>
          <w:p w:rsidR="00B94656" w:rsidRPr="009050B4" w:rsidRDefault="00B94656" w:rsidP="009050B4">
            <w:pPr>
              <w:spacing w:after="0" w:line="240" w:lineRule="auto"/>
              <w:jc w:val="center"/>
              <w:rPr>
                <w:rFonts w:ascii="Times New Roman" w:hAnsi="Times New Roman"/>
                <w:sz w:val="24"/>
                <w:szCs w:val="24"/>
              </w:rPr>
            </w:pP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28</w:t>
            </w:r>
          </w:p>
        </w:tc>
        <w:tc>
          <w:tcPr>
            <w:tcW w:w="955" w:type="dxa"/>
          </w:tcPr>
          <w:p w:rsidR="00B94656" w:rsidRPr="009050B4" w:rsidRDefault="00B94656" w:rsidP="009050B4">
            <w:pPr>
              <w:spacing w:after="0" w:line="240" w:lineRule="auto"/>
              <w:rPr>
                <w:rFonts w:ascii="Times New Roman" w:hAnsi="Times New Roman"/>
                <w:sz w:val="24"/>
                <w:szCs w:val="24"/>
              </w:rPr>
            </w:pPr>
          </w:p>
        </w:tc>
        <w:tc>
          <w:tcPr>
            <w:tcW w:w="3094" w:type="dxa"/>
          </w:tcPr>
          <w:p w:rsidR="00B94656" w:rsidRPr="009050B4" w:rsidRDefault="00B94656" w:rsidP="009050B4">
            <w:pPr>
              <w:spacing w:after="0" w:line="240" w:lineRule="auto"/>
              <w:rPr>
                <w:rFonts w:ascii="Times New Roman" w:hAnsi="Times New Roman"/>
                <w:sz w:val="24"/>
                <w:szCs w:val="24"/>
              </w:rPr>
            </w:pPr>
            <w:r w:rsidRPr="009050B4">
              <w:rPr>
                <w:rFonts w:ascii="Times New Roman" w:hAnsi="Times New Roman"/>
                <w:sz w:val="24"/>
                <w:szCs w:val="24"/>
              </w:rPr>
              <w:t xml:space="preserve">Поклон тебе, солдат России. </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tcPr>
          <w:p w:rsidR="00B94656" w:rsidRPr="009050B4" w:rsidRDefault="00B94656" w:rsidP="009050B4">
            <w:pPr>
              <w:spacing w:after="0" w:line="240" w:lineRule="auto"/>
              <w:rPr>
                <w:rFonts w:ascii="Times New Roman" w:hAnsi="Times New Roman"/>
                <w:sz w:val="24"/>
                <w:szCs w:val="24"/>
              </w:rPr>
            </w:pPr>
            <w:r w:rsidRPr="009050B4">
              <w:rPr>
                <w:rFonts w:ascii="Times New Roman" w:hAnsi="Times New Roman"/>
                <w:sz w:val="24"/>
                <w:szCs w:val="24"/>
              </w:rPr>
              <w:t>Поручения детям подготовить сообщения по теме</w:t>
            </w: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29</w:t>
            </w:r>
          </w:p>
        </w:tc>
        <w:tc>
          <w:tcPr>
            <w:tcW w:w="955" w:type="dxa"/>
          </w:tcPr>
          <w:p w:rsidR="00B94656" w:rsidRPr="009050B4" w:rsidRDefault="00B94656" w:rsidP="009050B4">
            <w:pPr>
              <w:spacing w:after="0" w:line="240" w:lineRule="auto"/>
              <w:rPr>
                <w:rFonts w:ascii="Times New Roman" w:hAnsi="Times New Roman"/>
                <w:sz w:val="24"/>
                <w:szCs w:val="24"/>
              </w:rPr>
            </w:pPr>
          </w:p>
        </w:tc>
        <w:tc>
          <w:tcPr>
            <w:tcW w:w="3094" w:type="dxa"/>
          </w:tcPr>
          <w:p w:rsidR="00B94656" w:rsidRPr="009050B4" w:rsidRDefault="00130BE4" w:rsidP="009050B4">
            <w:pPr>
              <w:spacing w:after="0" w:line="240" w:lineRule="auto"/>
              <w:rPr>
                <w:rFonts w:ascii="Times New Roman" w:hAnsi="Times New Roman"/>
                <w:sz w:val="24"/>
                <w:szCs w:val="24"/>
              </w:rPr>
            </w:pPr>
            <w:r>
              <w:rPr>
                <w:rFonts w:ascii="Times New Roman" w:hAnsi="Times New Roman"/>
                <w:sz w:val="24"/>
                <w:szCs w:val="24"/>
              </w:rPr>
              <w:t>Высота 224,1</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tcPr>
          <w:p w:rsidR="00B94656" w:rsidRPr="009050B4" w:rsidRDefault="007A2430" w:rsidP="009050B4">
            <w:pPr>
              <w:spacing w:after="0" w:line="240" w:lineRule="auto"/>
              <w:jc w:val="center"/>
              <w:rPr>
                <w:rFonts w:ascii="Times New Roman" w:hAnsi="Times New Roman"/>
                <w:sz w:val="24"/>
                <w:szCs w:val="24"/>
              </w:rPr>
            </w:pPr>
            <w:r>
              <w:rPr>
                <w:rFonts w:ascii="Times New Roman" w:hAnsi="Times New Roman"/>
                <w:sz w:val="24"/>
                <w:szCs w:val="24"/>
              </w:rPr>
              <w:t>В</w:t>
            </w:r>
            <w:r w:rsidR="00130BE4">
              <w:rPr>
                <w:rFonts w:ascii="Times New Roman" w:hAnsi="Times New Roman"/>
                <w:sz w:val="24"/>
                <w:szCs w:val="24"/>
              </w:rPr>
              <w:t>озложение цветов к «Звёздочке»</w:t>
            </w: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4C2EAC" w:rsidRPr="009050B4" w:rsidTr="004B0CB4">
        <w:tc>
          <w:tcPr>
            <w:tcW w:w="14560" w:type="dxa"/>
            <w:gridSpan w:val="7"/>
          </w:tcPr>
          <w:p w:rsidR="004C2EAC" w:rsidRPr="009050B4" w:rsidRDefault="004C2EAC" w:rsidP="009050B4">
            <w:pPr>
              <w:spacing w:after="0" w:line="240" w:lineRule="auto"/>
              <w:jc w:val="center"/>
              <w:rPr>
                <w:rFonts w:ascii="Times New Roman" w:hAnsi="Times New Roman"/>
                <w:sz w:val="24"/>
                <w:szCs w:val="24"/>
              </w:rPr>
            </w:pPr>
            <w:r w:rsidRPr="009050B4">
              <w:rPr>
                <w:rFonts w:ascii="Times New Roman" w:hAnsi="Times New Roman"/>
                <w:b/>
                <w:sz w:val="24"/>
                <w:szCs w:val="24"/>
              </w:rPr>
              <w:t>Я и планета</w:t>
            </w: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30</w:t>
            </w:r>
          </w:p>
        </w:tc>
        <w:tc>
          <w:tcPr>
            <w:tcW w:w="955" w:type="dxa"/>
          </w:tcPr>
          <w:p w:rsidR="00B94656" w:rsidRPr="009050B4" w:rsidRDefault="00B94656" w:rsidP="009050B4">
            <w:pPr>
              <w:pStyle w:val="2"/>
              <w:spacing w:after="0" w:line="240" w:lineRule="auto"/>
              <w:ind w:left="0"/>
              <w:jc w:val="both"/>
            </w:pPr>
          </w:p>
        </w:tc>
        <w:tc>
          <w:tcPr>
            <w:tcW w:w="3094" w:type="dxa"/>
          </w:tcPr>
          <w:p w:rsidR="00B94656" w:rsidRPr="009050B4" w:rsidRDefault="00B94656" w:rsidP="009050B4">
            <w:pPr>
              <w:pStyle w:val="2"/>
              <w:spacing w:after="0" w:line="240" w:lineRule="auto"/>
              <w:ind w:left="0"/>
              <w:jc w:val="both"/>
              <w:rPr>
                <w:b/>
              </w:rPr>
            </w:pPr>
            <w:r w:rsidRPr="009050B4">
              <w:t xml:space="preserve">Планета просит помощи. </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val="restart"/>
          </w:tcPr>
          <w:p w:rsidR="00B94656" w:rsidRPr="009050B4" w:rsidRDefault="00D31F76" w:rsidP="009050B4">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планете Земля.</w:t>
            </w:r>
          </w:p>
          <w:p w:rsidR="00D31F76" w:rsidRPr="009050B4" w:rsidRDefault="00D31F76" w:rsidP="009050B4">
            <w:pPr>
              <w:spacing w:after="0" w:line="240" w:lineRule="auto"/>
              <w:rPr>
                <w:rFonts w:ascii="Times New Roman" w:hAnsi="Times New Roman"/>
                <w:sz w:val="24"/>
                <w:szCs w:val="24"/>
              </w:rPr>
            </w:pPr>
            <w:r w:rsidRPr="009050B4">
              <w:rPr>
                <w:rFonts w:ascii="Times New Roman" w:hAnsi="Times New Roman"/>
                <w:sz w:val="24"/>
                <w:szCs w:val="24"/>
              </w:rPr>
              <w:t>Беседы. Просмотр видеофильмов.</w:t>
            </w:r>
          </w:p>
        </w:tc>
        <w:tc>
          <w:tcPr>
            <w:tcW w:w="3303" w:type="dxa"/>
          </w:tcPr>
          <w:p w:rsidR="00B94656" w:rsidRPr="009050B4" w:rsidRDefault="00B94656" w:rsidP="009050B4">
            <w:pPr>
              <w:spacing w:after="0" w:line="240" w:lineRule="auto"/>
              <w:jc w:val="center"/>
              <w:rPr>
                <w:rFonts w:ascii="Times New Roman" w:hAnsi="Times New Roman"/>
                <w:sz w:val="24"/>
                <w:szCs w:val="24"/>
              </w:rPr>
            </w:pPr>
          </w:p>
        </w:tc>
        <w:tc>
          <w:tcPr>
            <w:tcW w:w="2701" w:type="dxa"/>
            <w:vMerge w:val="restart"/>
          </w:tcPr>
          <w:p w:rsidR="00EB2506" w:rsidRPr="009050B4" w:rsidRDefault="00471025" w:rsidP="009050B4">
            <w:pPr>
              <w:spacing w:after="0" w:line="240" w:lineRule="auto"/>
              <w:rPr>
                <w:rFonts w:ascii="Times New Roman" w:hAnsi="Times New Roman"/>
                <w:iCs/>
                <w:sz w:val="24"/>
                <w:szCs w:val="24"/>
              </w:rPr>
            </w:pPr>
            <w:r w:rsidRPr="009050B4">
              <w:rPr>
                <w:rFonts w:ascii="Times New Roman" w:hAnsi="Times New Roman"/>
                <w:iCs/>
                <w:sz w:val="24"/>
                <w:szCs w:val="24"/>
              </w:rPr>
              <w:t>Воспитание</w:t>
            </w:r>
            <w:r w:rsidR="00130BE4">
              <w:rPr>
                <w:rFonts w:ascii="Times New Roman" w:hAnsi="Times New Roman"/>
                <w:iCs/>
                <w:sz w:val="24"/>
                <w:szCs w:val="24"/>
              </w:rPr>
              <w:t xml:space="preserve"> люб</w:t>
            </w:r>
            <w:r w:rsidRPr="009050B4">
              <w:rPr>
                <w:rFonts w:ascii="Times New Roman" w:hAnsi="Times New Roman"/>
                <w:iCs/>
                <w:sz w:val="24"/>
                <w:szCs w:val="24"/>
              </w:rPr>
              <w:t>ви к малой родине; трудолюбия</w:t>
            </w:r>
            <w:r w:rsidR="00EB2506" w:rsidRPr="009050B4">
              <w:rPr>
                <w:rFonts w:ascii="Times New Roman" w:hAnsi="Times New Roman"/>
                <w:iCs/>
                <w:sz w:val="24"/>
                <w:szCs w:val="24"/>
              </w:rPr>
              <w:t>;</w:t>
            </w:r>
          </w:p>
          <w:p w:rsidR="00EB2506" w:rsidRPr="009050B4" w:rsidRDefault="00471025" w:rsidP="009050B4">
            <w:pPr>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r w:rsidR="00EB2506" w:rsidRPr="009050B4">
              <w:rPr>
                <w:rFonts w:ascii="Times New Roman" w:hAnsi="Times New Roman"/>
                <w:iCs/>
                <w:sz w:val="24"/>
                <w:szCs w:val="24"/>
              </w:rPr>
              <w:t>;</w:t>
            </w:r>
          </w:p>
          <w:p w:rsidR="00EB2506" w:rsidRPr="009050B4" w:rsidRDefault="00471025" w:rsidP="009050B4">
            <w:pPr>
              <w:spacing w:after="0" w:line="240" w:lineRule="auto"/>
              <w:rPr>
                <w:rFonts w:ascii="Times New Roman" w:hAnsi="Times New Roman"/>
                <w:iCs/>
                <w:sz w:val="24"/>
                <w:szCs w:val="24"/>
              </w:rPr>
            </w:pPr>
            <w:r w:rsidRPr="009050B4">
              <w:rPr>
                <w:rFonts w:ascii="Times New Roman" w:hAnsi="Times New Roman"/>
                <w:iCs/>
                <w:sz w:val="24"/>
                <w:szCs w:val="24"/>
              </w:rPr>
              <w:t>дисциплинированности</w:t>
            </w:r>
            <w:r w:rsidR="00EB2506" w:rsidRPr="009050B4">
              <w:rPr>
                <w:rFonts w:ascii="Times New Roman" w:hAnsi="Times New Roman"/>
                <w:iCs/>
                <w:sz w:val="24"/>
                <w:szCs w:val="24"/>
              </w:rPr>
              <w:t>,</w:t>
            </w:r>
          </w:p>
          <w:p w:rsidR="00B94656" w:rsidRPr="009050B4" w:rsidRDefault="00471025" w:rsidP="009050B4">
            <w:pPr>
              <w:spacing w:after="0" w:line="240" w:lineRule="auto"/>
              <w:rPr>
                <w:rFonts w:ascii="Times New Roman" w:hAnsi="Times New Roman"/>
                <w:iCs/>
                <w:sz w:val="24"/>
                <w:szCs w:val="24"/>
              </w:rPr>
            </w:pPr>
            <w:r w:rsidRPr="009050B4">
              <w:rPr>
                <w:rFonts w:ascii="Times New Roman" w:hAnsi="Times New Roman"/>
                <w:iCs/>
                <w:sz w:val="24"/>
                <w:szCs w:val="24"/>
              </w:rPr>
              <w:t>милосердия</w:t>
            </w: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31</w:t>
            </w:r>
          </w:p>
        </w:tc>
        <w:tc>
          <w:tcPr>
            <w:tcW w:w="955" w:type="dxa"/>
          </w:tcPr>
          <w:p w:rsidR="00B94656" w:rsidRPr="009050B4" w:rsidRDefault="00B94656" w:rsidP="009050B4">
            <w:pPr>
              <w:pStyle w:val="2"/>
              <w:spacing w:after="0" w:line="240" w:lineRule="auto"/>
              <w:ind w:left="0"/>
              <w:jc w:val="both"/>
            </w:pPr>
          </w:p>
        </w:tc>
        <w:tc>
          <w:tcPr>
            <w:tcW w:w="3094" w:type="dxa"/>
          </w:tcPr>
          <w:p w:rsidR="00B94656" w:rsidRPr="009050B4" w:rsidRDefault="00B94656" w:rsidP="009050B4">
            <w:pPr>
              <w:pStyle w:val="2"/>
              <w:spacing w:after="0" w:line="240" w:lineRule="auto"/>
              <w:ind w:left="0"/>
              <w:jc w:val="both"/>
            </w:pPr>
            <w:r w:rsidRPr="009050B4">
              <w:t>Маленькая страна.</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tcPr>
          <w:p w:rsidR="00B94656" w:rsidRPr="009050B4" w:rsidRDefault="00B94656" w:rsidP="009050B4">
            <w:pPr>
              <w:spacing w:after="0" w:line="240" w:lineRule="auto"/>
              <w:jc w:val="center"/>
              <w:rPr>
                <w:rFonts w:ascii="Times New Roman" w:hAnsi="Times New Roman"/>
                <w:sz w:val="24"/>
                <w:szCs w:val="24"/>
              </w:rPr>
            </w:pP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32</w:t>
            </w:r>
          </w:p>
        </w:tc>
        <w:tc>
          <w:tcPr>
            <w:tcW w:w="955" w:type="dxa"/>
          </w:tcPr>
          <w:p w:rsidR="00B94656" w:rsidRPr="009050B4" w:rsidRDefault="00B94656" w:rsidP="009050B4">
            <w:pPr>
              <w:pStyle w:val="2"/>
              <w:spacing w:after="0" w:line="240" w:lineRule="auto"/>
              <w:ind w:left="0"/>
              <w:jc w:val="both"/>
            </w:pPr>
          </w:p>
        </w:tc>
        <w:tc>
          <w:tcPr>
            <w:tcW w:w="3094" w:type="dxa"/>
          </w:tcPr>
          <w:p w:rsidR="00B94656" w:rsidRPr="009050B4" w:rsidRDefault="00B94656" w:rsidP="009050B4">
            <w:pPr>
              <w:pStyle w:val="2"/>
              <w:spacing w:after="0" w:line="240" w:lineRule="auto"/>
              <w:ind w:left="0"/>
              <w:jc w:val="both"/>
            </w:pPr>
            <w:r w:rsidRPr="009050B4">
              <w:t xml:space="preserve">Мягкие лапки, а в лапках царапки. </w:t>
            </w:r>
          </w:p>
        </w:tc>
        <w:tc>
          <w:tcPr>
            <w:tcW w:w="1081" w:type="dxa"/>
          </w:tcPr>
          <w:p w:rsidR="00B94656" w:rsidRPr="009050B4" w:rsidRDefault="00B94656" w:rsidP="009050B4">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spacing w:after="0" w:line="240" w:lineRule="auto"/>
              <w:jc w:val="center"/>
              <w:rPr>
                <w:rFonts w:ascii="Times New Roman" w:hAnsi="Times New Roman"/>
                <w:sz w:val="24"/>
                <w:szCs w:val="24"/>
              </w:rPr>
            </w:pPr>
          </w:p>
        </w:tc>
        <w:tc>
          <w:tcPr>
            <w:tcW w:w="3303" w:type="dxa"/>
          </w:tcPr>
          <w:p w:rsidR="00B94656" w:rsidRPr="009050B4" w:rsidRDefault="00B94656" w:rsidP="009050B4">
            <w:pPr>
              <w:spacing w:after="0" w:line="240" w:lineRule="auto"/>
              <w:jc w:val="center"/>
              <w:rPr>
                <w:rFonts w:ascii="Times New Roman" w:hAnsi="Times New Roman"/>
                <w:sz w:val="24"/>
                <w:szCs w:val="24"/>
              </w:rPr>
            </w:pPr>
          </w:p>
        </w:tc>
        <w:tc>
          <w:tcPr>
            <w:tcW w:w="2701" w:type="dxa"/>
            <w:vMerge/>
          </w:tcPr>
          <w:p w:rsidR="00B94656" w:rsidRPr="009050B4" w:rsidRDefault="00B94656" w:rsidP="009050B4">
            <w:pPr>
              <w:spacing w:after="0" w:line="240" w:lineRule="auto"/>
              <w:jc w:val="center"/>
              <w:rPr>
                <w:rFonts w:ascii="Times New Roman" w:hAnsi="Times New Roman"/>
                <w:sz w:val="24"/>
                <w:szCs w:val="24"/>
              </w:rPr>
            </w:pPr>
          </w:p>
        </w:tc>
      </w:tr>
      <w:tr w:rsidR="00B94656" w:rsidRPr="009050B4" w:rsidTr="004B0CB4">
        <w:tc>
          <w:tcPr>
            <w:tcW w:w="669"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33</w:t>
            </w:r>
          </w:p>
        </w:tc>
        <w:tc>
          <w:tcPr>
            <w:tcW w:w="955" w:type="dxa"/>
          </w:tcPr>
          <w:p w:rsidR="00B94656" w:rsidRPr="009050B4" w:rsidRDefault="00B94656" w:rsidP="009050B4">
            <w:pPr>
              <w:pStyle w:val="2"/>
              <w:spacing w:after="0" w:line="240" w:lineRule="auto"/>
              <w:ind w:left="0"/>
              <w:jc w:val="both"/>
            </w:pPr>
          </w:p>
        </w:tc>
        <w:tc>
          <w:tcPr>
            <w:tcW w:w="3094" w:type="dxa"/>
          </w:tcPr>
          <w:p w:rsidR="00B94656" w:rsidRPr="009050B4" w:rsidRDefault="00B94656" w:rsidP="009050B4">
            <w:pPr>
              <w:pStyle w:val="2"/>
              <w:spacing w:after="0" w:line="240" w:lineRule="auto"/>
              <w:ind w:left="0"/>
              <w:jc w:val="both"/>
            </w:pPr>
            <w:r w:rsidRPr="009050B4">
              <w:t xml:space="preserve">В гости к зеленой </w:t>
            </w:r>
            <w:proofErr w:type="gramStart"/>
            <w:r w:rsidRPr="009050B4">
              <w:t xml:space="preserve">аптеке.  </w:t>
            </w:r>
            <w:proofErr w:type="gramEnd"/>
          </w:p>
        </w:tc>
        <w:tc>
          <w:tcPr>
            <w:tcW w:w="1081" w:type="dxa"/>
          </w:tcPr>
          <w:p w:rsidR="00B94656" w:rsidRPr="009050B4" w:rsidRDefault="00B94656" w:rsidP="009050B4">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57" w:type="dxa"/>
            <w:vMerge/>
          </w:tcPr>
          <w:p w:rsidR="00B94656" w:rsidRPr="009050B4" w:rsidRDefault="00B94656" w:rsidP="009050B4">
            <w:pPr>
              <w:widowControl w:val="0"/>
              <w:spacing w:after="0" w:line="240" w:lineRule="auto"/>
              <w:jc w:val="center"/>
              <w:rPr>
                <w:rFonts w:ascii="Times New Roman" w:hAnsi="Times New Roman"/>
                <w:sz w:val="24"/>
                <w:szCs w:val="24"/>
              </w:rPr>
            </w:pPr>
          </w:p>
        </w:tc>
        <w:tc>
          <w:tcPr>
            <w:tcW w:w="3303" w:type="dxa"/>
          </w:tcPr>
          <w:p w:rsidR="00B94656" w:rsidRPr="009050B4" w:rsidRDefault="007A2430" w:rsidP="009050B4">
            <w:pPr>
              <w:widowControl w:val="0"/>
              <w:spacing w:after="0" w:line="240" w:lineRule="auto"/>
              <w:jc w:val="center"/>
              <w:rPr>
                <w:rFonts w:ascii="Times New Roman" w:hAnsi="Times New Roman"/>
                <w:sz w:val="24"/>
                <w:szCs w:val="24"/>
              </w:rPr>
            </w:pPr>
            <w:r>
              <w:rPr>
                <w:rFonts w:ascii="Times New Roman" w:hAnsi="Times New Roman"/>
                <w:sz w:val="24"/>
                <w:szCs w:val="24"/>
              </w:rPr>
              <w:t>Экскурсия в парк</w:t>
            </w:r>
          </w:p>
        </w:tc>
        <w:tc>
          <w:tcPr>
            <w:tcW w:w="2701" w:type="dxa"/>
            <w:vMerge/>
          </w:tcPr>
          <w:p w:rsidR="00B94656" w:rsidRPr="009050B4" w:rsidRDefault="00B94656" w:rsidP="009050B4">
            <w:pPr>
              <w:widowControl w:val="0"/>
              <w:spacing w:after="0" w:line="240" w:lineRule="auto"/>
              <w:jc w:val="center"/>
              <w:rPr>
                <w:rFonts w:ascii="Times New Roman" w:hAnsi="Times New Roman"/>
                <w:sz w:val="24"/>
                <w:szCs w:val="24"/>
              </w:rPr>
            </w:pPr>
          </w:p>
        </w:tc>
      </w:tr>
    </w:tbl>
    <w:p w:rsidR="00796786" w:rsidRPr="009050B4" w:rsidRDefault="00796786" w:rsidP="00716D9B">
      <w:pPr>
        <w:widowControl w:val="0"/>
        <w:spacing w:after="0" w:line="240" w:lineRule="auto"/>
        <w:ind w:firstLine="709"/>
        <w:rPr>
          <w:rFonts w:ascii="Times New Roman" w:hAnsi="Times New Roman"/>
          <w:b/>
          <w:sz w:val="24"/>
          <w:szCs w:val="24"/>
        </w:rPr>
      </w:pPr>
    </w:p>
    <w:p w:rsidR="00796786" w:rsidRPr="002608DF" w:rsidRDefault="002608DF" w:rsidP="002608DF">
      <w:pPr>
        <w:widowControl w:val="0"/>
        <w:tabs>
          <w:tab w:val="left" w:pos="3900"/>
        </w:tabs>
        <w:spacing w:after="0" w:line="240" w:lineRule="auto"/>
        <w:ind w:firstLine="709"/>
        <w:rPr>
          <w:rFonts w:ascii="Times New Roman" w:hAnsi="Times New Roman"/>
          <w:b/>
          <w:sz w:val="28"/>
          <w:szCs w:val="28"/>
        </w:rPr>
      </w:pPr>
      <w:r w:rsidRPr="002608DF">
        <w:rPr>
          <w:rFonts w:ascii="Times New Roman" w:hAnsi="Times New Roman"/>
          <w:b/>
          <w:sz w:val="28"/>
          <w:szCs w:val="28"/>
        </w:rPr>
        <w:tab/>
      </w:r>
      <w:r w:rsidR="00796786" w:rsidRPr="002608DF">
        <w:rPr>
          <w:rFonts w:ascii="Times New Roman" w:hAnsi="Times New Roman"/>
          <w:b/>
          <w:sz w:val="28"/>
          <w:szCs w:val="28"/>
        </w:rPr>
        <w:t>2 класс</w:t>
      </w:r>
      <w:r w:rsidR="008C62A5" w:rsidRPr="002608DF">
        <w:rPr>
          <w:rFonts w:ascii="Times New Roman" w:hAnsi="Times New Roman"/>
          <w:b/>
          <w:sz w:val="28"/>
          <w:szCs w:val="28"/>
        </w:rPr>
        <w:t xml:space="preserve"> «Моя Малая Родина» - 34ч </w:t>
      </w:r>
      <w:r w:rsidR="008C62A5" w:rsidRPr="002608DF">
        <w:rPr>
          <w:rFonts w:ascii="Times New Roman" w:hAnsi="Times New Roman"/>
          <w:sz w:val="28"/>
          <w:szCs w:val="28"/>
        </w:rPr>
        <w:t>(теоретических -13, практических -21)</w:t>
      </w:r>
    </w:p>
    <w:p w:rsidR="00796786" w:rsidRPr="009050B4" w:rsidRDefault="00796786" w:rsidP="00716D9B">
      <w:pPr>
        <w:widowControl w:val="0"/>
        <w:spacing w:after="0" w:line="240" w:lineRule="auto"/>
        <w:ind w:firstLine="709"/>
        <w:rPr>
          <w:rFonts w:ascii="Times New Roman" w:hAnsi="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902"/>
        <w:gridCol w:w="3116"/>
        <w:gridCol w:w="1134"/>
        <w:gridCol w:w="2833"/>
        <w:gridCol w:w="3258"/>
        <w:gridCol w:w="2701"/>
      </w:tblGrid>
      <w:tr w:rsidR="00C327CC" w:rsidRPr="009050B4" w:rsidTr="009D3CDB">
        <w:tc>
          <w:tcPr>
            <w:tcW w:w="765" w:type="dxa"/>
            <w:vMerge w:val="restart"/>
          </w:tcPr>
          <w:p w:rsidR="00C327CC" w:rsidRPr="009050B4" w:rsidRDefault="00C327CC" w:rsidP="008C62A5">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 п/п</w:t>
            </w:r>
          </w:p>
        </w:tc>
        <w:tc>
          <w:tcPr>
            <w:tcW w:w="902" w:type="dxa"/>
            <w:vMerge w:val="restart"/>
          </w:tcPr>
          <w:p w:rsidR="00C327CC" w:rsidRPr="009050B4" w:rsidRDefault="00C327CC" w:rsidP="008C62A5">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 xml:space="preserve">Дата  </w:t>
            </w:r>
          </w:p>
        </w:tc>
        <w:tc>
          <w:tcPr>
            <w:tcW w:w="3116" w:type="dxa"/>
            <w:vMerge w:val="restart"/>
          </w:tcPr>
          <w:p w:rsidR="00C327CC" w:rsidRPr="009050B4" w:rsidRDefault="00C327CC" w:rsidP="008C62A5">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Тема занятия</w:t>
            </w:r>
          </w:p>
        </w:tc>
        <w:tc>
          <w:tcPr>
            <w:tcW w:w="1134" w:type="dxa"/>
            <w:vMerge w:val="restart"/>
          </w:tcPr>
          <w:p w:rsidR="00C327CC" w:rsidRPr="009050B4" w:rsidRDefault="00C327CC" w:rsidP="008C62A5">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Всего часов</w:t>
            </w:r>
          </w:p>
        </w:tc>
        <w:tc>
          <w:tcPr>
            <w:tcW w:w="6091" w:type="dxa"/>
            <w:gridSpan w:val="2"/>
          </w:tcPr>
          <w:p w:rsidR="00C327CC" w:rsidRPr="009050B4" w:rsidRDefault="00C327CC" w:rsidP="008C62A5">
            <w:pPr>
              <w:spacing w:after="0" w:line="240" w:lineRule="auto"/>
              <w:jc w:val="center"/>
              <w:rPr>
                <w:rFonts w:ascii="Times New Roman" w:hAnsi="Times New Roman"/>
                <w:b/>
                <w:sz w:val="24"/>
                <w:szCs w:val="24"/>
              </w:rPr>
            </w:pPr>
            <w:r w:rsidRPr="009050B4">
              <w:rPr>
                <w:rFonts w:ascii="Times New Roman" w:hAnsi="Times New Roman"/>
                <w:b/>
                <w:sz w:val="24"/>
                <w:szCs w:val="24"/>
              </w:rPr>
              <w:t>Содержание деятельности</w:t>
            </w:r>
          </w:p>
        </w:tc>
        <w:tc>
          <w:tcPr>
            <w:tcW w:w="2701" w:type="dxa"/>
            <w:vMerge w:val="restart"/>
          </w:tcPr>
          <w:p w:rsidR="00C327CC" w:rsidRPr="009050B4" w:rsidRDefault="00C327CC" w:rsidP="008C62A5">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Воспитательная работа</w:t>
            </w:r>
          </w:p>
        </w:tc>
      </w:tr>
      <w:tr w:rsidR="00C327CC" w:rsidRPr="009050B4" w:rsidTr="009D3CDB">
        <w:tc>
          <w:tcPr>
            <w:tcW w:w="765" w:type="dxa"/>
            <w:vMerge/>
          </w:tcPr>
          <w:p w:rsidR="00C327CC" w:rsidRPr="009050B4" w:rsidRDefault="00C327CC" w:rsidP="009608F0">
            <w:pPr>
              <w:widowControl w:val="0"/>
              <w:spacing w:after="0" w:line="240" w:lineRule="auto"/>
              <w:jc w:val="center"/>
              <w:rPr>
                <w:rFonts w:ascii="Times New Roman" w:hAnsi="Times New Roman"/>
                <w:b/>
                <w:sz w:val="24"/>
                <w:szCs w:val="24"/>
              </w:rPr>
            </w:pPr>
          </w:p>
        </w:tc>
        <w:tc>
          <w:tcPr>
            <w:tcW w:w="902" w:type="dxa"/>
            <w:vMerge/>
          </w:tcPr>
          <w:p w:rsidR="00C327CC" w:rsidRPr="009050B4" w:rsidRDefault="00C327CC" w:rsidP="009608F0">
            <w:pPr>
              <w:widowControl w:val="0"/>
              <w:spacing w:after="0" w:line="240" w:lineRule="auto"/>
              <w:jc w:val="center"/>
              <w:rPr>
                <w:rFonts w:ascii="Times New Roman" w:hAnsi="Times New Roman"/>
                <w:b/>
                <w:sz w:val="24"/>
                <w:szCs w:val="24"/>
              </w:rPr>
            </w:pPr>
          </w:p>
        </w:tc>
        <w:tc>
          <w:tcPr>
            <w:tcW w:w="3116" w:type="dxa"/>
            <w:vMerge/>
          </w:tcPr>
          <w:p w:rsidR="00C327CC" w:rsidRPr="009050B4" w:rsidRDefault="00C327CC" w:rsidP="009608F0">
            <w:pPr>
              <w:widowControl w:val="0"/>
              <w:spacing w:after="0" w:line="240" w:lineRule="auto"/>
              <w:jc w:val="center"/>
              <w:rPr>
                <w:rFonts w:ascii="Times New Roman" w:hAnsi="Times New Roman"/>
                <w:b/>
                <w:sz w:val="24"/>
                <w:szCs w:val="24"/>
              </w:rPr>
            </w:pPr>
          </w:p>
        </w:tc>
        <w:tc>
          <w:tcPr>
            <w:tcW w:w="1134" w:type="dxa"/>
            <w:vMerge/>
          </w:tcPr>
          <w:p w:rsidR="00C327CC" w:rsidRPr="009050B4" w:rsidRDefault="00C327CC" w:rsidP="009608F0">
            <w:pPr>
              <w:widowControl w:val="0"/>
              <w:spacing w:after="0" w:line="240" w:lineRule="auto"/>
              <w:jc w:val="center"/>
              <w:rPr>
                <w:rFonts w:ascii="Times New Roman" w:hAnsi="Times New Roman"/>
                <w:b/>
                <w:sz w:val="24"/>
                <w:szCs w:val="24"/>
              </w:rPr>
            </w:pPr>
          </w:p>
        </w:tc>
        <w:tc>
          <w:tcPr>
            <w:tcW w:w="2833" w:type="dxa"/>
          </w:tcPr>
          <w:p w:rsidR="00C327CC" w:rsidRPr="009050B4" w:rsidRDefault="00C327CC" w:rsidP="008C62A5">
            <w:pPr>
              <w:shd w:val="clear" w:color="auto" w:fill="FFFFFF"/>
              <w:spacing w:after="0" w:line="240" w:lineRule="auto"/>
              <w:ind w:hanging="19"/>
              <w:jc w:val="center"/>
              <w:rPr>
                <w:rFonts w:ascii="Times New Roman" w:hAnsi="Times New Roman"/>
                <w:b/>
                <w:sz w:val="24"/>
                <w:szCs w:val="24"/>
              </w:rPr>
            </w:pPr>
            <w:r w:rsidRPr="009050B4">
              <w:rPr>
                <w:rFonts w:ascii="Times New Roman" w:hAnsi="Times New Roman"/>
                <w:b/>
                <w:sz w:val="24"/>
                <w:szCs w:val="24"/>
              </w:rPr>
              <w:t>Теоретическая часть занятия /форма организации деятельности</w:t>
            </w:r>
          </w:p>
        </w:tc>
        <w:tc>
          <w:tcPr>
            <w:tcW w:w="3258" w:type="dxa"/>
          </w:tcPr>
          <w:p w:rsidR="00C327CC" w:rsidRPr="009050B4" w:rsidRDefault="00C327CC" w:rsidP="008C62A5">
            <w:pPr>
              <w:shd w:val="clear" w:color="auto" w:fill="FFFFFF"/>
              <w:spacing w:after="0" w:line="240" w:lineRule="auto"/>
              <w:ind w:hanging="19"/>
              <w:jc w:val="center"/>
              <w:rPr>
                <w:rFonts w:ascii="Times New Roman" w:hAnsi="Times New Roman"/>
                <w:b/>
                <w:sz w:val="24"/>
                <w:szCs w:val="24"/>
              </w:rPr>
            </w:pPr>
            <w:r w:rsidRPr="009050B4">
              <w:rPr>
                <w:rFonts w:ascii="Times New Roman" w:hAnsi="Times New Roman"/>
                <w:b/>
                <w:sz w:val="24"/>
                <w:szCs w:val="24"/>
              </w:rPr>
              <w:t>Практическая часть занятия /форма организации деятельности</w:t>
            </w:r>
          </w:p>
        </w:tc>
        <w:tc>
          <w:tcPr>
            <w:tcW w:w="2701" w:type="dxa"/>
            <w:vMerge/>
          </w:tcPr>
          <w:p w:rsidR="00C327CC" w:rsidRPr="009050B4" w:rsidRDefault="00C327CC" w:rsidP="009608F0">
            <w:pPr>
              <w:widowControl w:val="0"/>
              <w:spacing w:after="0" w:line="240" w:lineRule="auto"/>
              <w:jc w:val="center"/>
              <w:rPr>
                <w:rFonts w:ascii="Times New Roman" w:hAnsi="Times New Roman"/>
                <w:b/>
                <w:sz w:val="24"/>
                <w:szCs w:val="24"/>
              </w:rPr>
            </w:pPr>
          </w:p>
        </w:tc>
      </w:tr>
      <w:tr w:rsidR="00C327CC" w:rsidRPr="009050B4" w:rsidTr="009D3CDB">
        <w:tc>
          <w:tcPr>
            <w:tcW w:w="14709" w:type="dxa"/>
            <w:gridSpan w:val="7"/>
          </w:tcPr>
          <w:p w:rsidR="00C327CC" w:rsidRPr="009050B4" w:rsidRDefault="008C62A5"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Я и я</w:t>
            </w:r>
          </w:p>
        </w:tc>
      </w:tr>
      <w:tr w:rsidR="008C62A5" w:rsidRPr="009050B4" w:rsidTr="009D3CDB">
        <w:tc>
          <w:tcPr>
            <w:tcW w:w="765" w:type="dxa"/>
          </w:tcPr>
          <w:p w:rsidR="008C62A5" w:rsidRPr="009050B4" w:rsidRDefault="008C62A5"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902" w:type="dxa"/>
          </w:tcPr>
          <w:p w:rsidR="008C62A5" w:rsidRPr="009050B4" w:rsidRDefault="008C62A5" w:rsidP="009608F0">
            <w:pPr>
              <w:spacing w:after="0" w:line="240" w:lineRule="auto"/>
              <w:jc w:val="both"/>
              <w:rPr>
                <w:rFonts w:ascii="Times New Roman" w:hAnsi="Times New Roman"/>
                <w:sz w:val="24"/>
                <w:szCs w:val="24"/>
              </w:rPr>
            </w:pPr>
          </w:p>
        </w:tc>
        <w:tc>
          <w:tcPr>
            <w:tcW w:w="3116" w:type="dxa"/>
          </w:tcPr>
          <w:p w:rsidR="008C62A5" w:rsidRPr="009050B4" w:rsidRDefault="008C62A5"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Я – ученик. </w:t>
            </w:r>
          </w:p>
        </w:tc>
        <w:tc>
          <w:tcPr>
            <w:tcW w:w="1134" w:type="dxa"/>
          </w:tcPr>
          <w:p w:rsidR="008C62A5" w:rsidRPr="009050B4" w:rsidRDefault="008C62A5"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val="restart"/>
          </w:tcPr>
          <w:p w:rsidR="008C62A5" w:rsidRPr="009050B4" w:rsidRDefault="008C62A5" w:rsidP="008C62A5">
            <w:pPr>
              <w:widowControl w:val="0"/>
              <w:spacing w:after="0" w:line="240" w:lineRule="auto"/>
              <w:jc w:val="both"/>
              <w:rPr>
                <w:rFonts w:ascii="Times New Roman" w:hAnsi="Times New Roman"/>
                <w:sz w:val="24"/>
                <w:szCs w:val="24"/>
              </w:rPr>
            </w:pPr>
            <w:r w:rsidRPr="009050B4">
              <w:rPr>
                <w:rFonts w:ascii="Times New Roman" w:hAnsi="Times New Roman"/>
                <w:sz w:val="24"/>
                <w:szCs w:val="24"/>
              </w:rPr>
              <w:t>Формирование гражданского отношения к себе.</w:t>
            </w:r>
          </w:p>
          <w:p w:rsidR="008C62A5" w:rsidRPr="009050B4" w:rsidRDefault="008C62A5" w:rsidP="008C62A5">
            <w:pPr>
              <w:widowControl w:val="0"/>
              <w:spacing w:after="0" w:line="240" w:lineRule="auto"/>
              <w:rPr>
                <w:rFonts w:ascii="Times New Roman" w:hAnsi="Times New Roman"/>
                <w:sz w:val="24"/>
                <w:szCs w:val="24"/>
              </w:rPr>
            </w:pPr>
            <w:r w:rsidRPr="009050B4">
              <w:rPr>
                <w:rFonts w:ascii="Times New Roman" w:hAnsi="Times New Roman"/>
                <w:sz w:val="24"/>
                <w:szCs w:val="24"/>
              </w:rPr>
              <w:t>Беседы</w:t>
            </w:r>
          </w:p>
        </w:tc>
        <w:tc>
          <w:tcPr>
            <w:tcW w:w="3258" w:type="dxa"/>
          </w:tcPr>
          <w:p w:rsidR="008C62A5" w:rsidRPr="009050B4" w:rsidRDefault="008C62A5" w:rsidP="009608F0">
            <w:pPr>
              <w:widowControl w:val="0"/>
              <w:spacing w:after="0" w:line="240" w:lineRule="auto"/>
              <w:jc w:val="center"/>
              <w:rPr>
                <w:rFonts w:ascii="Times New Roman" w:hAnsi="Times New Roman"/>
                <w:sz w:val="24"/>
                <w:szCs w:val="24"/>
              </w:rPr>
            </w:pPr>
          </w:p>
        </w:tc>
        <w:tc>
          <w:tcPr>
            <w:tcW w:w="2701" w:type="dxa"/>
            <w:vMerge w:val="restart"/>
          </w:tcPr>
          <w:p w:rsidR="0045398A" w:rsidRPr="009050B4" w:rsidRDefault="0045398A" w:rsidP="0045398A">
            <w:pPr>
              <w:widowControl w:val="0"/>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45398A" w:rsidRPr="009050B4" w:rsidRDefault="0045398A" w:rsidP="0045398A">
            <w:pPr>
              <w:widowControl w:val="0"/>
              <w:spacing w:after="0" w:line="240" w:lineRule="auto"/>
              <w:rPr>
                <w:rFonts w:ascii="Times New Roman" w:hAnsi="Times New Roman"/>
                <w:iCs/>
                <w:sz w:val="24"/>
                <w:szCs w:val="24"/>
              </w:rPr>
            </w:pPr>
            <w:r w:rsidRPr="009050B4">
              <w:rPr>
                <w:rFonts w:ascii="Times New Roman" w:hAnsi="Times New Roman"/>
                <w:iCs/>
                <w:sz w:val="24"/>
                <w:szCs w:val="24"/>
              </w:rPr>
              <w:t>ответственности и чувство долга, милосердия, достоинство, уважения;</w:t>
            </w:r>
          </w:p>
          <w:p w:rsidR="0045398A" w:rsidRPr="009050B4" w:rsidRDefault="0045398A" w:rsidP="0045398A">
            <w:pPr>
              <w:widowControl w:val="0"/>
              <w:spacing w:after="0" w:line="240" w:lineRule="auto"/>
              <w:rPr>
                <w:rFonts w:ascii="Times New Roman" w:hAnsi="Times New Roman"/>
                <w:iCs/>
                <w:sz w:val="24"/>
                <w:szCs w:val="24"/>
              </w:rPr>
            </w:pPr>
            <w:r w:rsidRPr="009050B4">
              <w:rPr>
                <w:rFonts w:ascii="Times New Roman" w:hAnsi="Times New Roman"/>
                <w:iCs/>
                <w:sz w:val="24"/>
                <w:szCs w:val="24"/>
              </w:rPr>
              <w:t>трудолюбия;</w:t>
            </w:r>
          </w:p>
          <w:p w:rsidR="0045398A" w:rsidRPr="009050B4" w:rsidRDefault="0045398A" w:rsidP="0045398A">
            <w:pPr>
              <w:widowControl w:val="0"/>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8C62A5" w:rsidRPr="009050B4" w:rsidRDefault="0045398A" w:rsidP="0045398A">
            <w:pPr>
              <w:widowControl w:val="0"/>
              <w:spacing w:after="0" w:line="240" w:lineRule="auto"/>
              <w:jc w:val="center"/>
              <w:rPr>
                <w:rFonts w:ascii="Times New Roman" w:hAnsi="Times New Roman"/>
                <w:sz w:val="24"/>
                <w:szCs w:val="24"/>
              </w:rPr>
            </w:pPr>
            <w:r w:rsidRPr="009050B4">
              <w:rPr>
                <w:rFonts w:ascii="Times New Roman" w:hAnsi="Times New Roman"/>
                <w:iCs/>
                <w:sz w:val="24"/>
                <w:szCs w:val="24"/>
              </w:rPr>
              <w:lastRenderedPageBreak/>
              <w:t>дисциплинированности</w:t>
            </w:r>
          </w:p>
        </w:tc>
      </w:tr>
      <w:tr w:rsidR="008C62A5" w:rsidRPr="009050B4" w:rsidTr="009D3CDB">
        <w:tc>
          <w:tcPr>
            <w:tcW w:w="765" w:type="dxa"/>
          </w:tcPr>
          <w:p w:rsidR="008C62A5" w:rsidRPr="009050B4" w:rsidRDefault="008C62A5"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w:t>
            </w:r>
          </w:p>
        </w:tc>
        <w:tc>
          <w:tcPr>
            <w:tcW w:w="902" w:type="dxa"/>
          </w:tcPr>
          <w:p w:rsidR="008C62A5" w:rsidRPr="009050B4" w:rsidRDefault="008C62A5" w:rsidP="009608F0">
            <w:pPr>
              <w:spacing w:after="0" w:line="240" w:lineRule="auto"/>
              <w:jc w:val="both"/>
              <w:rPr>
                <w:rFonts w:ascii="Times New Roman" w:hAnsi="Times New Roman"/>
                <w:sz w:val="24"/>
                <w:szCs w:val="24"/>
              </w:rPr>
            </w:pPr>
          </w:p>
        </w:tc>
        <w:tc>
          <w:tcPr>
            <w:tcW w:w="3116" w:type="dxa"/>
          </w:tcPr>
          <w:p w:rsidR="008C62A5" w:rsidRPr="009050B4" w:rsidRDefault="008C62A5" w:rsidP="009608F0">
            <w:pPr>
              <w:spacing w:after="0" w:line="240" w:lineRule="auto"/>
              <w:jc w:val="both"/>
              <w:rPr>
                <w:rFonts w:ascii="Times New Roman" w:hAnsi="Times New Roman"/>
                <w:sz w:val="24"/>
                <w:szCs w:val="24"/>
              </w:rPr>
            </w:pPr>
            <w:r w:rsidRPr="009050B4">
              <w:rPr>
                <w:rFonts w:ascii="Times New Roman" w:hAnsi="Times New Roman"/>
                <w:sz w:val="24"/>
                <w:szCs w:val="24"/>
              </w:rPr>
              <w:t>Мой портфель.</w:t>
            </w:r>
          </w:p>
        </w:tc>
        <w:tc>
          <w:tcPr>
            <w:tcW w:w="1134" w:type="dxa"/>
          </w:tcPr>
          <w:p w:rsidR="008C62A5" w:rsidRPr="009050B4" w:rsidRDefault="008C62A5"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8C62A5" w:rsidRPr="009050B4" w:rsidRDefault="008C62A5" w:rsidP="009608F0">
            <w:pPr>
              <w:spacing w:after="0" w:line="240" w:lineRule="auto"/>
              <w:jc w:val="center"/>
              <w:rPr>
                <w:rFonts w:ascii="Times New Roman" w:hAnsi="Times New Roman"/>
                <w:sz w:val="24"/>
                <w:szCs w:val="24"/>
              </w:rPr>
            </w:pPr>
          </w:p>
        </w:tc>
        <w:tc>
          <w:tcPr>
            <w:tcW w:w="3258" w:type="dxa"/>
          </w:tcPr>
          <w:p w:rsidR="008C62A5" w:rsidRPr="009050B4" w:rsidRDefault="008C62A5" w:rsidP="009608F0">
            <w:pPr>
              <w:spacing w:after="0" w:line="240" w:lineRule="auto"/>
              <w:jc w:val="center"/>
              <w:rPr>
                <w:rFonts w:ascii="Times New Roman" w:hAnsi="Times New Roman"/>
                <w:sz w:val="24"/>
                <w:szCs w:val="24"/>
              </w:rPr>
            </w:pPr>
          </w:p>
        </w:tc>
        <w:tc>
          <w:tcPr>
            <w:tcW w:w="2701" w:type="dxa"/>
            <w:vMerge/>
          </w:tcPr>
          <w:p w:rsidR="008C62A5" w:rsidRPr="009050B4" w:rsidRDefault="008C62A5" w:rsidP="009608F0">
            <w:pPr>
              <w:spacing w:after="0" w:line="240" w:lineRule="auto"/>
              <w:jc w:val="center"/>
              <w:rPr>
                <w:rFonts w:ascii="Times New Roman" w:hAnsi="Times New Roman"/>
                <w:sz w:val="24"/>
                <w:szCs w:val="24"/>
              </w:rPr>
            </w:pPr>
          </w:p>
        </w:tc>
      </w:tr>
      <w:tr w:rsidR="008C62A5" w:rsidRPr="009050B4" w:rsidTr="009D3CDB">
        <w:tc>
          <w:tcPr>
            <w:tcW w:w="765" w:type="dxa"/>
          </w:tcPr>
          <w:p w:rsidR="008C62A5" w:rsidRPr="009050B4" w:rsidRDefault="008C62A5"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w:t>
            </w:r>
          </w:p>
        </w:tc>
        <w:tc>
          <w:tcPr>
            <w:tcW w:w="902" w:type="dxa"/>
          </w:tcPr>
          <w:p w:rsidR="008C62A5" w:rsidRPr="009050B4" w:rsidRDefault="008C62A5" w:rsidP="009608F0">
            <w:pPr>
              <w:spacing w:after="0" w:line="240" w:lineRule="auto"/>
              <w:jc w:val="both"/>
              <w:rPr>
                <w:rFonts w:ascii="Times New Roman" w:hAnsi="Times New Roman"/>
                <w:sz w:val="24"/>
                <w:szCs w:val="24"/>
              </w:rPr>
            </w:pPr>
          </w:p>
        </w:tc>
        <w:tc>
          <w:tcPr>
            <w:tcW w:w="3116" w:type="dxa"/>
          </w:tcPr>
          <w:p w:rsidR="008C62A5" w:rsidRPr="009050B4" w:rsidRDefault="008C62A5"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Подумай о других. </w:t>
            </w:r>
          </w:p>
        </w:tc>
        <w:tc>
          <w:tcPr>
            <w:tcW w:w="1134" w:type="dxa"/>
          </w:tcPr>
          <w:p w:rsidR="008C62A5" w:rsidRPr="009050B4" w:rsidRDefault="008C62A5"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8C62A5" w:rsidRPr="009050B4" w:rsidRDefault="008C62A5" w:rsidP="009608F0">
            <w:pPr>
              <w:spacing w:after="0" w:line="240" w:lineRule="auto"/>
              <w:jc w:val="center"/>
              <w:rPr>
                <w:rFonts w:ascii="Times New Roman" w:hAnsi="Times New Roman"/>
                <w:sz w:val="24"/>
                <w:szCs w:val="24"/>
              </w:rPr>
            </w:pPr>
          </w:p>
        </w:tc>
        <w:tc>
          <w:tcPr>
            <w:tcW w:w="3258" w:type="dxa"/>
          </w:tcPr>
          <w:p w:rsidR="008C62A5"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Поручения детям подготовить сообщения по теме</w:t>
            </w:r>
          </w:p>
        </w:tc>
        <w:tc>
          <w:tcPr>
            <w:tcW w:w="2701" w:type="dxa"/>
            <w:vMerge/>
          </w:tcPr>
          <w:p w:rsidR="008C62A5" w:rsidRPr="009050B4" w:rsidRDefault="008C62A5" w:rsidP="009608F0">
            <w:pPr>
              <w:spacing w:after="0" w:line="240" w:lineRule="auto"/>
              <w:jc w:val="center"/>
              <w:rPr>
                <w:rFonts w:ascii="Times New Roman" w:hAnsi="Times New Roman"/>
                <w:sz w:val="24"/>
                <w:szCs w:val="24"/>
              </w:rPr>
            </w:pPr>
          </w:p>
        </w:tc>
      </w:tr>
      <w:tr w:rsidR="008C62A5" w:rsidRPr="009050B4" w:rsidTr="009D3CDB">
        <w:tc>
          <w:tcPr>
            <w:tcW w:w="765" w:type="dxa"/>
          </w:tcPr>
          <w:p w:rsidR="008C62A5" w:rsidRPr="009050B4" w:rsidRDefault="008C62A5"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4</w:t>
            </w:r>
          </w:p>
        </w:tc>
        <w:tc>
          <w:tcPr>
            <w:tcW w:w="902" w:type="dxa"/>
          </w:tcPr>
          <w:p w:rsidR="008C62A5" w:rsidRPr="009050B4" w:rsidRDefault="008C62A5" w:rsidP="009608F0">
            <w:pPr>
              <w:spacing w:after="0" w:line="240" w:lineRule="auto"/>
              <w:jc w:val="both"/>
              <w:rPr>
                <w:rFonts w:ascii="Times New Roman" w:hAnsi="Times New Roman"/>
                <w:sz w:val="24"/>
                <w:szCs w:val="24"/>
              </w:rPr>
            </w:pPr>
          </w:p>
        </w:tc>
        <w:tc>
          <w:tcPr>
            <w:tcW w:w="3116" w:type="dxa"/>
          </w:tcPr>
          <w:p w:rsidR="008C62A5" w:rsidRPr="009050B4" w:rsidRDefault="008C62A5" w:rsidP="009608F0">
            <w:pPr>
              <w:spacing w:after="0" w:line="240" w:lineRule="auto"/>
              <w:jc w:val="both"/>
              <w:rPr>
                <w:rFonts w:ascii="Times New Roman" w:hAnsi="Times New Roman"/>
                <w:sz w:val="24"/>
                <w:szCs w:val="24"/>
              </w:rPr>
            </w:pPr>
            <w:r w:rsidRPr="009050B4">
              <w:rPr>
                <w:rFonts w:ascii="Times New Roman" w:hAnsi="Times New Roman"/>
                <w:sz w:val="24"/>
                <w:szCs w:val="24"/>
              </w:rPr>
              <w:t>Игры на развитие произвольных процессов.</w:t>
            </w:r>
          </w:p>
        </w:tc>
        <w:tc>
          <w:tcPr>
            <w:tcW w:w="1134" w:type="dxa"/>
          </w:tcPr>
          <w:p w:rsidR="008C62A5" w:rsidRPr="009050B4" w:rsidRDefault="008C62A5"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8C62A5" w:rsidRPr="009050B4" w:rsidRDefault="008C62A5" w:rsidP="009608F0">
            <w:pPr>
              <w:spacing w:after="0" w:line="240" w:lineRule="auto"/>
              <w:jc w:val="center"/>
              <w:rPr>
                <w:rFonts w:ascii="Times New Roman" w:hAnsi="Times New Roman"/>
                <w:sz w:val="24"/>
                <w:szCs w:val="24"/>
              </w:rPr>
            </w:pPr>
          </w:p>
        </w:tc>
        <w:tc>
          <w:tcPr>
            <w:tcW w:w="3258" w:type="dxa"/>
          </w:tcPr>
          <w:p w:rsidR="008C62A5"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Игры на развитие произвольных процессов.</w:t>
            </w:r>
          </w:p>
        </w:tc>
        <w:tc>
          <w:tcPr>
            <w:tcW w:w="2701" w:type="dxa"/>
            <w:vMerge/>
          </w:tcPr>
          <w:p w:rsidR="008C62A5" w:rsidRPr="009050B4" w:rsidRDefault="008C62A5" w:rsidP="009608F0">
            <w:pPr>
              <w:spacing w:after="0" w:line="240" w:lineRule="auto"/>
              <w:jc w:val="center"/>
              <w:rPr>
                <w:rFonts w:ascii="Times New Roman" w:hAnsi="Times New Roman"/>
                <w:sz w:val="24"/>
                <w:szCs w:val="24"/>
              </w:rPr>
            </w:pPr>
          </w:p>
        </w:tc>
      </w:tr>
      <w:tr w:rsidR="008C62A5" w:rsidRPr="009050B4" w:rsidTr="009D3CDB">
        <w:tc>
          <w:tcPr>
            <w:tcW w:w="14709" w:type="dxa"/>
            <w:gridSpan w:val="7"/>
          </w:tcPr>
          <w:p w:rsidR="008C62A5" w:rsidRPr="009050B4" w:rsidRDefault="00AD3D10" w:rsidP="009608F0">
            <w:pPr>
              <w:spacing w:after="0" w:line="240" w:lineRule="auto"/>
              <w:jc w:val="center"/>
              <w:rPr>
                <w:rFonts w:ascii="Times New Roman" w:hAnsi="Times New Roman"/>
                <w:sz w:val="24"/>
                <w:szCs w:val="24"/>
              </w:rPr>
            </w:pPr>
            <w:r w:rsidRPr="009050B4">
              <w:rPr>
                <w:rFonts w:ascii="Times New Roman" w:hAnsi="Times New Roman"/>
                <w:b/>
                <w:sz w:val="24"/>
                <w:szCs w:val="24"/>
              </w:rPr>
              <w:lastRenderedPageBreak/>
              <w:t>Я и семья</w:t>
            </w: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5</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Я помощник в своей семье.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val="restart"/>
          </w:tcPr>
          <w:p w:rsidR="0045398A" w:rsidRPr="009050B4" w:rsidRDefault="0045398A" w:rsidP="00AD3D10">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своей семье.</w:t>
            </w:r>
          </w:p>
          <w:p w:rsidR="0045398A" w:rsidRPr="009050B4" w:rsidRDefault="0045398A" w:rsidP="00AD3D10">
            <w:pPr>
              <w:spacing w:after="0" w:line="240" w:lineRule="auto"/>
              <w:rPr>
                <w:rFonts w:ascii="Times New Roman" w:hAnsi="Times New Roman"/>
                <w:sz w:val="24"/>
                <w:szCs w:val="24"/>
              </w:rPr>
            </w:pPr>
            <w:r w:rsidRPr="009050B4">
              <w:rPr>
                <w:rFonts w:ascii="Times New Roman" w:hAnsi="Times New Roman"/>
                <w:sz w:val="24"/>
                <w:szCs w:val="24"/>
              </w:rPr>
              <w:t xml:space="preserve">Беседы. </w:t>
            </w:r>
          </w:p>
          <w:p w:rsidR="0045398A" w:rsidRPr="009050B4" w:rsidRDefault="0045398A" w:rsidP="00AD3D10">
            <w:pPr>
              <w:spacing w:after="0" w:line="240" w:lineRule="auto"/>
              <w:jc w:val="center"/>
              <w:rPr>
                <w:rFonts w:ascii="Times New Roman" w:hAnsi="Times New Roman"/>
                <w:sz w:val="24"/>
                <w:szCs w:val="24"/>
              </w:rPr>
            </w:pPr>
          </w:p>
        </w:tc>
        <w:tc>
          <w:tcPr>
            <w:tcW w:w="3258" w:type="dxa"/>
          </w:tcPr>
          <w:p w:rsidR="0045398A"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Поручения детям подготовить сообщения по теме</w:t>
            </w:r>
          </w:p>
        </w:tc>
        <w:tc>
          <w:tcPr>
            <w:tcW w:w="2701" w:type="dxa"/>
            <w:vMerge w:val="restart"/>
          </w:tcPr>
          <w:p w:rsidR="001A725B" w:rsidRPr="009050B4" w:rsidRDefault="001A725B" w:rsidP="001A725B">
            <w:pPr>
              <w:spacing w:after="0" w:line="240" w:lineRule="auto"/>
              <w:rPr>
                <w:rFonts w:ascii="Times New Roman" w:hAnsi="Times New Roman"/>
                <w:iCs/>
                <w:sz w:val="24"/>
                <w:szCs w:val="24"/>
              </w:rPr>
            </w:pPr>
            <w:r w:rsidRPr="009050B4">
              <w:rPr>
                <w:rFonts w:ascii="Times New Roman" w:hAnsi="Times New Roman"/>
                <w:iCs/>
                <w:sz w:val="24"/>
                <w:szCs w:val="24"/>
              </w:rPr>
              <w:t>Воспитание первоначального опыта осуществления совместной продуктивной деятельности;</w:t>
            </w:r>
          </w:p>
          <w:p w:rsidR="0045398A" w:rsidRPr="009050B4" w:rsidRDefault="001A725B" w:rsidP="0045398A">
            <w:pPr>
              <w:spacing w:after="0" w:line="240" w:lineRule="auto"/>
              <w:rPr>
                <w:rFonts w:ascii="Times New Roman" w:hAnsi="Times New Roman"/>
                <w:sz w:val="24"/>
                <w:szCs w:val="24"/>
              </w:rPr>
            </w:pPr>
            <w:r w:rsidRPr="009050B4">
              <w:rPr>
                <w:rFonts w:ascii="Times New Roman" w:hAnsi="Times New Roman"/>
                <w:iCs/>
                <w:sz w:val="24"/>
                <w:szCs w:val="24"/>
              </w:rPr>
              <w:t xml:space="preserve">сотрудничать и оказывать взаимопомощь, доброжелательно и уважительно строить свое общение со сверстниками и взрослыми; уважение к своей семье, любовь к родителям. </w:t>
            </w:r>
          </w:p>
        </w:tc>
      </w:tr>
      <w:tr w:rsidR="009D3CDB" w:rsidRPr="009050B4" w:rsidTr="009D3CDB">
        <w:tc>
          <w:tcPr>
            <w:tcW w:w="765" w:type="dxa"/>
          </w:tcPr>
          <w:p w:rsidR="009D3CDB" w:rsidRPr="009050B4" w:rsidRDefault="009D3CDB"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6</w:t>
            </w:r>
          </w:p>
        </w:tc>
        <w:tc>
          <w:tcPr>
            <w:tcW w:w="902" w:type="dxa"/>
          </w:tcPr>
          <w:p w:rsidR="009D3CDB" w:rsidRPr="009050B4" w:rsidRDefault="009D3CDB" w:rsidP="009608F0">
            <w:pPr>
              <w:spacing w:after="0" w:line="240" w:lineRule="auto"/>
              <w:jc w:val="both"/>
              <w:rPr>
                <w:rFonts w:ascii="Times New Roman" w:hAnsi="Times New Roman"/>
                <w:sz w:val="24"/>
                <w:szCs w:val="24"/>
              </w:rPr>
            </w:pPr>
          </w:p>
        </w:tc>
        <w:tc>
          <w:tcPr>
            <w:tcW w:w="3116" w:type="dxa"/>
          </w:tcPr>
          <w:p w:rsidR="009D3CDB" w:rsidRPr="009050B4" w:rsidRDefault="009D3CDB"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Моя любимая </w:t>
            </w:r>
            <w:proofErr w:type="gramStart"/>
            <w:r w:rsidRPr="009050B4">
              <w:rPr>
                <w:rFonts w:ascii="Times New Roman" w:hAnsi="Times New Roman"/>
                <w:sz w:val="24"/>
                <w:szCs w:val="24"/>
              </w:rPr>
              <w:t xml:space="preserve">мамочка.  </w:t>
            </w:r>
            <w:proofErr w:type="gramEnd"/>
          </w:p>
        </w:tc>
        <w:tc>
          <w:tcPr>
            <w:tcW w:w="1134" w:type="dxa"/>
          </w:tcPr>
          <w:p w:rsidR="009D3CDB" w:rsidRPr="009050B4" w:rsidRDefault="009D3CDB"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9D3CDB" w:rsidRPr="009050B4" w:rsidRDefault="009D3CDB" w:rsidP="009608F0">
            <w:pPr>
              <w:spacing w:after="0" w:line="240" w:lineRule="auto"/>
              <w:jc w:val="center"/>
              <w:rPr>
                <w:rFonts w:ascii="Times New Roman" w:hAnsi="Times New Roman"/>
                <w:sz w:val="24"/>
                <w:szCs w:val="24"/>
              </w:rPr>
            </w:pPr>
          </w:p>
        </w:tc>
        <w:tc>
          <w:tcPr>
            <w:tcW w:w="3258" w:type="dxa"/>
            <w:vMerge w:val="restart"/>
          </w:tcPr>
          <w:p w:rsidR="009D3CDB"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Подготовить сообщение, приготовить презентацию о своих родителях</w:t>
            </w:r>
          </w:p>
        </w:tc>
        <w:tc>
          <w:tcPr>
            <w:tcW w:w="2701" w:type="dxa"/>
            <w:vMerge/>
          </w:tcPr>
          <w:p w:rsidR="009D3CDB" w:rsidRPr="009050B4" w:rsidRDefault="009D3CDB" w:rsidP="009608F0">
            <w:pPr>
              <w:spacing w:after="0" w:line="240" w:lineRule="auto"/>
              <w:jc w:val="center"/>
              <w:rPr>
                <w:rFonts w:ascii="Times New Roman" w:hAnsi="Times New Roman"/>
                <w:sz w:val="24"/>
                <w:szCs w:val="24"/>
              </w:rPr>
            </w:pPr>
          </w:p>
        </w:tc>
      </w:tr>
      <w:tr w:rsidR="009D3CDB" w:rsidRPr="009050B4" w:rsidTr="009D3CDB">
        <w:tc>
          <w:tcPr>
            <w:tcW w:w="765" w:type="dxa"/>
          </w:tcPr>
          <w:p w:rsidR="009D3CDB" w:rsidRPr="009050B4" w:rsidRDefault="009D3CDB"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7</w:t>
            </w:r>
          </w:p>
        </w:tc>
        <w:tc>
          <w:tcPr>
            <w:tcW w:w="902" w:type="dxa"/>
          </w:tcPr>
          <w:p w:rsidR="009D3CDB" w:rsidRPr="009050B4" w:rsidRDefault="009D3CDB" w:rsidP="009608F0">
            <w:pPr>
              <w:spacing w:after="0" w:line="240" w:lineRule="auto"/>
              <w:jc w:val="both"/>
              <w:rPr>
                <w:rFonts w:ascii="Times New Roman" w:hAnsi="Times New Roman"/>
                <w:sz w:val="24"/>
                <w:szCs w:val="24"/>
              </w:rPr>
            </w:pPr>
          </w:p>
        </w:tc>
        <w:tc>
          <w:tcPr>
            <w:tcW w:w="3116" w:type="dxa"/>
          </w:tcPr>
          <w:p w:rsidR="009D3CDB" w:rsidRPr="009050B4" w:rsidRDefault="009D3CDB"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Об отце говорю с уважением. </w:t>
            </w:r>
          </w:p>
        </w:tc>
        <w:tc>
          <w:tcPr>
            <w:tcW w:w="1134" w:type="dxa"/>
          </w:tcPr>
          <w:p w:rsidR="009D3CDB" w:rsidRPr="009050B4" w:rsidRDefault="009D3CDB"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9D3CDB" w:rsidRPr="009050B4" w:rsidRDefault="009D3CDB" w:rsidP="009608F0">
            <w:pPr>
              <w:spacing w:after="0" w:line="240" w:lineRule="auto"/>
              <w:jc w:val="center"/>
              <w:rPr>
                <w:rFonts w:ascii="Times New Roman" w:hAnsi="Times New Roman"/>
                <w:sz w:val="24"/>
                <w:szCs w:val="24"/>
              </w:rPr>
            </w:pPr>
          </w:p>
        </w:tc>
        <w:tc>
          <w:tcPr>
            <w:tcW w:w="3258" w:type="dxa"/>
            <w:vMerge/>
          </w:tcPr>
          <w:p w:rsidR="009D3CDB" w:rsidRPr="009050B4" w:rsidRDefault="009D3CDB" w:rsidP="009608F0">
            <w:pPr>
              <w:spacing w:after="0" w:line="240" w:lineRule="auto"/>
              <w:jc w:val="center"/>
              <w:rPr>
                <w:rFonts w:ascii="Times New Roman" w:hAnsi="Times New Roman"/>
                <w:sz w:val="24"/>
                <w:szCs w:val="24"/>
              </w:rPr>
            </w:pPr>
          </w:p>
        </w:tc>
        <w:tc>
          <w:tcPr>
            <w:tcW w:w="2701" w:type="dxa"/>
            <w:vMerge/>
          </w:tcPr>
          <w:p w:rsidR="009D3CDB" w:rsidRPr="009050B4" w:rsidRDefault="009D3CDB"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8</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Мама, папа, я – дружная семья.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Веселые старты</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9</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sz w:val="24"/>
                <w:szCs w:val="24"/>
              </w:rPr>
            </w:pPr>
            <w:r w:rsidRPr="009050B4">
              <w:rPr>
                <w:rFonts w:ascii="Times New Roman" w:hAnsi="Times New Roman"/>
                <w:sz w:val="24"/>
                <w:szCs w:val="24"/>
              </w:rPr>
              <w:t>Здесь живет моя семья.</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Подготовить сообщение о своей семье</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AD3D10" w:rsidRPr="009050B4" w:rsidTr="009D3CDB">
        <w:tc>
          <w:tcPr>
            <w:tcW w:w="14709" w:type="dxa"/>
            <w:gridSpan w:val="7"/>
          </w:tcPr>
          <w:p w:rsidR="00AD3D10" w:rsidRPr="009050B4" w:rsidRDefault="00AD3D10" w:rsidP="009608F0">
            <w:pPr>
              <w:spacing w:after="0" w:line="240" w:lineRule="auto"/>
              <w:jc w:val="center"/>
              <w:rPr>
                <w:rFonts w:ascii="Times New Roman" w:hAnsi="Times New Roman"/>
                <w:sz w:val="24"/>
                <w:szCs w:val="24"/>
              </w:rPr>
            </w:pPr>
            <w:r w:rsidRPr="009050B4">
              <w:rPr>
                <w:rFonts w:ascii="Times New Roman" w:hAnsi="Times New Roman"/>
                <w:b/>
                <w:sz w:val="24"/>
                <w:szCs w:val="24"/>
              </w:rPr>
              <w:t>Я и культура</w:t>
            </w: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10</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130BE4" w:rsidP="00F34C26">
            <w:pPr>
              <w:spacing w:after="0" w:line="240" w:lineRule="auto"/>
              <w:jc w:val="both"/>
              <w:rPr>
                <w:rFonts w:ascii="Times New Roman" w:hAnsi="Times New Roman"/>
                <w:sz w:val="24"/>
                <w:szCs w:val="24"/>
              </w:rPr>
            </w:pPr>
            <w:r>
              <w:rPr>
                <w:rFonts w:ascii="Times New Roman" w:hAnsi="Times New Roman"/>
                <w:sz w:val="24"/>
                <w:szCs w:val="24"/>
              </w:rPr>
              <w:t>Труд и быт жителей Новосибирска</w:t>
            </w:r>
            <w:r w:rsidR="001912A9" w:rsidRPr="001912A9">
              <w:rPr>
                <w:rFonts w:ascii="Times New Roman" w:hAnsi="Times New Roman"/>
                <w:sz w:val="24"/>
                <w:szCs w:val="24"/>
              </w:rPr>
              <w:t>.</w:t>
            </w:r>
          </w:p>
        </w:tc>
        <w:tc>
          <w:tcPr>
            <w:tcW w:w="1134" w:type="dxa"/>
          </w:tcPr>
          <w:p w:rsidR="0045398A" w:rsidRPr="009050B4" w:rsidRDefault="0045398A" w:rsidP="00F34C26">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val="restart"/>
          </w:tcPr>
          <w:p w:rsidR="0045398A" w:rsidRPr="009050B4" w:rsidRDefault="0045398A" w:rsidP="00AD3D10">
            <w:pPr>
              <w:spacing w:after="0" w:line="240" w:lineRule="auto"/>
              <w:rPr>
                <w:rFonts w:ascii="Times New Roman" w:hAnsi="Times New Roman"/>
                <w:sz w:val="24"/>
                <w:szCs w:val="24"/>
              </w:rPr>
            </w:pPr>
            <w:r w:rsidRPr="009050B4">
              <w:rPr>
                <w:rFonts w:ascii="Times New Roman" w:hAnsi="Times New Roman"/>
                <w:sz w:val="24"/>
                <w:szCs w:val="24"/>
              </w:rPr>
              <w:t>Формирование отношения к искусству.</w:t>
            </w:r>
          </w:p>
          <w:p w:rsidR="0045398A" w:rsidRPr="009050B4" w:rsidRDefault="0045398A" w:rsidP="00AD3D10">
            <w:pPr>
              <w:spacing w:after="0" w:line="240" w:lineRule="auto"/>
              <w:rPr>
                <w:rFonts w:ascii="Times New Roman" w:hAnsi="Times New Roman"/>
                <w:sz w:val="24"/>
                <w:szCs w:val="24"/>
              </w:rPr>
            </w:pPr>
            <w:r w:rsidRPr="009050B4">
              <w:rPr>
                <w:rFonts w:ascii="Times New Roman" w:hAnsi="Times New Roman"/>
                <w:sz w:val="24"/>
                <w:szCs w:val="24"/>
              </w:rPr>
              <w:t>Беседы. Лекции.</w:t>
            </w:r>
          </w:p>
        </w:tc>
        <w:tc>
          <w:tcPr>
            <w:tcW w:w="3258" w:type="dxa"/>
          </w:tcPr>
          <w:p w:rsidR="0045398A" w:rsidRPr="009050B4" w:rsidRDefault="0045398A" w:rsidP="009608F0">
            <w:pPr>
              <w:spacing w:after="0" w:line="240" w:lineRule="auto"/>
              <w:jc w:val="center"/>
              <w:rPr>
                <w:rFonts w:ascii="Times New Roman" w:hAnsi="Times New Roman"/>
                <w:sz w:val="24"/>
                <w:szCs w:val="24"/>
              </w:rPr>
            </w:pPr>
          </w:p>
        </w:tc>
        <w:tc>
          <w:tcPr>
            <w:tcW w:w="2701" w:type="dxa"/>
            <w:vMerge w:val="restart"/>
          </w:tcPr>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Формировать собственное мнение и позицию;</w:t>
            </w:r>
          </w:p>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iCs/>
                <w:sz w:val="24"/>
                <w:szCs w:val="24"/>
              </w:rPr>
              <w:t>задавать вопросы, необходимые для организации собственной деятельности и сотрудничества с партнером; уважение к истории, традициям, обрядам, культуре страны</w:t>
            </w: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11</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7A2430">
            <w:pPr>
              <w:spacing w:after="0" w:line="240" w:lineRule="auto"/>
              <w:jc w:val="both"/>
              <w:rPr>
                <w:rFonts w:ascii="Times New Roman" w:hAnsi="Times New Roman"/>
                <w:sz w:val="24"/>
                <w:szCs w:val="24"/>
              </w:rPr>
            </w:pPr>
            <w:r w:rsidRPr="009050B4">
              <w:rPr>
                <w:rFonts w:ascii="Times New Roman" w:hAnsi="Times New Roman"/>
                <w:sz w:val="24"/>
                <w:szCs w:val="24"/>
              </w:rPr>
              <w:t xml:space="preserve">Поэты и писатели нашего </w:t>
            </w:r>
            <w:r w:rsidR="00130BE4">
              <w:rPr>
                <w:rFonts w:ascii="Times New Roman" w:hAnsi="Times New Roman"/>
                <w:sz w:val="24"/>
                <w:szCs w:val="24"/>
              </w:rPr>
              <w:t>города</w:t>
            </w:r>
          </w:p>
        </w:tc>
        <w:tc>
          <w:tcPr>
            <w:tcW w:w="1134" w:type="dxa"/>
          </w:tcPr>
          <w:p w:rsidR="0045398A" w:rsidRPr="009050B4" w:rsidRDefault="0045398A" w:rsidP="00F34C26">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AD3D10">
            <w:pPr>
              <w:spacing w:after="0" w:line="240" w:lineRule="auto"/>
              <w:rPr>
                <w:rFonts w:ascii="Times New Roman" w:hAnsi="Times New Roman"/>
                <w:sz w:val="24"/>
                <w:szCs w:val="24"/>
              </w:rPr>
            </w:pPr>
          </w:p>
        </w:tc>
        <w:tc>
          <w:tcPr>
            <w:tcW w:w="3258" w:type="dxa"/>
          </w:tcPr>
          <w:p w:rsidR="0045398A"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Поручения детям подготовить сообщения по теме</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12</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Что посеешь, то и пожнешь.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45398A" w:rsidP="009608F0">
            <w:pPr>
              <w:spacing w:after="0" w:line="240" w:lineRule="auto"/>
              <w:jc w:val="center"/>
              <w:rPr>
                <w:rFonts w:ascii="Times New Roman" w:hAnsi="Times New Roman"/>
                <w:sz w:val="24"/>
                <w:szCs w:val="24"/>
              </w:rPr>
            </w:pP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13</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130BE4" w:rsidP="009608F0">
            <w:pPr>
              <w:spacing w:after="0" w:line="240" w:lineRule="auto"/>
              <w:jc w:val="both"/>
              <w:rPr>
                <w:rFonts w:ascii="Times New Roman" w:hAnsi="Times New Roman"/>
                <w:sz w:val="24"/>
                <w:szCs w:val="24"/>
              </w:rPr>
            </w:pPr>
            <w:r>
              <w:rPr>
                <w:rFonts w:ascii="Times New Roman" w:hAnsi="Times New Roman"/>
                <w:sz w:val="24"/>
                <w:szCs w:val="24"/>
              </w:rPr>
              <w:t xml:space="preserve"> П</w:t>
            </w:r>
            <w:r w:rsidR="007A2430">
              <w:rPr>
                <w:rFonts w:ascii="Times New Roman" w:hAnsi="Times New Roman"/>
                <w:sz w:val="24"/>
                <w:szCs w:val="24"/>
              </w:rPr>
              <w:t>есни</w:t>
            </w:r>
            <w:r>
              <w:rPr>
                <w:rFonts w:ascii="Times New Roman" w:hAnsi="Times New Roman"/>
                <w:sz w:val="24"/>
                <w:szCs w:val="24"/>
              </w:rPr>
              <w:t xml:space="preserve"> сибиряков.</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7A2430" w:rsidP="009D3CDB">
            <w:pPr>
              <w:spacing w:after="0" w:line="240" w:lineRule="auto"/>
              <w:rPr>
                <w:rFonts w:ascii="Times New Roman" w:hAnsi="Times New Roman"/>
                <w:sz w:val="24"/>
                <w:szCs w:val="24"/>
              </w:rPr>
            </w:pPr>
            <w:r>
              <w:rPr>
                <w:rFonts w:ascii="Times New Roman" w:hAnsi="Times New Roman"/>
                <w:sz w:val="24"/>
                <w:szCs w:val="24"/>
              </w:rPr>
              <w:t>Разучивание песен</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235B41" w:rsidRPr="009050B4" w:rsidTr="009D3CDB">
        <w:tc>
          <w:tcPr>
            <w:tcW w:w="14709" w:type="dxa"/>
            <w:gridSpan w:val="7"/>
          </w:tcPr>
          <w:p w:rsidR="00235B41" w:rsidRPr="009050B4" w:rsidRDefault="00235B41" w:rsidP="009608F0">
            <w:pPr>
              <w:spacing w:after="0" w:line="240" w:lineRule="auto"/>
              <w:jc w:val="center"/>
              <w:rPr>
                <w:rFonts w:ascii="Times New Roman" w:hAnsi="Times New Roman"/>
                <w:sz w:val="24"/>
                <w:szCs w:val="24"/>
              </w:rPr>
            </w:pPr>
            <w:r w:rsidRPr="009050B4">
              <w:rPr>
                <w:rFonts w:ascii="Times New Roman" w:hAnsi="Times New Roman"/>
                <w:b/>
                <w:sz w:val="24"/>
                <w:szCs w:val="24"/>
              </w:rPr>
              <w:t>Я и школа</w:t>
            </w:r>
          </w:p>
        </w:tc>
      </w:tr>
      <w:tr w:rsidR="0045398A" w:rsidRPr="009050B4" w:rsidTr="009D3CDB">
        <w:tc>
          <w:tcPr>
            <w:tcW w:w="765" w:type="dxa"/>
          </w:tcPr>
          <w:p w:rsidR="0045398A" w:rsidRPr="009050B4" w:rsidRDefault="0045398A" w:rsidP="00F34C26">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14</w:t>
            </w:r>
          </w:p>
        </w:tc>
        <w:tc>
          <w:tcPr>
            <w:tcW w:w="902" w:type="dxa"/>
          </w:tcPr>
          <w:p w:rsidR="0045398A" w:rsidRPr="009050B4" w:rsidRDefault="0045398A" w:rsidP="00F34C26">
            <w:pPr>
              <w:spacing w:after="0" w:line="240" w:lineRule="auto"/>
              <w:jc w:val="both"/>
              <w:rPr>
                <w:rFonts w:ascii="Times New Roman" w:hAnsi="Times New Roman"/>
                <w:sz w:val="24"/>
                <w:szCs w:val="24"/>
              </w:rPr>
            </w:pPr>
          </w:p>
        </w:tc>
        <w:tc>
          <w:tcPr>
            <w:tcW w:w="3116" w:type="dxa"/>
          </w:tcPr>
          <w:p w:rsidR="0045398A" w:rsidRPr="009050B4" w:rsidRDefault="0045398A" w:rsidP="00F34C26">
            <w:pPr>
              <w:spacing w:after="0" w:line="240" w:lineRule="auto"/>
              <w:jc w:val="both"/>
              <w:rPr>
                <w:rFonts w:ascii="Times New Roman" w:hAnsi="Times New Roman"/>
                <w:b/>
                <w:sz w:val="24"/>
                <w:szCs w:val="24"/>
              </w:rPr>
            </w:pPr>
            <w:r w:rsidRPr="009050B4">
              <w:rPr>
                <w:rFonts w:ascii="Times New Roman" w:hAnsi="Times New Roman"/>
                <w:sz w:val="24"/>
                <w:szCs w:val="24"/>
              </w:rPr>
              <w:t xml:space="preserve">Обязанности ученика в </w:t>
            </w:r>
            <w:r w:rsidRPr="009050B4">
              <w:rPr>
                <w:rFonts w:ascii="Times New Roman" w:hAnsi="Times New Roman"/>
                <w:sz w:val="24"/>
                <w:szCs w:val="24"/>
              </w:rPr>
              <w:lastRenderedPageBreak/>
              <w:t xml:space="preserve">школе. </w:t>
            </w:r>
          </w:p>
        </w:tc>
        <w:tc>
          <w:tcPr>
            <w:tcW w:w="1134" w:type="dxa"/>
          </w:tcPr>
          <w:p w:rsidR="0045398A" w:rsidRPr="009050B4" w:rsidRDefault="0045398A" w:rsidP="00F34C26">
            <w:pPr>
              <w:spacing w:after="0" w:line="240" w:lineRule="auto"/>
              <w:jc w:val="center"/>
              <w:rPr>
                <w:rFonts w:ascii="Times New Roman" w:hAnsi="Times New Roman"/>
                <w:sz w:val="24"/>
                <w:szCs w:val="24"/>
              </w:rPr>
            </w:pPr>
            <w:r w:rsidRPr="009050B4">
              <w:rPr>
                <w:rFonts w:ascii="Times New Roman" w:hAnsi="Times New Roman"/>
                <w:sz w:val="24"/>
                <w:szCs w:val="24"/>
              </w:rPr>
              <w:lastRenderedPageBreak/>
              <w:t>1</w:t>
            </w:r>
          </w:p>
        </w:tc>
        <w:tc>
          <w:tcPr>
            <w:tcW w:w="2833" w:type="dxa"/>
            <w:vMerge w:val="restart"/>
          </w:tcPr>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sz w:val="24"/>
                <w:szCs w:val="24"/>
              </w:rPr>
              <w:t xml:space="preserve">Формирование </w:t>
            </w:r>
            <w:r w:rsidRPr="009050B4">
              <w:rPr>
                <w:rFonts w:ascii="Times New Roman" w:hAnsi="Times New Roman"/>
                <w:sz w:val="24"/>
                <w:szCs w:val="24"/>
              </w:rPr>
              <w:lastRenderedPageBreak/>
              <w:t>гражданского отношения к школе.</w:t>
            </w:r>
          </w:p>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sz w:val="24"/>
                <w:szCs w:val="24"/>
              </w:rPr>
              <w:t>Беседы. Разучивание правил. Лекции.</w:t>
            </w:r>
          </w:p>
        </w:tc>
        <w:tc>
          <w:tcPr>
            <w:tcW w:w="3258" w:type="dxa"/>
          </w:tcPr>
          <w:p w:rsidR="0045398A" w:rsidRPr="009050B4" w:rsidRDefault="0045398A" w:rsidP="009608F0">
            <w:pPr>
              <w:spacing w:after="0" w:line="240" w:lineRule="auto"/>
              <w:jc w:val="center"/>
              <w:rPr>
                <w:rFonts w:ascii="Times New Roman" w:hAnsi="Times New Roman"/>
                <w:sz w:val="24"/>
                <w:szCs w:val="24"/>
              </w:rPr>
            </w:pPr>
          </w:p>
        </w:tc>
        <w:tc>
          <w:tcPr>
            <w:tcW w:w="2701" w:type="dxa"/>
            <w:vMerge w:val="restart"/>
          </w:tcPr>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lastRenderedPageBreak/>
              <w:t>любови к малой родине; трудолюбия;</w:t>
            </w:r>
          </w:p>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дисциплинированности,</w:t>
            </w:r>
          </w:p>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милосердия</w:t>
            </w:r>
          </w:p>
          <w:p w:rsidR="0045398A" w:rsidRPr="009050B4" w:rsidRDefault="0045398A" w:rsidP="0045398A">
            <w:pPr>
              <w:spacing w:after="0" w:line="240" w:lineRule="auto"/>
              <w:rPr>
                <w:rFonts w:ascii="Times New Roman" w:hAnsi="Times New Roman"/>
                <w:sz w:val="24"/>
                <w:szCs w:val="24"/>
              </w:rPr>
            </w:pPr>
          </w:p>
        </w:tc>
      </w:tr>
      <w:tr w:rsidR="0045398A" w:rsidRPr="009050B4" w:rsidTr="009D3CDB">
        <w:tc>
          <w:tcPr>
            <w:tcW w:w="765" w:type="dxa"/>
          </w:tcPr>
          <w:p w:rsidR="0045398A" w:rsidRPr="009050B4" w:rsidRDefault="0045398A" w:rsidP="00F34C26">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15</w:t>
            </w:r>
          </w:p>
        </w:tc>
        <w:tc>
          <w:tcPr>
            <w:tcW w:w="902" w:type="dxa"/>
          </w:tcPr>
          <w:p w:rsidR="0045398A" w:rsidRPr="009050B4" w:rsidRDefault="0045398A" w:rsidP="00F34C26">
            <w:pPr>
              <w:spacing w:after="0" w:line="240" w:lineRule="auto"/>
              <w:jc w:val="both"/>
              <w:rPr>
                <w:rFonts w:ascii="Times New Roman" w:hAnsi="Times New Roman"/>
                <w:sz w:val="24"/>
                <w:szCs w:val="24"/>
              </w:rPr>
            </w:pPr>
          </w:p>
        </w:tc>
        <w:tc>
          <w:tcPr>
            <w:tcW w:w="3116" w:type="dxa"/>
          </w:tcPr>
          <w:p w:rsidR="0045398A" w:rsidRPr="009050B4" w:rsidRDefault="0045398A" w:rsidP="00F34C26">
            <w:pPr>
              <w:spacing w:after="0" w:line="240" w:lineRule="auto"/>
              <w:jc w:val="both"/>
              <w:rPr>
                <w:rFonts w:ascii="Times New Roman" w:hAnsi="Times New Roman"/>
                <w:sz w:val="24"/>
                <w:szCs w:val="24"/>
              </w:rPr>
            </w:pPr>
            <w:r w:rsidRPr="009050B4">
              <w:rPr>
                <w:rFonts w:ascii="Times New Roman" w:hAnsi="Times New Roman"/>
                <w:sz w:val="24"/>
                <w:szCs w:val="24"/>
              </w:rPr>
              <w:t xml:space="preserve">Я люблю свою школу. </w:t>
            </w:r>
            <w:r w:rsidR="001912A9" w:rsidRPr="009050B4">
              <w:rPr>
                <w:rFonts w:ascii="Times New Roman" w:hAnsi="Times New Roman"/>
                <w:sz w:val="24"/>
                <w:szCs w:val="24"/>
              </w:rPr>
              <w:t>Самый уютный класс.</w:t>
            </w:r>
          </w:p>
        </w:tc>
        <w:tc>
          <w:tcPr>
            <w:tcW w:w="1134" w:type="dxa"/>
          </w:tcPr>
          <w:p w:rsidR="0045398A" w:rsidRPr="009050B4" w:rsidRDefault="0045398A" w:rsidP="00F34C26">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Выполнение рисунков и стенгазеты</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16</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1912A9" w:rsidP="009608F0">
            <w:pPr>
              <w:spacing w:after="0" w:line="240" w:lineRule="auto"/>
              <w:jc w:val="both"/>
              <w:rPr>
                <w:rFonts w:ascii="Times New Roman" w:hAnsi="Times New Roman"/>
                <w:b/>
                <w:sz w:val="24"/>
                <w:szCs w:val="24"/>
              </w:rPr>
            </w:pPr>
            <w:r w:rsidRPr="009050B4">
              <w:rPr>
                <w:rFonts w:ascii="Times New Roman" w:hAnsi="Times New Roman"/>
                <w:sz w:val="24"/>
                <w:szCs w:val="24"/>
              </w:rPr>
              <w:t>По каким правилам мы живем в школе?</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45398A" w:rsidP="009608F0">
            <w:pPr>
              <w:spacing w:after="0" w:line="240" w:lineRule="auto"/>
              <w:jc w:val="center"/>
              <w:rPr>
                <w:rFonts w:ascii="Times New Roman" w:hAnsi="Times New Roman"/>
                <w:sz w:val="24"/>
                <w:szCs w:val="24"/>
              </w:rPr>
            </w:pP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17</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Школьная символика (гимн, герб, флаг).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9D3CDB" w:rsidP="009D3CDB">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18</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1912A9" w:rsidP="009608F0">
            <w:pPr>
              <w:spacing w:after="0" w:line="240" w:lineRule="auto"/>
              <w:jc w:val="both"/>
              <w:rPr>
                <w:rFonts w:ascii="Times New Roman" w:hAnsi="Times New Roman"/>
                <w:b/>
                <w:sz w:val="24"/>
                <w:szCs w:val="24"/>
              </w:rPr>
            </w:pPr>
            <w:r w:rsidRPr="009050B4">
              <w:rPr>
                <w:rFonts w:ascii="Times New Roman" w:hAnsi="Times New Roman"/>
                <w:sz w:val="24"/>
                <w:szCs w:val="24"/>
              </w:rPr>
              <w:t>Десант чистоты и порядка.</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1912A9" w:rsidP="009608F0">
            <w:pPr>
              <w:spacing w:after="0" w:line="240" w:lineRule="auto"/>
              <w:jc w:val="center"/>
              <w:rPr>
                <w:rFonts w:ascii="Times New Roman" w:hAnsi="Times New Roman"/>
                <w:sz w:val="24"/>
                <w:szCs w:val="24"/>
              </w:rPr>
            </w:pPr>
            <w:r w:rsidRPr="009050B4">
              <w:rPr>
                <w:rFonts w:ascii="Times New Roman" w:hAnsi="Times New Roman"/>
                <w:sz w:val="24"/>
                <w:szCs w:val="24"/>
              </w:rPr>
              <w:t>Участие в уборке территории школьного двора</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19</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130BE4" w:rsidP="001912A9">
            <w:pPr>
              <w:spacing w:after="0" w:line="240" w:lineRule="auto"/>
              <w:jc w:val="both"/>
              <w:rPr>
                <w:rFonts w:ascii="Times New Roman" w:hAnsi="Times New Roman"/>
                <w:sz w:val="24"/>
                <w:szCs w:val="24"/>
              </w:rPr>
            </w:pPr>
            <w:r>
              <w:rPr>
                <w:rFonts w:ascii="Times New Roman" w:hAnsi="Times New Roman"/>
                <w:sz w:val="24"/>
                <w:szCs w:val="24"/>
              </w:rPr>
              <w:tab/>
              <w:t>И</w:t>
            </w:r>
            <w:r w:rsidR="001912A9" w:rsidRPr="001912A9">
              <w:rPr>
                <w:rFonts w:ascii="Times New Roman" w:hAnsi="Times New Roman"/>
                <w:sz w:val="24"/>
                <w:szCs w:val="24"/>
              </w:rPr>
              <w:t>гры</w:t>
            </w:r>
            <w:r>
              <w:rPr>
                <w:rFonts w:ascii="Times New Roman" w:hAnsi="Times New Roman"/>
                <w:sz w:val="24"/>
                <w:szCs w:val="24"/>
              </w:rPr>
              <w:t xml:space="preserve"> </w:t>
            </w:r>
            <w:proofErr w:type="gramStart"/>
            <w:r>
              <w:rPr>
                <w:rFonts w:ascii="Times New Roman" w:hAnsi="Times New Roman"/>
                <w:sz w:val="24"/>
                <w:szCs w:val="24"/>
              </w:rPr>
              <w:t xml:space="preserve">сибиряков </w:t>
            </w:r>
            <w:r w:rsidR="001912A9" w:rsidRPr="001912A9">
              <w:rPr>
                <w:rFonts w:ascii="Times New Roman" w:hAnsi="Times New Roman"/>
                <w:sz w:val="24"/>
                <w:szCs w:val="24"/>
              </w:rPr>
              <w:t>.</w:t>
            </w:r>
            <w:proofErr w:type="gramEnd"/>
            <w:r w:rsidR="001912A9" w:rsidRPr="001912A9">
              <w:rPr>
                <w:rFonts w:ascii="Times New Roman" w:hAnsi="Times New Roman"/>
                <w:sz w:val="24"/>
                <w:szCs w:val="24"/>
              </w:rPr>
              <w:t xml:space="preserve">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130BE4" w:rsidP="009D3CDB">
            <w:pPr>
              <w:spacing w:after="0" w:line="240" w:lineRule="auto"/>
              <w:rPr>
                <w:rFonts w:ascii="Times New Roman" w:hAnsi="Times New Roman"/>
                <w:sz w:val="24"/>
                <w:szCs w:val="24"/>
              </w:rPr>
            </w:pPr>
            <w:r>
              <w:rPr>
                <w:rFonts w:ascii="Times New Roman" w:hAnsi="Times New Roman"/>
                <w:sz w:val="24"/>
                <w:szCs w:val="24"/>
              </w:rPr>
              <w:tab/>
              <w:t>И</w:t>
            </w:r>
            <w:r w:rsidR="001912A9" w:rsidRPr="001912A9">
              <w:rPr>
                <w:rFonts w:ascii="Times New Roman" w:hAnsi="Times New Roman"/>
                <w:sz w:val="24"/>
                <w:szCs w:val="24"/>
              </w:rPr>
              <w:t>гры на воздухе.</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235B41" w:rsidRPr="009050B4" w:rsidTr="009D3CDB">
        <w:tc>
          <w:tcPr>
            <w:tcW w:w="14709" w:type="dxa"/>
            <w:gridSpan w:val="7"/>
          </w:tcPr>
          <w:p w:rsidR="00235B41" w:rsidRPr="009050B4" w:rsidRDefault="00235B41" w:rsidP="009608F0">
            <w:pPr>
              <w:spacing w:after="0" w:line="240" w:lineRule="auto"/>
              <w:jc w:val="center"/>
              <w:rPr>
                <w:rFonts w:ascii="Times New Roman" w:hAnsi="Times New Roman"/>
                <w:sz w:val="24"/>
                <w:szCs w:val="24"/>
              </w:rPr>
            </w:pPr>
            <w:r w:rsidRPr="009050B4">
              <w:rPr>
                <w:rFonts w:ascii="Times New Roman" w:hAnsi="Times New Roman"/>
                <w:b/>
                <w:sz w:val="24"/>
                <w:szCs w:val="24"/>
              </w:rPr>
              <w:t>Я и мое Отечество</w:t>
            </w:r>
          </w:p>
        </w:tc>
      </w:tr>
      <w:tr w:rsidR="0045398A" w:rsidRPr="009050B4" w:rsidTr="009D3CDB">
        <w:tc>
          <w:tcPr>
            <w:tcW w:w="765" w:type="dxa"/>
          </w:tcPr>
          <w:p w:rsidR="0045398A" w:rsidRPr="009050B4" w:rsidRDefault="0045398A" w:rsidP="00F34C26">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20</w:t>
            </w:r>
          </w:p>
        </w:tc>
        <w:tc>
          <w:tcPr>
            <w:tcW w:w="902" w:type="dxa"/>
          </w:tcPr>
          <w:p w:rsidR="0045398A" w:rsidRPr="009050B4" w:rsidRDefault="0045398A" w:rsidP="00F34C26">
            <w:pPr>
              <w:spacing w:after="0" w:line="240" w:lineRule="auto"/>
              <w:jc w:val="both"/>
              <w:rPr>
                <w:rFonts w:ascii="Times New Roman" w:hAnsi="Times New Roman"/>
                <w:sz w:val="24"/>
                <w:szCs w:val="24"/>
              </w:rPr>
            </w:pPr>
          </w:p>
        </w:tc>
        <w:tc>
          <w:tcPr>
            <w:tcW w:w="3116" w:type="dxa"/>
          </w:tcPr>
          <w:p w:rsidR="0045398A" w:rsidRPr="009050B4" w:rsidRDefault="0045398A" w:rsidP="00F34C26">
            <w:pPr>
              <w:spacing w:after="0" w:line="240" w:lineRule="auto"/>
              <w:jc w:val="both"/>
              <w:rPr>
                <w:rFonts w:ascii="Times New Roman" w:hAnsi="Times New Roman"/>
                <w:b/>
                <w:sz w:val="24"/>
                <w:szCs w:val="24"/>
              </w:rPr>
            </w:pPr>
            <w:r w:rsidRPr="009050B4">
              <w:rPr>
                <w:rFonts w:ascii="Times New Roman" w:hAnsi="Times New Roman"/>
                <w:sz w:val="24"/>
                <w:szCs w:val="24"/>
              </w:rPr>
              <w:t>Урок Мира</w:t>
            </w:r>
            <w:r w:rsidR="007A2430">
              <w:rPr>
                <w:rFonts w:ascii="Times New Roman" w:hAnsi="Times New Roman"/>
                <w:sz w:val="24"/>
                <w:szCs w:val="24"/>
              </w:rPr>
              <w:t xml:space="preserve"> и Добра</w:t>
            </w:r>
            <w:r w:rsidRPr="009050B4">
              <w:rPr>
                <w:rFonts w:ascii="Times New Roman" w:hAnsi="Times New Roman"/>
                <w:sz w:val="24"/>
                <w:szCs w:val="24"/>
              </w:rPr>
              <w:t xml:space="preserve">. </w:t>
            </w:r>
          </w:p>
        </w:tc>
        <w:tc>
          <w:tcPr>
            <w:tcW w:w="1134" w:type="dxa"/>
          </w:tcPr>
          <w:p w:rsidR="0045398A" w:rsidRPr="009050B4" w:rsidRDefault="0045398A" w:rsidP="00F34C26">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val="restart"/>
          </w:tcPr>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Отечеству.</w:t>
            </w:r>
          </w:p>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sz w:val="24"/>
                <w:szCs w:val="24"/>
              </w:rPr>
              <w:t xml:space="preserve">Рассказы ветеранов. Просмотр видеофильмов. </w:t>
            </w:r>
          </w:p>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sz w:val="24"/>
                <w:szCs w:val="24"/>
              </w:rPr>
              <w:t>Беседы.</w:t>
            </w:r>
          </w:p>
          <w:p w:rsidR="0045398A" w:rsidRPr="009050B4" w:rsidRDefault="0045398A" w:rsidP="00EA669B">
            <w:pPr>
              <w:spacing w:after="0" w:line="240" w:lineRule="auto"/>
              <w:rPr>
                <w:rFonts w:ascii="Times New Roman" w:hAnsi="Times New Roman"/>
                <w:sz w:val="24"/>
                <w:szCs w:val="24"/>
              </w:rPr>
            </w:pPr>
            <w:r w:rsidRPr="009050B4">
              <w:rPr>
                <w:rFonts w:ascii="Times New Roman" w:hAnsi="Times New Roman"/>
                <w:sz w:val="24"/>
                <w:szCs w:val="24"/>
              </w:rPr>
              <w:t>Разучивание песен.</w:t>
            </w:r>
          </w:p>
        </w:tc>
        <w:tc>
          <w:tcPr>
            <w:tcW w:w="3258" w:type="dxa"/>
          </w:tcPr>
          <w:p w:rsidR="0045398A" w:rsidRPr="009050B4" w:rsidRDefault="00EA669B" w:rsidP="00EA669B">
            <w:pPr>
              <w:spacing w:after="0" w:line="240" w:lineRule="auto"/>
              <w:rPr>
                <w:rFonts w:ascii="Times New Roman" w:hAnsi="Times New Roman"/>
                <w:sz w:val="24"/>
                <w:szCs w:val="24"/>
              </w:rPr>
            </w:pPr>
            <w:r w:rsidRPr="009050B4">
              <w:rPr>
                <w:rFonts w:ascii="Times New Roman" w:hAnsi="Times New Roman"/>
                <w:sz w:val="24"/>
                <w:szCs w:val="24"/>
              </w:rPr>
              <w:t>Выполнение рисунков и стенгазеты</w:t>
            </w:r>
          </w:p>
        </w:tc>
        <w:tc>
          <w:tcPr>
            <w:tcW w:w="2701" w:type="dxa"/>
            <w:vMerge w:val="restart"/>
          </w:tcPr>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патриотизма;</w:t>
            </w:r>
          </w:p>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iCs/>
                <w:sz w:val="24"/>
                <w:szCs w:val="24"/>
              </w:rPr>
              <w:t>уважение к истории, ответственности и чувства долга, милосердия.</w:t>
            </w:r>
          </w:p>
        </w:tc>
      </w:tr>
      <w:tr w:rsidR="0045398A" w:rsidRPr="009050B4" w:rsidTr="009D3CDB">
        <w:tc>
          <w:tcPr>
            <w:tcW w:w="765" w:type="dxa"/>
          </w:tcPr>
          <w:p w:rsidR="0045398A" w:rsidRPr="009050B4" w:rsidRDefault="0045398A" w:rsidP="00F34C26">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21</w:t>
            </w:r>
          </w:p>
        </w:tc>
        <w:tc>
          <w:tcPr>
            <w:tcW w:w="902" w:type="dxa"/>
          </w:tcPr>
          <w:p w:rsidR="0045398A" w:rsidRPr="009050B4" w:rsidRDefault="0045398A" w:rsidP="00F34C26">
            <w:pPr>
              <w:spacing w:after="0" w:line="240" w:lineRule="auto"/>
              <w:jc w:val="both"/>
              <w:rPr>
                <w:rFonts w:ascii="Times New Roman" w:hAnsi="Times New Roman"/>
                <w:sz w:val="24"/>
                <w:szCs w:val="24"/>
              </w:rPr>
            </w:pPr>
          </w:p>
        </w:tc>
        <w:tc>
          <w:tcPr>
            <w:tcW w:w="3116" w:type="dxa"/>
          </w:tcPr>
          <w:p w:rsidR="0045398A" w:rsidRPr="009050B4" w:rsidRDefault="0045398A" w:rsidP="00F34C26">
            <w:pPr>
              <w:spacing w:after="0" w:line="240" w:lineRule="auto"/>
              <w:jc w:val="both"/>
              <w:rPr>
                <w:rFonts w:ascii="Times New Roman" w:hAnsi="Times New Roman"/>
                <w:b/>
                <w:sz w:val="24"/>
                <w:szCs w:val="24"/>
              </w:rPr>
            </w:pPr>
            <w:r w:rsidRPr="009050B4">
              <w:rPr>
                <w:rFonts w:ascii="Times New Roman" w:hAnsi="Times New Roman"/>
                <w:sz w:val="24"/>
                <w:szCs w:val="24"/>
              </w:rPr>
              <w:t xml:space="preserve">Знакомства с символами родного края (герб, гимн, флаг). </w:t>
            </w:r>
          </w:p>
        </w:tc>
        <w:tc>
          <w:tcPr>
            <w:tcW w:w="1134" w:type="dxa"/>
          </w:tcPr>
          <w:p w:rsidR="0045398A" w:rsidRPr="009050B4" w:rsidRDefault="0045398A" w:rsidP="00F34C26">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45398A" w:rsidP="009608F0">
            <w:pPr>
              <w:spacing w:after="0" w:line="240" w:lineRule="auto"/>
              <w:jc w:val="center"/>
              <w:rPr>
                <w:rFonts w:ascii="Times New Roman" w:hAnsi="Times New Roman"/>
                <w:sz w:val="24"/>
                <w:szCs w:val="24"/>
              </w:rPr>
            </w:pP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22</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Мы и наши </w:t>
            </w:r>
            <w:proofErr w:type="gramStart"/>
            <w:r w:rsidRPr="009050B4">
              <w:rPr>
                <w:rFonts w:ascii="Times New Roman" w:hAnsi="Times New Roman"/>
                <w:sz w:val="24"/>
                <w:szCs w:val="24"/>
              </w:rPr>
              <w:t xml:space="preserve">права.   </w:t>
            </w:r>
            <w:proofErr w:type="gramEnd"/>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45398A" w:rsidP="009608F0">
            <w:pPr>
              <w:spacing w:after="0" w:line="240" w:lineRule="auto"/>
              <w:jc w:val="center"/>
              <w:rPr>
                <w:rFonts w:ascii="Times New Roman" w:hAnsi="Times New Roman"/>
                <w:sz w:val="24"/>
                <w:szCs w:val="24"/>
              </w:rPr>
            </w:pP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23</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7A2430">
            <w:pPr>
              <w:spacing w:after="0" w:line="240" w:lineRule="auto"/>
              <w:jc w:val="both"/>
              <w:rPr>
                <w:rFonts w:ascii="Times New Roman" w:hAnsi="Times New Roman"/>
                <w:sz w:val="24"/>
                <w:szCs w:val="24"/>
              </w:rPr>
            </w:pPr>
            <w:r w:rsidRPr="009050B4">
              <w:rPr>
                <w:rFonts w:ascii="Times New Roman" w:hAnsi="Times New Roman"/>
                <w:sz w:val="24"/>
                <w:szCs w:val="24"/>
              </w:rPr>
              <w:t xml:space="preserve">Мой любимый </w:t>
            </w:r>
            <w:r w:rsidR="00130BE4">
              <w:rPr>
                <w:rFonts w:ascii="Times New Roman" w:hAnsi="Times New Roman"/>
                <w:sz w:val="24"/>
                <w:szCs w:val="24"/>
              </w:rPr>
              <w:t>Новосибирск</w:t>
            </w:r>
            <w:r w:rsidRPr="009050B4">
              <w:rPr>
                <w:rFonts w:ascii="Times New Roman" w:hAnsi="Times New Roman"/>
                <w:sz w:val="24"/>
                <w:szCs w:val="24"/>
              </w:rPr>
              <w:t xml:space="preserve">.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EA669B" w:rsidP="00EA669B">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24</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Наш город.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7A2430" w:rsidP="007A2430">
            <w:pPr>
              <w:spacing w:after="0" w:line="240" w:lineRule="auto"/>
              <w:rPr>
                <w:rFonts w:ascii="Times New Roman" w:hAnsi="Times New Roman"/>
                <w:sz w:val="24"/>
                <w:szCs w:val="24"/>
              </w:rPr>
            </w:pPr>
            <w:r>
              <w:rPr>
                <w:rFonts w:ascii="Times New Roman" w:hAnsi="Times New Roman"/>
                <w:sz w:val="24"/>
                <w:szCs w:val="24"/>
              </w:rPr>
              <w:t>Экскурсия</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25</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О чем шепчут названия улиц родного </w:t>
            </w:r>
            <w:proofErr w:type="gramStart"/>
            <w:r w:rsidRPr="009050B4">
              <w:rPr>
                <w:rFonts w:ascii="Times New Roman" w:hAnsi="Times New Roman"/>
                <w:sz w:val="24"/>
                <w:szCs w:val="24"/>
              </w:rPr>
              <w:t xml:space="preserve">города.   </w:t>
            </w:r>
            <w:proofErr w:type="gramEnd"/>
            <w:r w:rsidRPr="009050B4">
              <w:rPr>
                <w:rFonts w:ascii="Times New Roman" w:hAnsi="Times New Roman"/>
                <w:sz w:val="24"/>
                <w:szCs w:val="24"/>
              </w:rPr>
              <w:t xml:space="preserve">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616BC1" w:rsidP="00616BC1">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616BC1" w:rsidRPr="009050B4" w:rsidTr="009D3CDB">
        <w:tc>
          <w:tcPr>
            <w:tcW w:w="765" w:type="dxa"/>
          </w:tcPr>
          <w:p w:rsidR="00616BC1" w:rsidRPr="009050B4" w:rsidRDefault="00616BC1"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26</w:t>
            </w:r>
          </w:p>
        </w:tc>
        <w:tc>
          <w:tcPr>
            <w:tcW w:w="902" w:type="dxa"/>
          </w:tcPr>
          <w:p w:rsidR="00616BC1" w:rsidRPr="009050B4" w:rsidRDefault="00616BC1" w:rsidP="009608F0">
            <w:pPr>
              <w:spacing w:after="0" w:line="240" w:lineRule="auto"/>
              <w:jc w:val="both"/>
              <w:rPr>
                <w:rFonts w:ascii="Times New Roman" w:hAnsi="Times New Roman"/>
                <w:sz w:val="24"/>
                <w:szCs w:val="24"/>
              </w:rPr>
            </w:pPr>
          </w:p>
        </w:tc>
        <w:tc>
          <w:tcPr>
            <w:tcW w:w="3116" w:type="dxa"/>
          </w:tcPr>
          <w:p w:rsidR="00616BC1" w:rsidRPr="009050B4" w:rsidRDefault="00616BC1" w:rsidP="009608F0">
            <w:pPr>
              <w:spacing w:after="0" w:line="240" w:lineRule="auto"/>
              <w:jc w:val="both"/>
              <w:rPr>
                <w:rFonts w:ascii="Times New Roman" w:hAnsi="Times New Roman"/>
                <w:sz w:val="24"/>
                <w:szCs w:val="24"/>
              </w:rPr>
            </w:pPr>
            <w:r w:rsidRPr="009050B4">
              <w:rPr>
                <w:rFonts w:ascii="Times New Roman" w:hAnsi="Times New Roman"/>
                <w:sz w:val="24"/>
                <w:szCs w:val="24"/>
              </w:rPr>
              <w:t>След Великой Отечественной войны в жизни родного края</w:t>
            </w:r>
          </w:p>
        </w:tc>
        <w:tc>
          <w:tcPr>
            <w:tcW w:w="1134" w:type="dxa"/>
          </w:tcPr>
          <w:p w:rsidR="00616BC1" w:rsidRPr="009050B4" w:rsidRDefault="00616BC1"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616BC1" w:rsidRPr="009050B4" w:rsidRDefault="00616BC1" w:rsidP="009608F0">
            <w:pPr>
              <w:spacing w:after="0" w:line="240" w:lineRule="auto"/>
              <w:jc w:val="center"/>
              <w:rPr>
                <w:rFonts w:ascii="Times New Roman" w:hAnsi="Times New Roman"/>
                <w:sz w:val="24"/>
                <w:szCs w:val="24"/>
              </w:rPr>
            </w:pPr>
          </w:p>
        </w:tc>
        <w:tc>
          <w:tcPr>
            <w:tcW w:w="3258" w:type="dxa"/>
            <w:vMerge w:val="restart"/>
          </w:tcPr>
          <w:p w:rsidR="00616BC1" w:rsidRPr="009050B4" w:rsidRDefault="00616BC1" w:rsidP="00616BC1">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616BC1" w:rsidRPr="009050B4" w:rsidRDefault="00616BC1" w:rsidP="009608F0">
            <w:pPr>
              <w:spacing w:after="0" w:line="240" w:lineRule="auto"/>
              <w:jc w:val="center"/>
              <w:rPr>
                <w:rFonts w:ascii="Times New Roman" w:hAnsi="Times New Roman"/>
                <w:sz w:val="24"/>
                <w:szCs w:val="24"/>
              </w:rPr>
            </w:pPr>
          </w:p>
        </w:tc>
      </w:tr>
      <w:tr w:rsidR="00616BC1" w:rsidRPr="009050B4" w:rsidTr="009D3CDB">
        <w:tc>
          <w:tcPr>
            <w:tcW w:w="765" w:type="dxa"/>
          </w:tcPr>
          <w:p w:rsidR="00616BC1" w:rsidRPr="009050B4" w:rsidRDefault="00616BC1"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27</w:t>
            </w:r>
          </w:p>
        </w:tc>
        <w:tc>
          <w:tcPr>
            <w:tcW w:w="902" w:type="dxa"/>
          </w:tcPr>
          <w:p w:rsidR="00616BC1" w:rsidRPr="009050B4" w:rsidRDefault="00616BC1" w:rsidP="009608F0">
            <w:pPr>
              <w:spacing w:after="0" w:line="240" w:lineRule="auto"/>
              <w:jc w:val="both"/>
              <w:rPr>
                <w:rFonts w:ascii="Times New Roman" w:hAnsi="Times New Roman"/>
                <w:sz w:val="24"/>
                <w:szCs w:val="24"/>
              </w:rPr>
            </w:pPr>
          </w:p>
        </w:tc>
        <w:tc>
          <w:tcPr>
            <w:tcW w:w="3116" w:type="dxa"/>
          </w:tcPr>
          <w:p w:rsidR="00616BC1" w:rsidRPr="009050B4" w:rsidRDefault="00130BE4" w:rsidP="009608F0">
            <w:pPr>
              <w:spacing w:after="0" w:line="240" w:lineRule="auto"/>
              <w:jc w:val="both"/>
              <w:rPr>
                <w:rFonts w:ascii="Times New Roman" w:hAnsi="Times New Roman"/>
                <w:sz w:val="24"/>
                <w:szCs w:val="24"/>
              </w:rPr>
            </w:pPr>
            <w:r>
              <w:rPr>
                <w:rFonts w:ascii="Times New Roman" w:hAnsi="Times New Roman"/>
                <w:sz w:val="24"/>
                <w:szCs w:val="24"/>
              </w:rPr>
              <w:t>Предания и легенды о Героях-Сибиряках.</w:t>
            </w:r>
            <w:r w:rsidR="001912A9">
              <w:rPr>
                <w:rFonts w:ascii="Times New Roman" w:hAnsi="Times New Roman"/>
                <w:sz w:val="24"/>
                <w:szCs w:val="24"/>
              </w:rPr>
              <w:t xml:space="preserve"> </w:t>
            </w:r>
          </w:p>
        </w:tc>
        <w:tc>
          <w:tcPr>
            <w:tcW w:w="1134" w:type="dxa"/>
          </w:tcPr>
          <w:p w:rsidR="00616BC1" w:rsidRPr="009050B4" w:rsidRDefault="00616BC1"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616BC1" w:rsidRPr="009050B4" w:rsidRDefault="00616BC1" w:rsidP="009608F0">
            <w:pPr>
              <w:spacing w:after="0" w:line="240" w:lineRule="auto"/>
              <w:jc w:val="center"/>
              <w:rPr>
                <w:rFonts w:ascii="Times New Roman" w:hAnsi="Times New Roman"/>
                <w:sz w:val="24"/>
                <w:szCs w:val="24"/>
              </w:rPr>
            </w:pPr>
          </w:p>
        </w:tc>
        <w:tc>
          <w:tcPr>
            <w:tcW w:w="3258" w:type="dxa"/>
            <w:vMerge/>
          </w:tcPr>
          <w:p w:rsidR="00616BC1" w:rsidRPr="009050B4" w:rsidRDefault="00616BC1" w:rsidP="009608F0">
            <w:pPr>
              <w:spacing w:after="0" w:line="240" w:lineRule="auto"/>
              <w:jc w:val="center"/>
              <w:rPr>
                <w:rFonts w:ascii="Times New Roman" w:hAnsi="Times New Roman"/>
                <w:sz w:val="24"/>
                <w:szCs w:val="24"/>
              </w:rPr>
            </w:pPr>
          </w:p>
        </w:tc>
        <w:tc>
          <w:tcPr>
            <w:tcW w:w="2701" w:type="dxa"/>
            <w:vMerge/>
          </w:tcPr>
          <w:p w:rsidR="00616BC1" w:rsidRPr="009050B4" w:rsidRDefault="00616BC1"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28</w:t>
            </w:r>
          </w:p>
        </w:tc>
        <w:tc>
          <w:tcPr>
            <w:tcW w:w="902" w:type="dxa"/>
          </w:tcPr>
          <w:p w:rsidR="0045398A" w:rsidRPr="009050B4" w:rsidRDefault="0045398A" w:rsidP="009608F0">
            <w:pPr>
              <w:spacing w:after="0" w:line="240" w:lineRule="auto"/>
              <w:jc w:val="both"/>
              <w:rPr>
                <w:rFonts w:ascii="Times New Roman" w:hAnsi="Times New Roman"/>
                <w:sz w:val="24"/>
                <w:szCs w:val="24"/>
              </w:rPr>
            </w:pPr>
          </w:p>
        </w:tc>
        <w:tc>
          <w:tcPr>
            <w:tcW w:w="3116" w:type="dxa"/>
          </w:tcPr>
          <w:p w:rsidR="0045398A" w:rsidRPr="009050B4" w:rsidRDefault="0045398A"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Открытка ветерану.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616BC1" w:rsidP="00616BC1">
            <w:pPr>
              <w:spacing w:after="0" w:line="240" w:lineRule="auto"/>
              <w:rPr>
                <w:rFonts w:ascii="Times New Roman" w:hAnsi="Times New Roman"/>
                <w:sz w:val="24"/>
                <w:szCs w:val="24"/>
              </w:rPr>
            </w:pPr>
            <w:r w:rsidRPr="009050B4">
              <w:rPr>
                <w:rFonts w:ascii="Times New Roman" w:hAnsi="Times New Roman"/>
                <w:sz w:val="24"/>
                <w:szCs w:val="24"/>
              </w:rPr>
              <w:t>Выполнение рисунков</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235B41" w:rsidRPr="009050B4" w:rsidTr="009D3CDB">
        <w:tc>
          <w:tcPr>
            <w:tcW w:w="14709" w:type="dxa"/>
            <w:gridSpan w:val="7"/>
          </w:tcPr>
          <w:p w:rsidR="00235B41" w:rsidRPr="009050B4" w:rsidRDefault="00235B41" w:rsidP="009608F0">
            <w:pPr>
              <w:spacing w:after="0" w:line="240" w:lineRule="auto"/>
              <w:jc w:val="center"/>
              <w:rPr>
                <w:rFonts w:ascii="Times New Roman" w:hAnsi="Times New Roman"/>
                <w:sz w:val="24"/>
                <w:szCs w:val="24"/>
              </w:rPr>
            </w:pPr>
            <w:r w:rsidRPr="009050B4">
              <w:rPr>
                <w:rFonts w:ascii="Times New Roman" w:hAnsi="Times New Roman"/>
                <w:b/>
                <w:sz w:val="24"/>
                <w:szCs w:val="24"/>
              </w:rPr>
              <w:t>Я и планета</w:t>
            </w:r>
          </w:p>
        </w:tc>
      </w:tr>
      <w:tr w:rsidR="0045398A" w:rsidRPr="009050B4" w:rsidTr="009D3CDB">
        <w:tc>
          <w:tcPr>
            <w:tcW w:w="765" w:type="dxa"/>
          </w:tcPr>
          <w:p w:rsidR="0045398A" w:rsidRPr="009050B4" w:rsidRDefault="0045398A" w:rsidP="00F34C26">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29</w:t>
            </w:r>
          </w:p>
        </w:tc>
        <w:tc>
          <w:tcPr>
            <w:tcW w:w="902" w:type="dxa"/>
          </w:tcPr>
          <w:p w:rsidR="0045398A" w:rsidRPr="009050B4" w:rsidRDefault="0045398A" w:rsidP="00F34C26">
            <w:pPr>
              <w:pStyle w:val="2"/>
              <w:spacing w:after="0" w:line="240" w:lineRule="auto"/>
              <w:ind w:left="0"/>
              <w:jc w:val="both"/>
            </w:pPr>
          </w:p>
        </w:tc>
        <w:tc>
          <w:tcPr>
            <w:tcW w:w="3116" w:type="dxa"/>
          </w:tcPr>
          <w:p w:rsidR="0045398A" w:rsidRPr="009050B4" w:rsidRDefault="007A2430" w:rsidP="007A2430">
            <w:pPr>
              <w:pStyle w:val="2"/>
              <w:spacing w:after="0" w:line="240" w:lineRule="auto"/>
              <w:ind w:left="0"/>
              <w:jc w:val="both"/>
            </w:pPr>
            <w:r>
              <w:t>Весна</w:t>
            </w:r>
            <w:r w:rsidR="0045398A" w:rsidRPr="009050B4">
              <w:t xml:space="preserve"> в родном </w:t>
            </w:r>
            <w:r w:rsidR="00130BE4">
              <w:t>городе</w:t>
            </w:r>
            <w:r w:rsidR="0045398A" w:rsidRPr="009050B4">
              <w:t xml:space="preserve">. </w:t>
            </w:r>
          </w:p>
        </w:tc>
        <w:tc>
          <w:tcPr>
            <w:tcW w:w="1134" w:type="dxa"/>
          </w:tcPr>
          <w:p w:rsidR="0045398A" w:rsidRPr="009050B4" w:rsidRDefault="0045398A" w:rsidP="00F34C26">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val="restart"/>
          </w:tcPr>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планете Земля.</w:t>
            </w:r>
          </w:p>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sz w:val="24"/>
                <w:szCs w:val="24"/>
              </w:rPr>
              <w:t>Беседы. Просмотр видеофильмов.</w:t>
            </w:r>
          </w:p>
        </w:tc>
        <w:tc>
          <w:tcPr>
            <w:tcW w:w="3258" w:type="dxa"/>
          </w:tcPr>
          <w:p w:rsidR="0045398A" w:rsidRPr="009050B4" w:rsidRDefault="0045398A" w:rsidP="009608F0">
            <w:pPr>
              <w:spacing w:after="0" w:line="240" w:lineRule="auto"/>
              <w:jc w:val="center"/>
              <w:rPr>
                <w:rFonts w:ascii="Times New Roman" w:hAnsi="Times New Roman"/>
                <w:sz w:val="24"/>
                <w:szCs w:val="24"/>
              </w:rPr>
            </w:pPr>
          </w:p>
        </w:tc>
        <w:tc>
          <w:tcPr>
            <w:tcW w:w="2701" w:type="dxa"/>
            <w:vMerge w:val="restart"/>
          </w:tcPr>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Воспитание любови к малой родине</w:t>
            </w:r>
            <w:r w:rsidR="00616BC1" w:rsidRPr="009050B4">
              <w:rPr>
                <w:rFonts w:ascii="Times New Roman" w:hAnsi="Times New Roman"/>
                <w:iCs/>
                <w:sz w:val="24"/>
                <w:szCs w:val="24"/>
              </w:rPr>
              <w:t>, природе родного края</w:t>
            </w:r>
            <w:r w:rsidRPr="009050B4">
              <w:rPr>
                <w:rFonts w:ascii="Times New Roman" w:hAnsi="Times New Roman"/>
                <w:iCs/>
                <w:sz w:val="24"/>
                <w:szCs w:val="24"/>
              </w:rPr>
              <w:t>; трудолюбия;</w:t>
            </w:r>
          </w:p>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45398A" w:rsidRPr="009050B4" w:rsidRDefault="0045398A" w:rsidP="0045398A">
            <w:pPr>
              <w:spacing w:after="0" w:line="240" w:lineRule="auto"/>
              <w:rPr>
                <w:rFonts w:ascii="Times New Roman" w:hAnsi="Times New Roman"/>
                <w:iCs/>
                <w:sz w:val="24"/>
                <w:szCs w:val="24"/>
              </w:rPr>
            </w:pPr>
            <w:r w:rsidRPr="009050B4">
              <w:rPr>
                <w:rFonts w:ascii="Times New Roman" w:hAnsi="Times New Roman"/>
                <w:iCs/>
                <w:sz w:val="24"/>
                <w:szCs w:val="24"/>
              </w:rPr>
              <w:lastRenderedPageBreak/>
              <w:t>дисциплинированности,</w:t>
            </w:r>
          </w:p>
          <w:p w:rsidR="0045398A" w:rsidRPr="009050B4" w:rsidRDefault="0045398A" w:rsidP="0045398A">
            <w:pPr>
              <w:spacing w:after="0" w:line="240" w:lineRule="auto"/>
              <w:rPr>
                <w:rFonts w:ascii="Times New Roman" w:hAnsi="Times New Roman"/>
                <w:sz w:val="24"/>
                <w:szCs w:val="24"/>
              </w:rPr>
            </w:pPr>
            <w:r w:rsidRPr="009050B4">
              <w:rPr>
                <w:rFonts w:ascii="Times New Roman" w:hAnsi="Times New Roman"/>
                <w:iCs/>
                <w:sz w:val="24"/>
                <w:szCs w:val="24"/>
              </w:rPr>
              <w:t>милосердия</w:t>
            </w:r>
          </w:p>
        </w:tc>
      </w:tr>
      <w:tr w:rsidR="0045398A" w:rsidRPr="009050B4" w:rsidTr="009D3CDB">
        <w:tc>
          <w:tcPr>
            <w:tcW w:w="765" w:type="dxa"/>
          </w:tcPr>
          <w:p w:rsidR="0045398A" w:rsidRPr="009050B4" w:rsidRDefault="0045398A" w:rsidP="00F34C26">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30</w:t>
            </w:r>
          </w:p>
        </w:tc>
        <w:tc>
          <w:tcPr>
            <w:tcW w:w="902" w:type="dxa"/>
          </w:tcPr>
          <w:p w:rsidR="0045398A" w:rsidRPr="009050B4" w:rsidRDefault="0045398A" w:rsidP="00F34C26">
            <w:pPr>
              <w:pStyle w:val="2"/>
              <w:spacing w:after="0" w:line="240" w:lineRule="auto"/>
              <w:ind w:left="0"/>
              <w:jc w:val="both"/>
            </w:pPr>
          </w:p>
        </w:tc>
        <w:tc>
          <w:tcPr>
            <w:tcW w:w="3116" w:type="dxa"/>
          </w:tcPr>
          <w:p w:rsidR="0045398A" w:rsidRPr="009050B4" w:rsidRDefault="0045398A" w:rsidP="00F34C26">
            <w:pPr>
              <w:pStyle w:val="2"/>
              <w:spacing w:after="0" w:line="240" w:lineRule="auto"/>
              <w:ind w:left="0"/>
              <w:jc w:val="both"/>
            </w:pPr>
            <w:r w:rsidRPr="009050B4">
              <w:t>Знай и люби свой край.</w:t>
            </w:r>
          </w:p>
        </w:tc>
        <w:tc>
          <w:tcPr>
            <w:tcW w:w="1134" w:type="dxa"/>
          </w:tcPr>
          <w:p w:rsidR="0045398A" w:rsidRPr="009050B4" w:rsidRDefault="0045398A" w:rsidP="00F34C26">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45398A" w:rsidP="009608F0">
            <w:pPr>
              <w:spacing w:after="0" w:line="240" w:lineRule="auto"/>
              <w:jc w:val="center"/>
              <w:rPr>
                <w:rFonts w:ascii="Times New Roman" w:hAnsi="Times New Roman"/>
                <w:sz w:val="24"/>
                <w:szCs w:val="24"/>
              </w:rPr>
            </w:pP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31</w:t>
            </w:r>
          </w:p>
        </w:tc>
        <w:tc>
          <w:tcPr>
            <w:tcW w:w="902" w:type="dxa"/>
          </w:tcPr>
          <w:p w:rsidR="0045398A" w:rsidRPr="009050B4" w:rsidRDefault="0045398A" w:rsidP="009608F0">
            <w:pPr>
              <w:pStyle w:val="2"/>
              <w:spacing w:after="0" w:line="240" w:lineRule="auto"/>
              <w:ind w:left="0"/>
              <w:jc w:val="both"/>
            </w:pPr>
          </w:p>
        </w:tc>
        <w:tc>
          <w:tcPr>
            <w:tcW w:w="3116" w:type="dxa"/>
          </w:tcPr>
          <w:p w:rsidR="0045398A" w:rsidRPr="009050B4" w:rsidRDefault="0045398A" w:rsidP="009608F0">
            <w:pPr>
              <w:pStyle w:val="2"/>
              <w:spacing w:after="0" w:line="240" w:lineRule="auto"/>
              <w:ind w:left="0"/>
              <w:jc w:val="both"/>
            </w:pPr>
            <w:r w:rsidRPr="009050B4">
              <w:t xml:space="preserve">Экология нашего города.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616BC1" w:rsidP="00616BC1">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32</w:t>
            </w:r>
          </w:p>
        </w:tc>
        <w:tc>
          <w:tcPr>
            <w:tcW w:w="902" w:type="dxa"/>
          </w:tcPr>
          <w:p w:rsidR="0045398A" w:rsidRPr="009050B4" w:rsidRDefault="0045398A" w:rsidP="009608F0">
            <w:pPr>
              <w:pStyle w:val="2"/>
              <w:spacing w:after="0" w:line="240" w:lineRule="auto"/>
              <w:ind w:left="0"/>
              <w:jc w:val="both"/>
            </w:pPr>
          </w:p>
        </w:tc>
        <w:tc>
          <w:tcPr>
            <w:tcW w:w="3116" w:type="dxa"/>
          </w:tcPr>
          <w:p w:rsidR="0045398A" w:rsidRPr="009050B4" w:rsidRDefault="0045398A" w:rsidP="009608F0">
            <w:pPr>
              <w:pStyle w:val="2"/>
              <w:spacing w:after="0" w:line="240" w:lineRule="auto"/>
              <w:ind w:left="0"/>
              <w:jc w:val="both"/>
            </w:pPr>
            <w:r w:rsidRPr="009050B4">
              <w:t xml:space="preserve">День добрых волшебников. </w:t>
            </w:r>
          </w:p>
        </w:tc>
        <w:tc>
          <w:tcPr>
            <w:tcW w:w="1134" w:type="dxa"/>
          </w:tcPr>
          <w:p w:rsidR="0045398A" w:rsidRPr="009050B4" w:rsidRDefault="0045398A"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spacing w:after="0" w:line="240" w:lineRule="auto"/>
              <w:jc w:val="center"/>
              <w:rPr>
                <w:rFonts w:ascii="Times New Roman" w:hAnsi="Times New Roman"/>
                <w:sz w:val="24"/>
                <w:szCs w:val="24"/>
              </w:rPr>
            </w:pPr>
          </w:p>
        </w:tc>
        <w:tc>
          <w:tcPr>
            <w:tcW w:w="3258" w:type="dxa"/>
          </w:tcPr>
          <w:p w:rsidR="0045398A" w:rsidRPr="009050B4" w:rsidRDefault="00616BC1" w:rsidP="007A2430">
            <w:pPr>
              <w:spacing w:after="0" w:line="240" w:lineRule="auto"/>
              <w:rPr>
                <w:rFonts w:ascii="Times New Roman" w:hAnsi="Times New Roman"/>
                <w:sz w:val="24"/>
                <w:szCs w:val="24"/>
              </w:rPr>
            </w:pPr>
            <w:r w:rsidRPr="009050B4">
              <w:rPr>
                <w:rFonts w:ascii="Times New Roman" w:hAnsi="Times New Roman"/>
                <w:sz w:val="24"/>
                <w:szCs w:val="24"/>
              </w:rPr>
              <w:t xml:space="preserve">Участие в акции «Помоги </w:t>
            </w:r>
            <w:r w:rsidRPr="009050B4">
              <w:rPr>
                <w:rFonts w:ascii="Times New Roman" w:hAnsi="Times New Roman"/>
                <w:sz w:val="24"/>
                <w:szCs w:val="24"/>
              </w:rPr>
              <w:lastRenderedPageBreak/>
              <w:t xml:space="preserve">родной природе». </w:t>
            </w:r>
            <w:r w:rsidR="007A2430">
              <w:rPr>
                <w:rFonts w:ascii="Times New Roman" w:hAnsi="Times New Roman"/>
                <w:sz w:val="24"/>
                <w:szCs w:val="24"/>
              </w:rPr>
              <w:t>Сбор мусора</w:t>
            </w:r>
          </w:p>
        </w:tc>
        <w:tc>
          <w:tcPr>
            <w:tcW w:w="2701" w:type="dxa"/>
            <w:vMerge/>
          </w:tcPr>
          <w:p w:rsidR="0045398A" w:rsidRPr="009050B4" w:rsidRDefault="0045398A" w:rsidP="009608F0">
            <w:pPr>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33</w:t>
            </w:r>
          </w:p>
        </w:tc>
        <w:tc>
          <w:tcPr>
            <w:tcW w:w="902" w:type="dxa"/>
          </w:tcPr>
          <w:p w:rsidR="0045398A" w:rsidRPr="009050B4" w:rsidRDefault="0045398A" w:rsidP="009608F0">
            <w:pPr>
              <w:pStyle w:val="2"/>
              <w:spacing w:after="0" w:line="240" w:lineRule="auto"/>
              <w:ind w:left="0"/>
              <w:jc w:val="both"/>
            </w:pPr>
          </w:p>
        </w:tc>
        <w:tc>
          <w:tcPr>
            <w:tcW w:w="3116" w:type="dxa"/>
          </w:tcPr>
          <w:p w:rsidR="0045398A" w:rsidRPr="009050B4" w:rsidRDefault="0045398A" w:rsidP="009608F0">
            <w:pPr>
              <w:pStyle w:val="2"/>
              <w:spacing w:after="0" w:line="240" w:lineRule="auto"/>
              <w:ind w:left="0"/>
              <w:jc w:val="both"/>
            </w:pPr>
            <w:r w:rsidRPr="009050B4">
              <w:t xml:space="preserve">Уж тает снег, бегут ручьи. </w:t>
            </w:r>
          </w:p>
        </w:tc>
        <w:tc>
          <w:tcPr>
            <w:tcW w:w="1134"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widowControl w:val="0"/>
              <w:spacing w:after="0" w:line="240" w:lineRule="auto"/>
              <w:jc w:val="center"/>
              <w:rPr>
                <w:rFonts w:ascii="Times New Roman" w:hAnsi="Times New Roman"/>
                <w:sz w:val="24"/>
                <w:szCs w:val="24"/>
              </w:rPr>
            </w:pPr>
          </w:p>
        </w:tc>
        <w:tc>
          <w:tcPr>
            <w:tcW w:w="3258" w:type="dxa"/>
          </w:tcPr>
          <w:p w:rsidR="0045398A" w:rsidRPr="009050B4" w:rsidRDefault="003125F2" w:rsidP="003125F2">
            <w:pPr>
              <w:widowControl w:val="0"/>
              <w:spacing w:after="0" w:line="240" w:lineRule="auto"/>
              <w:rPr>
                <w:rFonts w:ascii="Times New Roman" w:hAnsi="Times New Roman"/>
                <w:sz w:val="24"/>
                <w:szCs w:val="24"/>
              </w:rPr>
            </w:pPr>
            <w:r>
              <w:rPr>
                <w:rFonts w:ascii="Times New Roman" w:hAnsi="Times New Roman"/>
                <w:sz w:val="24"/>
                <w:szCs w:val="24"/>
              </w:rPr>
              <w:t>Конкурс чтецов</w:t>
            </w:r>
          </w:p>
        </w:tc>
        <w:tc>
          <w:tcPr>
            <w:tcW w:w="2701" w:type="dxa"/>
            <w:vMerge/>
          </w:tcPr>
          <w:p w:rsidR="0045398A" w:rsidRPr="009050B4" w:rsidRDefault="0045398A" w:rsidP="009608F0">
            <w:pPr>
              <w:widowControl w:val="0"/>
              <w:spacing w:after="0" w:line="240" w:lineRule="auto"/>
              <w:jc w:val="center"/>
              <w:rPr>
                <w:rFonts w:ascii="Times New Roman" w:hAnsi="Times New Roman"/>
                <w:sz w:val="24"/>
                <w:szCs w:val="24"/>
              </w:rPr>
            </w:pPr>
          </w:p>
        </w:tc>
      </w:tr>
      <w:tr w:rsidR="0045398A" w:rsidRPr="009050B4" w:rsidTr="009D3CDB">
        <w:tc>
          <w:tcPr>
            <w:tcW w:w="765"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34</w:t>
            </w:r>
          </w:p>
        </w:tc>
        <w:tc>
          <w:tcPr>
            <w:tcW w:w="902" w:type="dxa"/>
          </w:tcPr>
          <w:p w:rsidR="0045398A" w:rsidRPr="009050B4" w:rsidRDefault="0045398A" w:rsidP="009608F0">
            <w:pPr>
              <w:pStyle w:val="2"/>
              <w:spacing w:after="0" w:line="240" w:lineRule="auto"/>
              <w:ind w:left="0"/>
              <w:jc w:val="both"/>
            </w:pPr>
          </w:p>
        </w:tc>
        <w:tc>
          <w:tcPr>
            <w:tcW w:w="3116" w:type="dxa"/>
          </w:tcPr>
          <w:p w:rsidR="0045398A" w:rsidRPr="009050B4" w:rsidRDefault="003125F2" w:rsidP="009608F0">
            <w:pPr>
              <w:pStyle w:val="2"/>
              <w:spacing w:after="0" w:line="240" w:lineRule="auto"/>
              <w:ind w:left="0"/>
              <w:jc w:val="both"/>
            </w:pPr>
            <w:r>
              <w:t>Знаток природы</w:t>
            </w:r>
          </w:p>
        </w:tc>
        <w:tc>
          <w:tcPr>
            <w:tcW w:w="1134" w:type="dxa"/>
          </w:tcPr>
          <w:p w:rsidR="0045398A" w:rsidRPr="009050B4" w:rsidRDefault="0045398A"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3" w:type="dxa"/>
            <w:vMerge/>
          </w:tcPr>
          <w:p w:rsidR="0045398A" w:rsidRPr="009050B4" w:rsidRDefault="0045398A" w:rsidP="009608F0">
            <w:pPr>
              <w:widowControl w:val="0"/>
              <w:spacing w:after="0" w:line="240" w:lineRule="auto"/>
              <w:jc w:val="center"/>
              <w:rPr>
                <w:rFonts w:ascii="Times New Roman" w:hAnsi="Times New Roman"/>
                <w:sz w:val="24"/>
                <w:szCs w:val="24"/>
              </w:rPr>
            </w:pPr>
          </w:p>
        </w:tc>
        <w:tc>
          <w:tcPr>
            <w:tcW w:w="3258" w:type="dxa"/>
          </w:tcPr>
          <w:p w:rsidR="0045398A" w:rsidRPr="009050B4" w:rsidRDefault="00616BC1" w:rsidP="00616BC1">
            <w:pPr>
              <w:widowControl w:val="0"/>
              <w:spacing w:after="0" w:line="240" w:lineRule="auto"/>
              <w:rPr>
                <w:rFonts w:ascii="Times New Roman" w:hAnsi="Times New Roman"/>
                <w:sz w:val="24"/>
                <w:szCs w:val="24"/>
              </w:rPr>
            </w:pPr>
            <w:r w:rsidRPr="009050B4">
              <w:rPr>
                <w:rFonts w:ascii="Times New Roman" w:hAnsi="Times New Roman"/>
                <w:sz w:val="24"/>
                <w:szCs w:val="24"/>
              </w:rPr>
              <w:t>Интеллектуально-познавательная игра</w:t>
            </w:r>
          </w:p>
        </w:tc>
        <w:tc>
          <w:tcPr>
            <w:tcW w:w="2701" w:type="dxa"/>
            <w:vMerge/>
          </w:tcPr>
          <w:p w:rsidR="0045398A" w:rsidRPr="009050B4" w:rsidRDefault="0045398A" w:rsidP="009608F0">
            <w:pPr>
              <w:widowControl w:val="0"/>
              <w:spacing w:after="0" w:line="240" w:lineRule="auto"/>
              <w:jc w:val="center"/>
              <w:rPr>
                <w:rFonts w:ascii="Times New Roman" w:hAnsi="Times New Roman"/>
                <w:sz w:val="24"/>
                <w:szCs w:val="24"/>
              </w:rPr>
            </w:pPr>
          </w:p>
        </w:tc>
      </w:tr>
    </w:tbl>
    <w:p w:rsidR="00796786" w:rsidRPr="002608DF" w:rsidRDefault="00796786" w:rsidP="00716D9B">
      <w:pPr>
        <w:widowControl w:val="0"/>
        <w:spacing w:after="0" w:line="240" w:lineRule="auto"/>
        <w:ind w:firstLine="709"/>
        <w:rPr>
          <w:rFonts w:ascii="Times New Roman" w:hAnsi="Times New Roman"/>
          <w:b/>
          <w:sz w:val="28"/>
          <w:szCs w:val="28"/>
        </w:rPr>
      </w:pPr>
    </w:p>
    <w:p w:rsidR="00796786" w:rsidRPr="002608DF" w:rsidRDefault="00796786" w:rsidP="00254D23">
      <w:pPr>
        <w:widowControl w:val="0"/>
        <w:spacing w:after="0" w:line="240" w:lineRule="auto"/>
        <w:ind w:firstLine="709"/>
        <w:jc w:val="center"/>
        <w:rPr>
          <w:rFonts w:ascii="Times New Roman" w:hAnsi="Times New Roman"/>
          <w:sz w:val="28"/>
          <w:szCs w:val="28"/>
        </w:rPr>
      </w:pPr>
      <w:r w:rsidRPr="002608DF">
        <w:rPr>
          <w:rFonts w:ascii="Times New Roman" w:hAnsi="Times New Roman"/>
          <w:b/>
          <w:sz w:val="28"/>
          <w:szCs w:val="28"/>
        </w:rPr>
        <w:t>3 класс</w:t>
      </w:r>
      <w:r w:rsidR="00FC749A" w:rsidRPr="002608DF">
        <w:rPr>
          <w:rFonts w:ascii="Times New Roman" w:hAnsi="Times New Roman"/>
          <w:b/>
          <w:sz w:val="28"/>
          <w:szCs w:val="28"/>
        </w:rPr>
        <w:t xml:space="preserve"> «Россия – Родина моя» - 34ч (</w:t>
      </w:r>
      <w:r w:rsidR="00FC749A" w:rsidRPr="002608DF">
        <w:rPr>
          <w:rFonts w:ascii="Times New Roman" w:hAnsi="Times New Roman"/>
          <w:sz w:val="28"/>
          <w:szCs w:val="28"/>
        </w:rPr>
        <w:t>теоретических -18, практических -16)</w:t>
      </w:r>
    </w:p>
    <w:p w:rsidR="00340299" w:rsidRPr="009050B4" w:rsidRDefault="00340299" w:rsidP="00716D9B">
      <w:pPr>
        <w:widowControl w:val="0"/>
        <w:spacing w:after="0" w:line="240" w:lineRule="auto"/>
        <w:ind w:firstLine="709"/>
        <w:rPr>
          <w:rFonts w:ascii="Times New Roman" w:hAnsi="Times New Roman"/>
          <w:b/>
          <w:sz w:val="24"/>
          <w:szCs w:val="24"/>
        </w:rPr>
      </w:pPr>
    </w:p>
    <w:tbl>
      <w:tblPr>
        <w:tblW w:w="3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895"/>
        <w:gridCol w:w="3066"/>
        <w:gridCol w:w="1123"/>
        <w:gridCol w:w="2799"/>
        <w:gridCol w:w="3216"/>
        <w:gridCol w:w="2701"/>
        <w:gridCol w:w="3216"/>
        <w:gridCol w:w="3216"/>
        <w:gridCol w:w="3216"/>
        <w:gridCol w:w="3216"/>
        <w:gridCol w:w="3216"/>
      </w:tblGrid>
      <w:tr w:rsidR="00340299" w:rsidRPr="009050B4" w:rsidTr="001912A9">
        <w:trPr>
          <w:gridAfter w:val="5"/>
          <w:wAfter w:w="16080" w:type="dxa"/>
        </w:trPr>
        <w:tc>
          <w:tcPr>
            <w:tcW w:w="760" w:type="dxa"/>
            <w:vMerge w:val="restart"/>
          </w:tcPr>
          <w:p w:rsidR="00340299" w:rsidRPr="009050B4" w:rsidRDefault="00340299"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 п/п</w:t>
            </w:r>
          </w:p>
        </w:tc>
        <w:tc>
          <w:tcPr>
            <w:tcW w:w="895" w:type="dxa"/>
            <w:vMerge w:val="restart"/>
          </w:tcPr>
          <w:p w:rsidR="00340299" w:rsidRPr="009050B4" w:rsidRDefault="00340299"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 xml:space="preserve">Дата  </w:t>
            </w:r>
          </w:p>
        </w:tc>
        <w:tc>
          <w:tcPr>
            <w:tcW w:w="3066" w:type="dxa"/>
            <w:vMerge w:val="restart"/>
          </w:tcPr>
          <w:p w:rsidR="00340299" w:rsidRPr="009050B4" w:rsidRDefault="00340299"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Тема занятия</w:t>
            </w:r>
          </w:p>
        </w:tc>
        <w:tc>
          <w:tcPr>
            <w:tcW w:w="1123" w:type="dxa"/>
            <w:vMerge w:val="restart"/>
          </w:tcPr>
          <w:p w:rsidR="00340299" w:rsidRPr="009050B4" w:rsidRDefault="00340299" w:rsidP="00F34C26">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Всего часов</w:t>
            </w:r>
          </w:p>
        </w:tc>
        <w:tc>
          <w:tcPr>
            <w:tcW w:w="6015" w:type="dxa"/>
            <w:gridSpan w:val="2"/>
          </w:tcPr>
          <w:p w:rsidR="00340299" w:rsidRPr="009050B4" w:rsidRDefault="00340299" w:rsidP="00F34C26">
            <w:pPr>
              <w:spacing w:after="0" w:line="240" w:lineRule="auto"/>
              <w:jc w:val="center"/>
              <w:rPr>
                <w:rFonts w:ascii="Times New Roman" w:hAnsi="Times New Roman"/>
                <w:b/>
                <w:sz w:val="24"/>
                <w:szCs w:val="24"/>
              </w:rPr>
            </w:pPr>
            <w:r w:rsidRPr="009050B4">
              <w:rPr>
                <w:rFonts w:ascii="Times New Roman" w:hAnsi="Times New Roman"/>
                <w:b/>
                <w:sz w:val="24"/>
                <w:szCs w:val="24"/>
              </w:rPr>
              <w:t>Содержание деятельности</w:t>
            </w:r>
          </w:p>
        </w:tc>
        <w:tc>
          <w:tcPr>
            <w:tcW w:w="2701" w:type="dxa"/>
            <w:vMerge w:val="restart"/>
          </w:tcPr>
          <w:p w:rsidR="00340299" w:rsidRPr="009050B4" w:rsidRDefault="00340299" w:rsidP="00F34C26">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Воспитательная работа</w:t>
            </w:r>
          </w:p>
        </w:tc>
      </w:tr>
      <w:tr w:rsidR="00340299" w:rsidRPr="009050B4" w:rsidTr="001912A9">
        <w:trPr>
          <w:gridAfter w:val="5"/>
          <w:wAfter w:w="16080" w:type="dxa"/>
        </w:trPr>
        <w:tc>
          <w:tcPr>
            <w:tcW w:w="760" w:type="dxa"/>
            <w:vMerge/>
          </w:tcPr>
          <w:p w:rsidR="00340299" w:rsidRPr="009050B4" w:rsidRDefault="00340299" w:rsidP="009608F0">
            <w:pPr>
              <w:widowControl w:val="0"/>
              <w:spacing w:after="0" w:line="240" w:lineRule="auto"/>
              <w:jc w:val="center"/>
              <w:rPr>
                <w:rFonts w:ascii="Times New Roman" w:hAnsi="Times New Roman"/>
                <w:b/>
                <w:sz w:val="24"/>
                <w:szCs w:val="24"/>
              </w:rPr>
            </w:pPr>
          </w:p>
        </w:tc>
        <w:tc>
          <w:tcPr>
            <w:tcW w:w="895" w:type="dxa"/>
            <w:vMerge/>
          </w:tcPr>
          <w:p w:rsidR="00340299" w:rsidRPr="009050B4" w:rsidRDefault="00340299" w:rsidP="009608F0">
            <w:pPr>
              <w:widowControl w:val="0"/>
              <w:spacing w:after="0" w:line="240" w:lineRule="auto"/>
              <w:jc w:val="center"/>
              <w:rPr>
                <w:rFonts w:ascii="Times New Roman" w:hAnsi="Times New Roman"/>
                <w:b/>
                <w:sz w:val="24"/>
                <w:szCs w:val="24"/>
              </w:rPr>
            </w:pPr>
          </w:p>
        </w:tc>
        <w:tc>
          <w:tcPr>
            <w:tcW w:w="3066" w:type="dxa"/>
            <w:vMerge/>
          </w:tcPr>
          <w:p w:rsidR="00340299" w:rsidRPr="009050B4" w:rsidRDefault="00340299" w:rsidP="009608F0">
            <w:pPr>
              <w:widowControl w:val="0"/>
              <w:spacing w:after="0" w:line="240" w:lineRule="auto"/>
              <w:jc w:val="center"/>
              <w:rPr>
                <w:rFonts w:ascii="Times New Roman" w:hAnsi="Times New Roman"/>
                <w:b/>
                <w:sz w:val="24"/>
                <w:szCs w:val="24"/>
              </w:rPr>
            </w:pPr>
          </w:p>
        </w:tc>
        <w:tc>
          <w:tcPr>
            <w:tcW w:w="1123" w:type="dxa"/>
            <w:vMerge/>
          </w:tcPr>
          <w:p w:rsidR="00340299" w:rsidRPr="009050B4" w:rsidRDefault="00340299" w:rsidP="009608F0">
            <w:pPr>
              <w:widowControl w:val="0"/>
              <w:spacing w:after="0" w:line="240" w:lineRule="auto"/>
              <w:jc w:val="center"/>
              <w:rPr>
                <w:rFonts w:ascii="Times New Roman" w:hAnsi="Times New Roman"/>
                <w:b/>
                <w:sz w:val="24"/>
                <w:szCs w:val="24"/>
              </w:rPr>
            </w:pPr>
          </w:p>
        </w:tc>
        <w:tc>
          <w:tcPr>
            <w:tcW w:w="2799" w:type="dxa"/>
          </w:tcPr>
          <w:p w:rsidR="00340299" w:rsidRPr="009050B4" w:rsidRDefault="00340299" w:rsidP="00F34C26">
            <w:pPr>
              <w:shd w:val="clear" w:color="auto" w:fill="FFFFFF"/>
              <w:spacing w:after="0" w:line="240" w:lineRule="auto"/>
              <w:ind w:hanging="19"/>
              <w:jc w:val="center"/>
              <w:rPr>
                <w:rFonts w:ascii="Times New Roman" w:hAnsi="Times New Roman"/>
                <w:b/>
                <w:sz w:val="24"/>
                <w:szCs w:val="24"/>
              </w:rPr>
            </w:pPr>
            <w:r w:rsidRPr="009050B4">
              <w:rPr>
                <w:rFonts w:ascii="Times New Roman" w:hAnsi="Times New Roman"/>
                <w:b/>
                <w:sz w:val="24"/>
                <w:szCs w:val="24"/>
              </w:rPr>
              <w:t>Теоретическая часть занятия /форма организации деятельности</w:t>
            </w:r>
          </w:p>
        </w:tc>
        <w:tc>
          <w:tcPr>
            <w:tcW w:w="3216" w:type="dxa"/>
          </w:tcPr>
          <w:p w:rsidR="00340299" w:rsidRPr="009050B4" w:rsidRDefault="00340299" w:rsidP="00F34C26">
            <w:pPr>
              <w:shd w:val="clear" w:color="auto" w:fill="FFFFFF"/>
              <w:spacing w:after="0" w:line="240" w:lineRule="auto"/>
              <w:ind w:hanging="19"/>
              <w:jc w:val="center"/>
              <w:rPr>
                <w:rFonts w:ascii="Times New Roman" w:hAnsi="Times New Roman"/>
                <w:b/>
                <w:sz w:val="24"/>
                <w:szCs w:val="24"/>
              </w:rPr>
            </w:pPr>
            <w:r w:rsidRPr="009050B4">
              <w:rPr>
                <w:rFonts w:ascii="Times New Roman" w:hAnsi="Times New Roman"/>
                <w:b/>
                <w:sz w:val="24"/>
                <w:szCs w:val="24"/>
              </w:rPr>
              <w:t>Практическая часть занятия /форма организации деятельности</w:t>
            </w:r>
          </w:p>
        </w:tc>
        <w:tc>
          <w:tcPr>
            <w:tcW w:w="2701" w:type="dxa"/>
            <w:vMerge/>
          </w:tcPr>
          <w:p w:rsidR="00340299" w:rsidRPr="009050B4" w:rsidRDefault="00340299" w:rsidP="009608F0">
            <w:pPr>
              <w:widowControl w:val="0"/>
              <w:spacing w:after="0" w:line="240" w:lineRule="auto"/>
              <w:jc w:val="center"/>
              <w:rPr>
                <w:rFonts w:ascii="Times New Roman" w:hAnsi="Times New Roman"/>
                <w:b/>
                <w:sz w:val="24"/>
                <w:szCs w:val="24"/>
              </w:rPr>
            </w:pPr>
          </w:p>
        </w:tc>
      </w:tr>
      <w:tr w:rsidR="00D67337" w:rsidRPr="009050B4" w:rsidTr="001912A9">
        <w:trPr>
          <w:gridAfter w:val="5"/>
          <w:wAfter w:w="16080" w:type="dxa"/>
        </w:trPr>
        <w:tc>
          <w:tcPr>
            <w:tcW w:w="14560" w:type="dxa"/>
            <w:gridSpan w:val="7"/>
          </w:tcPr>
          <w:p w:rsidR="00D67337" w:rsidRPr="009050B4" w:rsidRDefault="00D67337"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Я и я</w:t>
            </w: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Кому нужна моя помощь? </w:t>
            </w:r>
          </w:p>
        </w:tc>
        <w:tc>
          <w:tcPr>
            <w:tcW w:w="1123"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val="restart"/>
          </w:tcPr>
          <w:p w:rsidR="00322FF6" w:rsidRPr="009050B4" w:rsidRDefault="00322FF6" w:rsidP="00322FF6">
            <w:pPr>
              <w:widowControl w:val="0"/>
              <w:spacing w:after="0" w:line="240" w:lineRule="auto"/>
              <w:jc w:val="both"/>
              <w:rPr>
                <w:rFonts w:ascii="Times New Roman" w:hAnsi="Times New Roman"/>
                <w:sz w:val="24"/>
                <w:szCs w:val="24"/>
              </w:rPr>
            </w:pPr>
            <w:r w:rsidRPr="009050B4">
              <w:rPr>
                <w:rFonts w:ascii="Times New Roman" w:hAnsi="Times New Roman"/>
                <w:sz w:val="24"/>
                <w:szCs w:val="24"/>
              </w:rPr>
              <w:t>Формирование гражданского отношения к себе.</w:t>
            </w:r>
          </w:p>
          <w:p w:rsidR="00D67337" w:rsidRPr="009050B4" w:rsidRDefault="00322FF6" w:rsidP="00322FF6">
            <w:pPr>
              <w:widowControl w:val="0"/>
              <w:spacing w:after="0" w:line="240" w:lineRule="auto"/>
              <w:rPr>
                <w:rFonts w:ascii="Times New Roman" w:hAnsi="Times New Roman"/>
                <w:sz w:val="24"/>
                <w:szCs w:val="24"/>
              </w:rPr>
            </w:pPr>
            <w:r w:rsidRPr="009050B4">
              <w:rPr>
                <w:rFonts w:ascii="Times New Roman" w:hAnsi="Times New Roman"/>
                <w:sz w:val="24"/>
                <w:szCs w:val="24"/>
              </w:rPr>
              <w:t>Беседы</w:t>
            </w:r>
          </w:p>
        </w:tc>
        <w:tc>
          <w:tcPr>
            <w:tcW w:w="3216" w:type="dxa"/>
          </w:tcPr>
          <w:p w:rsidR="00D67337" w:rsidRPr="009050B4" w:rsidRDefault="00D67337" w:rsidP="009608F0">
            <w:pPr>
              <w:widowControl w:val="0"/>
              <w:spacing w:after="0" w:line="240" w:lineRule="auto"/>
              <w:jc w:val="center"/>
              <w:rPr>
                <w:rFonts w:ascii="Times New Roman" w:hAnsi="Times New Roman"/>
                <w:sz w:val="24"/>
                <w:szCs w:val="24"/>
              </w:rPr>
            </w:pPr>
          </w:p>
        </w:tc>
        <w:tc>
          <w:tcPr>
            <w:tcW w:w="2701" w:type="dxa"/>
            <w:vMerge w:val="restart"/>
          </w:tcPr>
          <w:p w:rsidR="00905995" w:rsidRPr="009050B4" w:rsidRDefault="00905995" w:rsidP="00905995">
            <w:pPr>
              <w:widowControl w:val="0"/>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905995" w:rsidRPr="009050B4" w:rsidRDefault="00905995" w:rsidP="00905995">
            <w:pPr>
              <w:widowControl w:val="0"/>
              <w:spacing w:after="0" w:line="240" w:lineRule="auto"/>
              <w:rPr>
                <w:rFonts w:ascii="Times New Roman" w:hAnsi="Times New Roman"/>
                <w:iCs/>
                <w:sz w:val="24"/>
                <w:szCs w:val="24"/>
              </w:rPr>
            </w:pPr>
            <w:r w:rsidRPr="009050B4">
              <w:rPr>
                <w:rFonts w:ascii="Times New Roman" w:hAnsi="Times New Roman"/>
                <w:iCs/>
                <w:sz w:val="24"/>
                <w:szCs w:val="24"/>
              </w:rPr>
              <w:t>ответственности и чувство долга, милосердия, достоинство, уважения;</w:t>
            </w:r>
          </w:p>
          <w:p w:rsidR="00905995" w:rsidRPr="009050B4" w:rsidRDefault="00905995" w:rsidP="00905995">
            <w:pPr>
              <w:widowControl w:val="0"/>
              <w:spacing w:after="0" w:line="240" w:lineRule="auto"/>
              <w:rPr>
                <w:rFonts w:ascii="Times New Roman" w:hAnsi="Times New Roman"/>
                <w:iCs/>
                <w:sz w:val="24"/>
                <w:szCs w:val="24"/>
              </w:rPr>
            </w:pPr>
            <w:r w:rsidRPr="009050B4">
              <w:rPr>
                <w:rFonts w:ascii="Times New Roman" w:hAnsi="Times New Roman"/>
                <w:iCs/>
                <w:sz w:val="24"/>
                <w:szCs w:val="24"/>
              </w:rPr>
              <w:t>трудолюбия;</w:t>
            </w:r>
          </w:p>
          <w:p w:rsidR="00905995" w:rsidRPr="009050B4" w:rsidRDefault="00905995" w:rsidP="00905995">
            <w:pPr>
              <w:widowControl w:val="0"/>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D67337" w:rsidRPr="009050B4" w:rsidRDefault="00905995" w:rsidP="00905995">
            <w:pPr>
              <w:widowControl w:val="0"/>
              <w:spacing w:after="0" w:line="240" w:lineRule="auto"/>
              <w:rPr>
                <w:rFonts w:ascii="Times New Roman" w:hAnsi="Times New Roman"/>
                <w:sz w:val="24"/>
                <w:szCs w:val="24"/>
              </w:rPr>
            </w:pPr>
            <w:r w:rsidRPr="009050B4">
              <w:rPr>
                <w:rFonts w:ascii="Times New Roman" w:hAnsi="Times New Roman"/>
                <w:iCs/>
                <w:sz w:val="24"/>
                <w:szCs w:val="24"/>
              </w:rPr>
              <w:t>дисциплинированности</w:t>
            </w: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Кто что любит и умеет делать.</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0008E2" w:rsidP="000008E2">
            <w:pPr>
              <w:spacing w:after="0" w:line="240" w:lineRule="auto"/>
              <w:rPr>
                <w:rFonts w:ascii="Times New Roman" w:hAnsi="Times New Roman"/>
                <w:sz w:val="24"/>
                <w:szCs w:val="24"/>
              </w:rPr>
            </w:pPr>
            <w:r w:rsidRPr="009050B4">
              <w:rPr>
                <w:rFonts w:ascii="Times New Roman" w:hAnsi="Times New Roman"/>
                <w:sz w:val="24"/>
                <w:szCs w:val="24"/>
              </w:rPr>
              <w:t>Оформление страниц портфолио</w:t>
            </w: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Мы все такие разные. Для чего я рожден? </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D67337" w:rsidP="009608F0">
            <w:pPr>
              <w:spacing w:after="0" w:line="240" w:lineRule="auto"/>
              <w:jc w:val="center"/>
              <w:rPr>
                <w:rFonts w:ascii="Times New Roman" w:hAnsi="Times New Roman"/>
                <w:sz w:val="24"/>
                <w:szCs w:val="24"/>
              </w:rPr>
            </w:pP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4</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Быть человеком.</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0008E2" w:rsidP="000008E2">
            <w:pPr>
              <w:spacing w:after="0" w:line="240" w:lineRule="auto"/>
              <w:rPr>
                <w:rFonts w:ascii="Times New Roman" w:hAnsi="Times New Roman"/>
                <w:sz w:val="24"/>
                <w:szCs w:val="24"/>
              </w:rPr>
            </w:pPr>
            <w:r w:rsidRPr="009050B4">
              <w:rPr>
                <w:rFonts w:ascii="Times New Roman" w:hAnsi="Times New Roman"/>
                <w:sz w:val="24"/>
                <w:szCs w:val="24"/>
              </w:rPr>
              <w:t xml:space="preserve">Интеллектуально – познавательная игра </w:t>
            </w: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14560" w:type="dxa"/>
            <w:gridSpan w:val="7"/>
          </w:tcPr>
          <w:p w:rsidR="00D67337" w:rsidRPr="009050B4" w:rsidRDefault="00D67337"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t>Я и семья</w:t>
            </w: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5</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В гостях у предков. Откуда я родом. </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val="restart"/>
          </w:tcPr>
          <w:p w:rsidR="00322FF6" w:rsidRPr="009050B4" w:rsidRDefault="00322FF6" w:rsidP="00322FF6">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своей семье.</w:t>
            </w:r>
          </w:p>
          <w:p w:rsidR="00322FF6" w:rsidRPr="009050B4" w:rsidRDefault="00322FF6" w:rsidP="00322FF6">
            <w:pPr>
              <w:spacing w:after="0" w:line="240" w:lineRule="auto"/>
              <w:rPr>
                <w:rFonts w:ascii="Times New Roman" w:hAnsi="Times New Roman"/>
                <w:sz w:val="24"/>
                <w:szCs w:val="24"/>
              </w:rPr>
            </w:pPr>
            <w:r w:rsidRPr="009050B4">
              <w:rPr>
                <w:rFonts w:ascii="Times New Roman" w:hAnsi="Times New Roman"/>
                <w:sz w:val="24"/>
                <w:szCs w:val="24"/>
              </w:rPr>
              <w:t>Беседы. Разучивание стихов</w:t>
            </w:r>
            <w:r w:rsidR="006209F7" w:rsidRPr="009050B4">
              <w:rPr>
                <w:rFonts w:ascii="Times New Roman" w:hAnsi="Times New Roman"/>
                <w:sz w:val="24"/>
                <w:szCs w:val="24"/>
              </w:rPr>
              <w:t>.</w:t>
            </w:r>
          </w:p>
          <w:p w:rsidR="00D67337" w:rsidRPr="009050B4" w:rsidRDefault="00D67337" w:rsidP="00322FF6">
            <w:pPr>
              <w:spacing w:after="0" w:line="240" w:lineRule="auto"/>
              <w:rPr>
                <w:rFonts w:ascii="Times New Roman" w:hAnsi="Times New Roman"/>
                <w:sz w:val="24"/>
                <w:szCs w:val="24"/>
              </w:rPr>
            </w:pPr>
          </w:p>
        </w:tc>
        <w:tc>
          <w:tcPr>
            <w:tcW w:w="3216" w:type="dxa"/>
          </w:tcPr>
          <w:p w:rsidR="00D67337" w:rsidRPr="009050B4" w:rsidRDefault="000008E2" w:rsidP="000008E2">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val="restart"/>
          </w:tcPr>
          <w:p w:rsidR="00905995" w:rsidRPr="009050B4" w:rsidRDefault="00905995" w:rsidP="00905995">
            <w:pPr>
              <w:spacing w:after="0" w:line="240" w:lineRule="auto"/>
              <w:rPr>
                <w:rFonts w:ascii="Times New Roman" w:hAnsi="Times New Roman"/>
                <w:iCs/>
                <w:sz w:val="24"/>
                <w:szCs w:val="24"/>
              </w:rPr>
            </w:pPr>
            <w:r w:rsidRPr="009050B4">
              <w:rPr>
                <w:rFonts w:ascii="Times New Roman" w:hAnsi="Times New Roman"/>
                <w:iCs/>
                <w:sz w:val="24"/>
                <w:szCs w:val="24"/>
              </w:rPr>
              <w:t>Воспитание первоначального опыта осуществления совместной продуктивной деятельности;</w:t>
            </w:r>
          </w:p>
          <w:p w:rsidR="00D67337" w:rsidRPr="009050B4" w:rsidRDefault="00905995" w:rsidP="00905995">
            <w:pPr>
              <w:spacing w:after="0" w:line="240" w:lineRule="auto"/>
              <w:rPr>
                <w:rFonts w:ascii="Times New Roman" w:hAnsi="Times New Roman"/>
                <w:sz w:val="24"/>
                <w:szCs w:val="24"/>
              </w:rPr>
            </w:pPr>
            <w:r w:rsidRPr="009050B4">
              <w:rPr>
                <w:rFonts w:ascii="Times New Roman" w:hAnsi="Times New Roman"/>
                <w:iCs/>
                <w:sz w:val="24"/>
                <w:szCs w:val="24"/>
              </w:rPr>
              <w:t xml:space="preserve">сотрудничать и оказывать взаимопомощь, доброжелательно и уважительно строить </w:t>
            </w:r>
            <w:r w:rsidRPr="009050B4">
              <w:rPr>
                <w:rFonts w:ascii="Times New Roman" w:hAnsi="Times New Roman"/>
                <w:iCs/>
                <w:sz w:val="24"/>
                <w:szCs w:val="24"/>
              </w:rPr>
              <w:lastRenderedPageBreak/>
              <w:t>свое общение со сверстниками и взрослыми</w:t>
            </w:r>
            <w:r w:rsidR="001A725B" w:rsidRPr="009050B4">
              <w:rPr>
                <w:rFonts w:ascii="Times New Roman" w:hAnsi="Times New Roman"/>
                <w:iCs/>
                <w:sz w:val="24"/>
                <w:szCs w:val="24"/>
              </w:rPr>
              <w:t>; уважение к своей семье, любовь к родителям.</w:t>
            </w: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6</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Почему меня так назвали.</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D67337" w:rsidP="009608F0">
            <w:pPr>
              <w:spacing w:after="0" w:line="240" w:lineRule="auto"/>
              <w:jc w:val="center"/>
              <w:rPr>
                <w:rFonts w:ascii="Times New Roman" w:hAnsi="Times New Roman"/>
                <w:sz w:val="24"/>
                <w:szCs w:val="24"/>
              </w:rPr>
            </w:pP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7</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Что значит быть хорошим сыном и дочерью. Моя семья – моя радость. </w:t>
            </w:r>
            <w:r w:rsidR="00130BE4">
              <w:rPr>
                <w:rFonts w:ascii="Times New Roman" w:hAnsi="Times New Roman"/>
                <w:sz w:val="24"/>
                <w:szCs w:val="24"/>
              </w:rPr>
              <w:t>Традиции семьи</w:t>
            </w:r>
            <w:r w:rsidR="003125F2">
              <w:rPr>
                <w:rFonts w:ascii="Times New Roman" w:hAnsi="Times New Roman"/>
                <w:sz w:val="24"/>
                <w:szCs w:val="24"/>
              </w:rPr>
              <w:t>.</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D67337" w:rsidP="009608F0">
            <w:pPr>
              <w:spacing w:after="0" w:line="240" w:lineRule="auto"/>
              <w:jc w:val="center"/>
              <w:rPr>
                <w:rFonts w:ascii="Times New Roman" w:hAnsi="Times New Roman"/>
                <w:sz w:val="24"/>
                <w:szCs w:val="24"/>
              </w:rPr>
            </w:pP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8</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Мой папа – мастер на все руки. Мамины помощники. У моих родителей – золотые </w:t>
            </w:r>
            <w:proofErr w:type="gramStart"/>
            <w:r w:rsidRPr="009050B4">
              <w:rPr>
                <w:rFonts w:ascii="Times New Roman" w:hAnsi="Times New Roman"/>
                <w:sz w:val="24"/>
                <w:szCs w:val="24"/>
              </w:rPr>
              <w:t xml:space="preserve">руки.  </w:t>
            </w:r>
            <w:proofErr w:type="gramEnd"/>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0008E2" w:rsidP="000008E2">
            <w:pPr>
              <w:spacing w:after="0" w:line="240" w:lineRule="auto"/>
              <w:rPr>
                <w:rFonts w:ascii="Times New Roman" w:hAnsi="Times New Roman"/>
                <w:sz w:val="24"/>
                <w:szCs w:val="24"/>
              </w:rPr>
            </w:pPr>
            <w:r w:rsidRPr="009050B4">
              <w:rPr>
                <w:rFonts w:ascii="Times New Roman" w:hAnsi="Times New Roman"/>
                <w:sz w:val="24"/>
                <w:szCs w:val="24"/>
              </w:rPr>
              <w:t>Поручения детям подготовить сообщения по теме</w:t>
            </w: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9</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Доброта в стихах и сказках. Спешите творить добро! Что такое хорошо, а что такое плохо. Панорама добрых дел.</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0008E2" w:rsidP="000008E2">
            <w:pPr>
              <w:spacing w:after="0" w:line="240" w:lineRule="auto"/>
              <w:jc w:val="both"/>
              <w:rPr>
                <w:rFonts w:ascii="Times New Roman" w:hAnsi="Times New Roman"/>
                <w:sz w:val="24"/>
                <w:szCs w:val="24"/>
              </w:rPr>
            </w:pPr>
            <w:r w:rsidRPr="009050B4">
              <w:rPr>
                <w:rFonts w:ascii="Times New Roman" w:hAnsi="Times New Roman"/>
                <w:sz w:val="24"/>
                <w:szCs w:val="24"/>
              </w:rPr>
              <w:t>Выполнение рисунков и стенгазеты</w:t>
            </w: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14560" w:type="dxa"/>
            <w:gridSpan w:val="7"/>
          </w:tcPr>
          <w:p w:rsidR="00D67337" w:rsidRPr="009050B4" w:rsidRDefault="00D67337"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lastRenderedPageBreak/>
              <w:t>Я и культура</w:t>
            </w: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10</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Раз – словечко, два – словечко – будет песенка. </w:t>
            </w:r>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val="restart"/>
          </w:tcPr>
          <w:p w:rsidR="003125F2" w:rsidRPr="009050B4" w:rsidRDefault="003125F2" w:rsidP="006209F7">
            <w:pPr>
              <w:spacing w:after="0" w:line="240" w:lineRule="auto"/>
              <w:rPr>
                <w:rFonts w:ascii="Times New Roman" w:hAnsi="Times New Roman"/>
                <w:sz w:val="24"/>
                <w:szCs w:val="24"/>
              </w:rPr>
            </w:pPr>
            <w:r w:rsidRPr="009050B4">
              <w:rPr>
                <w:rFonts w:ascii="Times New Roman" w:hAnsi="Times New Roman"/>
                <w:sz w:val="24"/>
                <w:szCs w:val="24"/>
              </w:rPr>
              <w:t>Формирование отношения к искусству.</w:t>
            </w:r>
          </w:p>
          <w:p w:rsidR="003125F2" w:rsidRPr="009050B4" w:rsidRDefault="003125F2" w:rsidP="006209F7">
            <w:pPr>
              <w:spacing w:after="0" w:line="240" w:lineRule="auto"/>
              <w:rPr>
                <w:rFonts w:ascii="Times New Roman" w:hAnsi="Times New Roman"/>
                <w:sz w:val="24"/>
                <w:szCs w:val="24"/>
              </w:rPr>
            </w:pPr>
            <w:r w:rsidRPr="009050B4">
              <w:rPr>
                <w:rFonts w:ascii="Times New Roman" w:hAnsi="Times New Roman"/>
                <w:sz w:val="24"/>
                <w:szCs w:val="24"/>
              </w:rPr>
              <w:t xml:space="preserve">Беседы. Лекции. </w:t>
            </w:r>
          </w:p>
          <w:p w:rsidR="003125F2" w:rsidRPr="009050B4" w:rsidRDefault="003125F2" w:rsidP="006209F7">
            <w:pPr>
              <w:spacing w:after="0" w:line="240" w:lineRule="auto"/>
              <w:rPr>
                <w:rFonts w:ascii="Times New Roman" w:hAnsi="Times New Roman"/>
                <w:sz w:val="24"/>
                <w:szCs w:val="24"/>
              </w:rPr>
            </w:pPr>
            <w:r w:rsidRPr="009050B4">
              <w:rPr>
                <w:rFonts w:ascii="Times New Roman" w:hAnsi="Times New Roman"/>
                <w:sz w:val="24"/>
                <w:szCs w:val="24"/>
              </w:rPr>
              <w:t xml:space="preserve">Просмотр видеофильмов </w:t>
            </w:r>
            <w:proofErr w:type="gramStart"/>
            <w:r w:rsidRPr="009050B4">
              <w:rPr>
                <w:rFonts w:ascii="Times New Roman" w:hAnsi="Times New Roman"/>
                <w:sz w:val="24"/>
                <w:szCs w:val="24"/>
              </w:rPr>
              <w:t>и  мультфильмов</w:t>
            </w:r>
            <w:proofErr w:type="gramEnd"/>
            <w:r w:rsidRPr="009050B4">
              <w:rPr>
                <w:rFonts w:ascii="Times New Roman" w:hAnsi="Times New Roman"/>
                <w:sz w:val="24"/>
                <w:szCs w:val="24"/>
              </w:rPr>
              <w:t>.</w:t>
            </w:r>
          </w:p>
        </w:tc>
        <w:tc>
          <w:tcPr>
            <w:tcW w:w="3216" w:type="dxa"/>
          </w:tcPr>
          <w:p w:rsidR="003125F2" w:rsidRPr="009050B4" w:rsidRDefault="003125F2" w:rsidP="009608F0">
            <w:pPr>
              <w:spacing w:after="0" w:line="240" w:lineRule="auto"/>
              <w:jc w:val="center"/>
              <w:rPr>
                <w:rFonts w:ascii="Times New Roman" w:hAnsi="Times New Roman"/>
                <w:sz w:val="24"/>
                <w:szCs w:val="24"/>
              </w:rPr>
            </w:pPr>
          </w:p>
        </w:tc>
        <w:tc>
          <w:tcPr>
            <w:tcW w:w="2701" w:type="dxa"/>
            <w:vMerge w:val="restart"/>
          </w:tcPr>
          <w:p w:rsidR="003125F2" w:rsidRPr="009050B4" w:rsidRDefault="003125F2" w:rsidP="00905995">
            <w:pPr>
              <w:spacing w:after="0" w:line="240" w:lineRule="auto"/>
              <w:rPr>
                <w:rFonts w:ascii="Times New Roman" w:hAnsi="Times New Roman"/>
                <w:iCs/>
                <w:sz w:val="24"/>
                <w:szCs w:val="24"/>
              </w:rPr>
            </w:pPr>
            <w:r w:rsidRPr="009050B4">
              <w:rPr>
                <w:rFonts w:ascii="Times New Roman" w:hAnsi="Times New Roman"/>
                <w:iCs/>
                <w:sz w:val="24"/>
                <w:szCs w:val="24"/>
              </w:rPr>
              <w:t>Формировать собственное мнение и позицию;</w:t>
            </w:r>
          </w:p>
          <w:p w:rsidR="003125F2" w:rsidRPr="009050B4" w:rsidRDefault="003125F2" w:rsidP="00905995">
            <w:pPr>
              <w:spacing w:after="0" w:line="240" w:lineRule="auto"/>
              <w:rPr>
                <w:rFonts w:ascii="Times New Roman" w:hAnsi="Times New Roman"/>
                <w:sz w:val="24"/>
                <w:szCs w:val="24"/>
              </w:rPr>
            </w:pPr>
            <w:r w:rsidRPr="009050B4">
              <w:rPr>
                <w:rFonts w:ascii="Times New Roman" w:hAnsi="Times New Roman"/>
                <w:iCs/>
                <w:sz w:val="24"/>
                <w:szCs w:val="24"/>
              </w:rPr>
              <w:t>задавать вопросы, необходимые для организации собственной деятельности и сотрудничества с партнером; уважение к истории, традициям, обрядам, культуре страны</w:t>
            </w: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11</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Музыкальная </w:t>
            </w:r>
            <w:proofErr w:type="gramStart"/>
            <w:r w:rsidRPr="009050B4">
              <w:rPr>
                <w:rFonts w:ascii="Times New Roman" w:hAnsi="Times New Roman"/>
                <w:sz w:val="24"/>
                <w:szCs w:val="24"/>
              </w:rPr>
              <w:t xml:space="preserve">азбука.   </w:t>
            </w:r>
            <w:proofErr w:type="gramEnd"/>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9608F0">
            <w:pPr>
              <w:spacing w:after="0" w:line="240" w:lineRule="auto"/>
              <w:jc w:val="center"/>
              <w:rPr>
                <w:rFonts w:ascii="Times New Roman" w:hAnsi="Times New Roman"/>
                <w:sz w:val="24"/>
                <w:szCs w:val="24"/>
              </w:rPr>
            </w:pP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12</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Люблю тебя, моя Россия. </w:t>
            </w:r>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9608F0">
            <w:pPr>
              <w:spacing w:after="0" w:line="240" w:lineRule="auto"/>
              <w:jc w:val="center"/>
              <w:rPr>
                <w:rFonts w:ascii="Times New Roman" w:hAnsi="Times New Roman"/>
                <w:sz w:val="24"/>
                <w:szCs w:val="24"/>
              </w:rPr>
            </w:pP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13</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Богатыри земли </w:t>
            </w:r>
            <w:proofErr w:type="gramStart"/>
            <w:r w:rsidRPr="009050B4">
              <w:rPr>
                <w:rFonts w:ascii="Times New Roman" w:hAnsi="Times New Roman"/>
                <w:sz w:val="24"/>
                <w:szCs w:val="24"/>
              </w:rPr>
              <w:t xml:space="preserve">Русской.   </w:t>
            </w:r>
            <w:proofErr w:type="gramEnd"/>
            <w:r w:rsidRPr="009050B4">
              <w:rPr>
                <w:rFonts w:ascii="Times New Roman" w:hAnsi="Times New Roman"/>
                <w:sz w:val="24"/>
                <w:szCs w:val="24"/>
              </w:rPr>
              <w:t xml:space="preserve">  </w:t>
            </w:r>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9608F0">
            <w:pPr>
              <w:spacing w:after="0" w:line="240" w:lineRule="auto"/>
              <w:jc w:val="center"/>
              <w:rPr>
                <w:rFonts w:ascii="Times New Roman" w:hAnsi="Times New Roman"/>
                <w:sz w:val="24"/>
                <w:szCs w:val="24"/>
              </w:rPr>
            </w:pP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14</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Мои любимые книги. </w:t>
            </w:r>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6209F7">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15</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sz w:val="24"/>
                <w:szCs w:val="24"/>
              </w:rPr>
            </w:pPr>
            <w:r w:rsidRPr="009050B4">
              <w:rPr>
                <w:rFonts w:ascii="Times New Roman" w:hAnsi="Times New Roman"/>
                <w:sz w:val="24"/>
                <w:szCs w:val="24"/>
              </w:rPr>
              <w:t>Новогодние зарисовки.</w:t>
            </w:r>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Выполнение рисунков</w:t>
            </w: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16</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Виртуальная экскурсия на Родину Деда Мороза в Великий </w:t>
            </w:r>
            <w:proofErr w:type="gramStart"/>
            <w:r w:rsidRPr="009050B4">
              <w:rPr>
                <w:rFonts w:ascii="Times New Roman" w:hAnsi="Times New Roman"/>
                <w:sz w:val="24"/>
                <w:szCs w:val="24"/>
              </w:rPr>
              <w:t xml:space="preserve">Устюг.  </w:t>
            </w:r>
            <w:proofErr w:type="gramEnd"/>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9608F0">
            <w:pPr>
              <w:spacing w:after="0" w:line="240" w:lineRule="auto"/>
              <w:jc w:val="center"/>
              <w:rPr>
                <w:rFonts w:ascii="Times New Roman" w:hAnsi="Times New Roman"/>
                <w:sz w:val="24"/>
                <w:szCs w:val="24"/>
              </w:rPr>
            </w:pP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17</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Новогодняя </w:t>
            </w:r>
            <w:proofErr w:type="gramStart"/>
            <w:r w:rsidRPr="009050B4">
              <w:rPr>
                <w:rFonts w:ascii="Times New Roman" w:hAnsi="Times New Roman"/>
                <w:sz w:val="24"/>
                <w:szCs w:val="24"/>
              </w:rPr>
              <w:t xml:space="preserve">сказка.  </w:t>
            </w:r>
            <w:proofErr w:type="gramEnd"/>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6209F7">
            <w:pPr>
              <w:spacing w:after="0" w:line="240" w:lineRule="auto"/>
              <w:rPr>
                <w:rFonts w:ascii="Times New Roman" w:hAnsi="Times New Roman"/>
                <w:sz w:val="24"/>
                <w:szCs w:val="24"/>
              </w:rPr>
            </w:pPr>
            <w:r>
              <w:rPr>
                <w:rFonts w:ascii="Times New Roman" w:hAnsi="Times New Roman"/>
                <w:sz w:val="24"/>
                <w:szCs w:val="24"/>
              </w:rPr>
              <w:t>Постановка спектакля</w:t>
            </w: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18</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D67337">
            <w:pPr>
              <w:spacing w:after="0" w:line="240" w:lineRule="auto"/>
              <w:jc w:val="both"/>
              <w:rPr>
                <w:rFonts w:ascii="Times New Roman" w:hAnsi="Times New Roman"/>
                <w:b/>
                <w:sz w:val="24"/>
                <w:szCs w:val="24"/>
              </w:rPr>
            </w:pPr>
            <w:r w:rsidRPr="009050B4">
              <w:rPr>
                <w:rFonts w:ascii="Times New Roman" w:hAnsi="Times New Roman"/>
                <w:sz w:val="24"/>
                <w:szCs w:val="24"/>
              </w:rPr>
              <w:t xml:space="preserve">Экскурсия </w:t>
            </w:r>
            <w:proofErr w:type="gramStart"/>
            <w:r w:rsidRPr="009050B4">
              <w:rPr>
                <w:rFonts w:ascii="Times New Roman" w:hAnsi="Times New Roman"/>
                <w:sz w:val="24"/>
                <w:szCs w:val="24"/>
              </w:rPr>
              <w:t>в  библиотеку</w:t>
            </w:r>
            <w:proofErr w:type="gramEnd"/>
            <w:r w:rsidRPr="009050B4">
              <w:rPr>
                <w:rFonts w:ascii="Times New Roman" w:hAnsi="Times New Roman"/>
                <w:sz w:val="24"/>
                <w:szCs w:val="24"/>
              </w:rPr>
              <w:t xml:space="preserve">.   </w:t>
            </w:r>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Экскурсия в сельскую библиотеку</w:t>
            </w: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19</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3125F2" w:rsidP="009608F0">
            <w:pPr>
              <w:spacing w:after="0" w:line="240" w:lineRule="auto"/>
              <w:jc w:val="both"/>
              <w:rPr>
                <w:rFonts w:ascii="Times New Roman" w:hAnsi="Times New Roman"/>
                <w:sz w:val="24"/>
                <w:szCs w:val="24"/>
              </w:rPr>
            </w:pPr>
            <w:r w:rsidRPr="009050B4">
              <w:rPr>
                <w:rFonts w:ascii="Times New Roman" w:hAnsi="Times New Roman"/>
                <w:sz w:val="24"/>
                <w:szCs w:val="24"/>
              </w:rPr>
              <w:t>Дети войны.</w:t>
            </w:r>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0008E2">
            <w:pPr>
              <w:spacing w:after="0" w:line="240" w:lineRule="auto"/>
              <w:rPr>
                <w:rFonts w:ascii="Times New Roman" w:hAnsi="Times New Roman"/>
                <w:sz w:val="24"/>
                <w:szCs w:val="24"/>
              </w:rPr>
            </w:pP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3125F2" w:rsidRPr="009050B4" w:rsidTr="001912A9">
        <w:trPr>
          <w:gridAfter w:val="5"/>
          <w:wAfter w:w="16080" w:type="dxa"/>
        </w:trPr>
        <w:tc>
          <w:tcPr>
            <w:tcW w:w="760" w:type="dxa"/>
          </w:tcPr>
          <w:p w:rsidR="003125F2" w:rsidRPr="009050B4" w:rsidRDefault="003125F2"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20</w:t>
            </w:r>
          </w:p>
        </w:tc>
        <w:tc>
          <w:tcPr>
            <w:tcW w:w="895" w:type="dxa"/>
          </w:tcPr>
          <w:p w:rsidR="003125F2" w:rsidRPr="009050B4" w:rsidRDefault="003125F2" w:rsidP="009608F0">
            <w:pPr>
              <w:spacing w:after="0" w:line="240" w:lineRule="auto"/>
              <w:jc w:val="both"/>
              <w:rPr>
                <w:rFonts w:ascii="Times New Roman" w:hAnsi="Times New Roman"/>
                <w:sz w:val="24"/>
                <w:szCs w:val="24"/>
              </w:rPr>
            </w:pPr>
          </w:p>
        </w:tc>
        <w:tc>
          <w:tcPr>
            <w:tcW w:w="3066" w:type="dxa"/>
          </w:tcPr>
          <w:p w:rsidR="003125F2" w:rsidRPr="009050B4" w:rsidRDefault="00130BE4" w:rsidP="009608F0">
            <w:pPr>
              <w:spacing w:after="0" w:line="240" w:lineRule="auto"/>
              <w:jc w:val="both"/>
              <w:rPr>
                <w:rFonts w:ascii="Times New Roman" w:hAnsi="Times New Roman"/>
                <w:sz w:val="24"/>
                <w:szCs w:val="24"/>
              </w:rPr>
            </w:pPr>
            <w:r>
              <w:rPr>
                <w:rFonts w:ascii="Times New Roman" w:hAnsi="Times New Roman"/>
                <w:sz w:val="24"/>
                <w:szCs w:val="24"/>
              </w:rPr>
              <w:t>Экскурсия в школьный</w:t>
            </w:r>
            <w:r w:rsidR="003125F2">
              <w:rPr>
                <w:rFonts w:ascii="Times New Roman" w:hAnsi="Times New Roman"/>
                <w:sz w:val="24"/>
                <w:szCs w:val="24"/>
              </w:rPr>
              <w:t xml:space="preserve"> музей.</w:t>
            </w:r>
          </w:p>
        </w:tc>
        <w:tc>
          <w:tcPr>
            <w:tcW w:w="1123" w:type="dxa"/>
          </w:tcPr>
          <w:p w:rsidR="003125F2" w:rsidRPr="009050B4" w:rsidRDefault="003125F2"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3125F2" w:rsidRPr="009050B4" w:rsidRDefault="003125F2" w:rsidP="009608F0">
            <w:pPr>
              <w:spacing w:after="0" w:line="240" w:lineRule="auto"/>
              <w:jc w:val="center"/>
              <w:rPr>
                <w:rFonts w:ascii="Times New Roman" w:hAnsi="Times New Roman"/>
                <w:sz w:val="24"/>
                <w:szCs w:val="24"/>
              </w:rPr>
            </w:pPr>
          </w:p>
        </w:tc>
        <w:tc>
          <w:tcPr>
            <w:tcW w:w="3216" w:type="dxa"/>
          </w:tcPr>
          <w:p w:rsidR="003125F2" w:rsidRPr="009050B4" w:rsidRDefault="003125F2" w:rsidP="009608F0">
            <w:pPr>
              <w:spacing w:after="0" w:line="240" w:lineRule="auto"/>
              <w:jc w:val="center"/>
              <w:rPr>
                <w:rFonts w:ascii="Times New Roman" w:hAnsi="Times New Roman"/>
                <w:sz w:val="24"/>
                <w:szCs w:val="24"/>
              </w:rPr>
            </w:pPr>
          </w:p>
        </w:tc>
        <w:tc>
          <w:tcPr>
            <w:tcW w:w="2701" w:type="dxa"/>
            <w:vMerge/>
          </w:tcPr>
          <w:p w:rsidR="003125F2" w:rsidRPr="009050B4" w:rsidRDefault="003125F2"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14560" w:type="dxa"/>
            <w:gridSpan w:val="7"/>
          </w:tcPr>
          <w:p w:rsidR="00D67337" w:rsidRPr="009050B4" w:rsidRDefault="00D67337"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t>Я и школа</w:t>
            </w: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21</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Вежливая улица.  По каким правилам мы живем. </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val="restart"/>
          </w:tcPr>
          <w:p w:rsidR="006209F7" w:rsidRPr="009050B4" w:rsidRDefault="006209F7" w:rsidP="006209F7">
            <w:pPr>
              <w:spacing w:after="0" w:line="240" w:lineRule="auto"/>
              <w:jc w:val="both"/>
              <w:rPr>
                <w:rFonts w:ascii="Times New Roman" w:hAnsi="Times New Roman"/>
                <w:sz w:val="24"/>
                <w:szCs w:val="24"/>
              </w:rPr>
            </w:pPr>
            <w:r w:rsidRPr="009050B4">
              <w:rPr>
                <w:rFonts w:ascii="Times New Roman" w:hAnsi="Times New Roman"/>
                <w:sz w:val="24"/>
                <w:szCs w:val="24"/>
              </w:rPr>
              <w:t>Формирование гражданского отношения к школе.</w:t>
            </w:r>
          </w:p>
          <w:p w:rsidR="00D67337" w:rsidRPr="009050B4" w:rsidRDefault="006209F7" w:rsidP="006209F7">
            <w:pPr>
              <w:spacing w:after="0" w:line="240" w:lineRule="auto"/>
              <w:rPr>
                <w:rFonts w:ascii="Times New Roman" w:hAnsi="Times New Roman"/>
                <w:sz w:val="24"/>
                <w:szCs w:val="24"/>
              </w:rPr>
            </w:pPr>
            <w:r w:rsidRPr="009050B4">
              <w:rPr>
                <w:rFonts w:ascii="Times New Roman" w:hAnsi="Times New Roman"/>
                <w:sz w:val="24"/>
                <w:szCs w:val="24"/>
              </w:rPr>
              <w:t>Беседы. Лекции.</w:t>
            </w:r>
          </w:p>
        </w:tc>
        <w:tc>
          <w:tcPr>
            <w:tcW w:w="3216" w:type="dxa"/>
          </w:tcPr>
          <w:p w:rsidR="00D67337" w:rsidRPr="009050B4" w:rsidRDefault="000008E2" w:rsidP="000008E2">
            <w:pPr>
              <w:spacing w:after="0" w:line="240" w:lineRule="auto"/>
              <w:rPr>
                <w:rFonts w:ascii="Times New Roman" w:hAnsi="Times New Roman"/>
                <w:sz w:val="24"/>
                <w:szCs w:val="24"/>
              </w:rPr>
            </w:pPr>
            <w:r w:rsidRPr="009050B4">
              <w:rPr>
                <w:rFonts w:ascii="Times New Roman" w:hAnsi="Times New Roman"/>
                <w:sz w:val="24"/>
                <w:szCs w:val="24"/>
              </w:rPr>
              <w:t>Творческая викторина</w:t>
            </w:r>
          </w:p>
        </w:tc>
        <w:tc>
          <w:tcPr>
            <w:tcW w:w="2701" w:type="dxa"/>
            <w:vMerge w:val="restart"/>
          </w:tcPr>
          <w:p w:rsidR="000008E2" w:rsidRPr="009050B4" w:rsidRDefault="000008E2" w:rsidP="000008E2">
            <w:pPr>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0008E2" w:rsidRPr="009050B4" w:rsidRDefault="000008E2" w:rsidP="000008E2">
            <w:pPr>
              <w:spacing w:after="0" w:line="240" w:lineRule="auto"/>
              <w:rPr>
                <w:rFonts w:ascii="Times New Roman" w:hAnsi="Times New Roman"/>
                <w:iCs/>
                <w:sz w:val="24"/>
                <w:szCs w:val="24"/>
              </w:rPr>
            </w:pPr>
            <w:r w:rsidRPr="009050B4">
              <w:rPr>
                <w:rFonts w:ascii="Times New Roman" w:hAnsi="Times New Roman"/>
                <w:iCs/>
                <w:sz w:val="24"/>
                <w:szCs w:val="24"/>
              </w:rPr>
              <w:t>любови к малой родине, к своей школе и одноклассникам; трудолюбия;</w:t>
            </w:r>
          </w:p>
          <w:p w:rsidR="000008E2" w:rsidRPr="009050B4" w:rsidRDefault="000008E2" w:rsidP="000008E2">
            <w:pPr>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0008E2" w:rsidRPr="009050B4" w:rsidRDefault="000008E2" w:rsidP="000008E2">
            <w:pPr>
              <w:spacing w:after="0" w:line="240" w:lineRule="auto"/>
              <w:rPr>
                <w:rFonts w:ascii="Times New Roman" w:hAnsi="Times New Roman"/>
                <w:iCs/>
                <w:sz w:val="24"/>
                <w:szCs w:val="24"/>
              </w:rPr>
            </w:pPr>
            <w:r w:rsidRPr="009050B4">
              <w:rPr>
                <w:rFonts w:ascii="Times New Roman" w:hAnsi="Times New Roman"/>
                <w:iCs/>
                <w:sz w:val="24"/>
                <w:szCs w:val="24"/>
              </w:rPr>
              <w:t>дисциплинированности,</w:t>
            </w:r>
          </w:p>
          <w:p w:rsidR="000008E2" w:rsidRPr="009050B4" w:rsidRDefault="000008E2" w:rsidP="000008E2">
            <w:pPr>
              <w:spacing w:after="0" w:line="240" w:lineRule="auto"/>
              <w:rPr>
                <w:rFonts w:ascii="Times New Roman" w:hAnsi="Times New Roman"/>
                <w:iCs/>
                <w:sz w:val="24"/>
                <w:szCs w:val="24"/>
              </w:rPr>
            </w:pPr>
            <w:r w:rsidRPr="009050B4">
              <w:rPr>
                <w:rFonts w:ascii="Times New Roman" w:hAnsi="Times New Roman"/>
                <w:iCs/>
                <w:sz w:val="24"/>
                <w:szCs w:val="24"/>
              </w:rPr>
              <w:t>милосердия</w:t>
            </w:r>
          </w:p>
          <w:p w:rsidR="00D67337" w:rsidRPr="009050B4" w:rsidRDefault="00D67337" w:rsidP="000008E2">
            <w:pPr>
              <w:spacing w:after="0" w:line="240" w:lineRule="auto"/>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22</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Мой класс – моя семья. </w:t>
            </w:r>
            <w:r w:rsidR="001912A9" w:rsidRPr="009050B4">
              <w:rPr>
                <w:rFonts w:ascii="Times New Roman" w:hAnsi="Times New Roman"/>
                <w:sz w:val="24"/>
                <w:szCs w:val="24"/>
              </w:rPr>
              <w:t>Наша школа в будущем.</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1912A9" w:rsidP="009608F0">
            <w:pPr>
              <w:spacing w:after="0" w:line="240" w:lineRule="auto"/>
              <w:jc w:val="center"/>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23</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b/>
                <w:sz w:val="24"/>
                <w:szCs w:val="24"/>
              </w:rPr>
            </w:pPr>
            <w:r w:rsidRPr="009050B4">
              <w:rPr>
                <w:rFonts w:ascii="Times New Roman" w:hAnsi="Times New Roman"/>
                <w:sz w:val="24"/>
                <w:szCs w:val="24"/>
              </w:rPr>
              <w:t>Мои права и обязанности. Школьный Устав.</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D67337" w:rsidP="009608F0">
            <w:pPr>
              <w:spacing w:after="0" w:line="240" w:lineRule="auto"/>
              <w:jc w:val="center"/>
              <w:rPr>
                <w:rFonts w:ascii="Times New Roman" w:hAnsi="Times New Roman"/>
                <w:sz w:val="24"/>
                <w:szCs w:val="24"/>
              </w:rPr>
            </w:pP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24</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Ты и твои друзья. </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D67337" w:rsidP="009608F0">
            <w:pPr>
              <w:spacing w:after="0" w:line="240" w:lineRule="auto"/>
              <w:jc w:val="center"/>
              <w:rPr>
                <w:rFonts w:ascii="Times New Roman" w:hAnsi="Times New Roman"/>
                <w:sz w:val="24"/>
                <w:szCs w:val="24"/>
              </w:rPr>
            </w:pP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25</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D67337"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Каков я в школе? Сценки из школьной жизни. </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6209F7" w:rsidP="006209F7">
            <w:pPr>
              <w:spacing w:after="0" w:line="240" w:lineRule="auto"/>
              <w:rPr>
                <w:rFonts w:ascii="Times New Roman" w:hAnsi="Times New Roman"/>
                <w:sz w:val="24"/>
                <w:szCs w:val="24"/>
              </w:rPr>
            </w:pPr>
            <w:r w:rsidRPr="009050B4">
              <w:rPr>
                <w:rFonts w:ascii="Times New Roman" w:hAnsi="Times New Roman"/>
                <w:sz w:val="24"/>
                <w:szCs w:val="24"/>
              </w:rPr>
              <w:t>Участие в школьном спектакле</w:t>
            </w: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26</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1912A9" w:rsidP="001912A9">
            <w:pPr>
              <w:spacing w:after="0" w:line="240" w:lineRule="auto"/>
              <w:jc w:val="both"/>
              <w:rPr>
                <w:rFonts w:ascii="Times New Roman" w:hAnsi="Times New Roman"/>
                <w:sz w:val="24"/>
                <w:szCs w:val="24"/>
              </w:rPr>
            </w:pPr>
            <w:proofErr w:type="spellStart"/>
            <w:r w:rsidRPr="001912A9">
              <w:rPr>
                <w:rFonts w:ascii="Times New Roman" w:hAnsi="Times New Roman"/>
                <w:sz w:val="24"/>
                <w:szCs w:val="24"/>
              </w:rPr>
              <w:t>Военно</w:t>
            </w:r>
            <w:proofErr w:type="spellEnd"/>
            <w:r w:rsidRPr="001912A9">
              <w:rPr>
                <w:rFonts w:ascii="Times New Roman" w:hAnsi="Times New Roman"/>
                <w:sz w:val="24"/>
                <w:szCs w:val="24"/>
              </w:rPr>
              <w:t xml:space="preserve">–историческая </w:t>
            </w:r>
            <w:r w:rsidRPr="001912A9">
              <w:rPr>
                <w:rFonts w:ascii="Times New Roman" w:hAnsi="Times New Roman"/>
                <w:sz w:val="24"/>
                <w:szCs w:val="24"/>
              </w:rPr>
              <w:lastRenderedPageBreak/>
              <w:t xml:space="preserve">песня. </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lastRenderedPageBreak/>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130BE4" w:rsidP="006209F7">
            <w:pPr>
              <w:spacing w:after="0" w:line="240" w:lineRule="auto"/>
              <w:rPr>
                <w:rFonts w:ascii="Times New Roman" w:hAnsi="Times New Roman"/>
                <w:sz w:val="24"/>
                <w:szCs w:val="24"/>
              </w:rPr>
            </w:pPr>
            <w:proofErr w:type="gramStart"/>
            <w:r>
              <w:rPr>
                <w:rFonts w:ascii="Times New Roman" w:hAnsi="Times New Roman"/>
                <w:sz w:val="24"/>
                <w:szCs w:val="24"/>
              </w:rPr>
              <w:t>Разучивание  военных</w:t>
            </w:r>
            <w:proofErr w:type="gramEnd"/>
            <w:r>
              <w:rPr>
                <w:rFonts w:ascii="Times New Roman" w:hAnsi="Times New Roman"/>
                <w:sz w:val="24"/>
                <w:szCs w:val="24"/>
              </w:rPr>
              <w:t xml:space="preserve"> </w:t>
            </w:r>
            <w:r w:rsidR="001912A9" w:rsidRPr="001912A9">
              <w:rPr>
                <w:rFonts w:ascii="Times New Roman" w:hAnsi="Times New Roman"/>
                <w:sz w:val="24"/>
                <w:szCs w:val="24"/>
              </w:rPr>
              <w:t>песен.</w:t>
            </w: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14560" w:type="dxa"/>
            <w:gridSpan w:val="7"/>
          </w:tcPr>
          <w:p w:rsidR="00D67337" w:rsidRPr="009050B4" w:rsidRDefault="00D67337"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lastRenderedPageBreak/>
              <w:t>Я и мое Отечество</w:t>
            </w: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27</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1912A9" w:rsidP="009608F0">
            <w:pPr>
              <w:spacing w:after="0" w:line="240" w:lineRule="auto"/>
              <w:jc w:val="both"/>
              <w:rPr>
                <w:rFonts w:ascii="Times New Roman" w:hAnsi="Times New Roman"/>
                <w:sz w:val="24"/>
                <w:szCs w:val="24"/>
              </w:rPr>
            </w:pPr>
            <w:r w:rsidRPr="009050B4">
              <w:rPr>
                <w:rFonts w:ascii="Times New Roman" w:hAnsi="Times New Roman"/>
                <w:sz w:val="24"/>
                <w:szCs w:val="24"/>
              </w:rPr>
              <w:t>Знакомства с символами Российского государства. Наша страна – Россия.</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val="restart"/>
          </w:tcPr>
          <w:p w:rsidR="006209F7" w:rsidRPr="009050B4" w:rsidRDefault="006209F7" w:rsidP="006209F7">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Отечеству.</w:t>
            </w:r>
          </w:p>
          <w:p w:rsidR="006209F7" w:rsidRPr="009050B4" w:rsidRDefault="00CF0EC4" w:rsidP="006209F7">
            <w:pPr>
              <w:spacing w:after="0" w:line="240" w:lineRule="auto"/>
              <w:rPr>
                <w:rFonts w:ascii="Times New Roman" w:hAnsi="Times New Roman"/>
                <w:sz w:val="24"/>
                <w:szCs w:val="24"/>
              </w:rPr>
            </w:pPr>
            <w:r>
              <w:rPr>
                <w:rFonts w:ascii="Times New Roman" w:hAnsi="Times New Roman"/>
                <w:sz w:val="24"/>
                <w:szCs w:val="24"/>
              </w:rPr>
              <w:t>Из воспоминаний детей войны.</w:t>
            </w:r>
            <w:r w:rsidR="006209F7" w:rsidRPr="009050B4">
              <w:rPr>
                <w:rFonts w:ascii="Times New Roman" w:hAnsi="Times New Roman"/>
                <w:sz w:val="24"/>
                <w:szCs w:val="24"/>
              </w:rPr>
              <w:t xml:space="preserve"> Просмотр видеофильмов. </w:t>
            </w:r>
          </w:p>
          <w:p w:rsidR="006209F7" w:rsidRPr="009050B4" w:rsidRDefault="006209F7" w:rsidP="006209F7">
            <w:pPr>
              <w:spacing w:after="0" w:line="240" w:lineRule="auto"/>
              <w:rPr>
                <w:rFonts w:ascii="Times New Roman" w:hAnsi="Times New Roman"/>
                <w:sz w:val="24"/>
                <w:szCs w:val="24"/>
              </w:rPr>
            </w:pPr>
            <w:r w:rsidRPr="009050B4">
              <w:rPr>
                <w:rFonts w:ascii="Times New Roman" w:hAnsi="Times New Roman"/>
                <w:sz w:val="24"/>
                <w:szCs w:val="24"/>
              </w:rPr>
              <w:t>Беседы.</w:t>
            </w:r>
          </w:p>
          <w:p w:rsidR="00D67337" w:rsidRPr="009050B4" w:rsidRDefault="006209F7" w:rsidP="006209F7">
            <w:pPr>
              <w:spacing w:after="0" w:line="240" w:lineRule="auto"/>
              <w:rPr>
                <w:rFonts w:ascii="Times New Roman" w:hAnsi="Times New Roman"/>
                <w:sz w:val="24"/>
                <w:szCs w:val="24"/>
              </w:rPr>
            </w:pPr>
            <w:r w:rsidRPr="009050B4">
              <w:rPr>
                <w:rFonts w:ascii="Times New Roman" w:hAnsi="Times New Roman"/>
                <w:sz w:val="24"/>
                <w:szCs w:val="24"/>
              </w:rPr>
              <w:t>Разучивание песен.</w:t>
            </w:r>
          </w:p>
        </w:tc>
        <w:tc>
          <w:tcPr>
            <w:tcW w:w="3216" w:type="dxa"/>
          </w:tcPr>
          <w:p w:rsidR="00D67337" w:rsidRPr="009050B4" w:rsidRDefault="00D67337" w:rsidP="000008E2">
            <w:pPr>
              <w:spacing w:after="0" w:line="240" w:lineRule="auto"/>
              <w:rPr>
                <w:rFonts w:ascii="Times New Roman" w:hAnsi="Times New Roman"/>
                <w:sz w:val="24"/>
                <w:szCs w:val="24"/>
              </w:rPr>
            </w:pPr>
          </w:p>
        </w:tc>
        <w:tc>
          <w:tcPr>
            <w:tcW w:w="2701" w:type="dxa"/>
            <w:vMerge w:val="restart"/>
          </w:tcPr>
          <w:p w:rsidR="000008E2" w:rsidRPr="009050B4" w:rsidRDefault="000008E2" w:rsidP="000008E2">
            <w:pPr>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0008E2" w:rsidRPr="009050B4" w:rsidRDefault="000008E2" w:rsidP="000008E2">
            <w:pPr>
              <w:spacing w:after="0" w:line="240" w:lineRule="auto"/>
              <w:rPr>
                <w:rFonts w:ascii="Times New Roman" w:hAnsi="Times New Roman"/>
                <w:iCs/>
                <w:sz w:val="24"/>
                <w:szCs w:val="24"/>
              </w:rPr>
            </w:pPr>
            <w:r w:rsidRPr="009050B4">
              <w:rPr>
                <w:rFonts w:ascii="Times New Roman" w:hAnsi="Times New Roman"/>
                <w:iCs/>
                <w:sz w:val="24"/>
                <w:szCs w:val="24"/>
              </w:rPr>
              <w:t>патриотизма;</w:t>
            </w:r>
          </w:p>
          <w:p w:rsidR="00D67337" w:rsidRPr="009050B4" w:rsidRDefault="000008E2" w:rsidP="000008E2">
            <w:pPr>
              <w:spacing w:after="0" w:line="240" w:lineRule="auto"/>
              <w:rPr>
                <w:rFonts w:ascii="Times New Roman" w:hAnsi="Times New Roman"/>
                <w:sz w:val="24"/>
                <w:szCs w:val="24"/>
              </w:rPr>
            </w:pPr>
            <w:r w:rsidRPr="009050B4">
              <w:rPr>
                <w:rFonts w:ascii="Times New Roman" w:hAnsi="Times New Roman"/>
                <w:iCs/>
                <w:sz w:val="24"/>
                <w:szCs w:val="24"/>
              </w:rPr>
              <w:t>уважение к истории, ответственности и чувства долга, милосердия.</w:t>
            </w: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28</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1912A9" w:rsidP="009608F0">
            <w:pPr>
              <w:spacing w:after="0" w:line="240" w:lineRule="auto"/>
              <w:jc w:val="both"/>
              <w:rPr>
                <w:rFonts w:ascii="Times New Roman" w:hAnsi="Times New Roman"/>
                <w:sz w:val="24"/>
                <w:szCs w:val="24"/>
              </w:rPr>
            </w:pPr>
            <w:r w:rsidRPr="009050B4">
              <w:rPr>
                <w:rFonts w:ascii="Times New Roman" w:hAnsi="Times New Roman"/>
                <w:sz w:val="24"/>
                <w:szCs w:val="24"/>
              </w:rPr>
              <w:t>Конституция – основной закон жизни страны. Флаги России.</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D67337" w:rsidP="009608F0">
            <w:pPr>
              <w:spacing w:after="0" w:line="240" w:lineRule="auto"/>
              <w:jc w:val="center"/>
              <w:rPr>
                <w:rFonts w:ascii="Times New Roman" w:hAnsi="Times New Roman"/>
                <w:sz w:val="24"/>
                <w:szCs w:val="24"/>
              </w:rPr>
            </w:pP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29</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851C7F" w:rsidP="009608F0">
            <w:pPr>
              <w:spacing w:after="0" w:line="240" w:lineRule="auto"/>
              <w:jc w:val="both"/>
              <w:rPr>
                <w:rFonts w:ascii="Times New Roman" w:hAnsi="Times New Roman"/>
                <w:sz w:val="24"/>
                <w:szCs w:val="24"/>
              </w:rPr>
            </w:pPr>
            <w:r>
              <w:rPr>
                <w:rFonts w:ascii="Times New Roman" w:hAnsi="Times New Roman"/>
                <w:sz w:val="24"/>
                <w:szCs w:val="24"/>
              </w:rPr>
              <w:t>Район</w:t>
            </w:r>
            <w:r w:rsidR="001912A9" w:rsidRPr="009050B4">
              <w:rPr>
                <w:rFonts w:ascii="Times New Roman" w:hAnsi="Times New Roman"/>
                <w:sz w:val="24"/>
                <w:szCs w:val="24"/>
              </w:rPr>
              <w:t xml:space="preserve">, в котором я живу. </w:t>
            </w:r>
            <w:r w:rsidR="001912A9">
              <w:rPr>
                <w:rFonts w:ascii="Times New Roman" w:hAnsi="Times New Roman"/>
                <w:sz w:val="24"/>
                <w:szCs w:val="24"/>
              </w:rPr>
              <w:t>Мой край</w:t>
            </w:r>
            <w:r w:rsidR="001912A9" w:rsidRPr="009050B4">
              <w:rPr>
                <w:rFonts w:ascii="Times New Roman" w:hAnsi="Times New Roman"/>
                <w:sz w:val="24"/>
                <w:szCs w:val="24"/>
              </w:rPr>
              <w:t>.</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1912A9" w:rsidP="009608F0">
            <w:pPr>
              <w:spacing w:after="0" w:line="240" w:lineRule="auto"/>
              <w:jc w:val="center"/>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D67337" w:rsidRPr="009050B4" w:rsidTr="001912A9">
        <w:trPr>
          <w:gridAfter w:val="5"/>
          <w:wAfter w:w="16080" w:type="dxa"/>
        </w:trPr>
        <w:tc>
          <w:tcPr>
            <w:tcW w:w="760" w:type="dxa"/>
          </w:tcPr>
          <w:p w:rsidR="00D67337" w:rsidRPr="009050B4" w:rsidRDefault="00D67337"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30</w:t>
            </w:r>
          </w:p>
        </w:tc>
        <w:tc>
          <w:tcPr>
            <w:tcW w:w="895" w:type="dxa"/>
          </w:tcPr>
          <w:p w:rsidR="00D67337" w:rsidRPr="009050B4" w:rsidRDefault="00D67337" w:rsidP="009608F0">
            <w:pPr>
              <w:spacing w:after="0" w:line="240" w:lineRule="auto"/>
              <w:jc w:val="both"/>
              <w:rPr>
                <w:rFonts w:ascii="Times New Roman" w:hAnsi="Times New Roman"/>
                <w:sz w:val="24"/>
                <w:szCs w:val="24"/>
              </w:rPr>
            </w:pPr>
          </w:p>
        </w:tc>
        <w:tc>
          <w:tcPr>
            <w:tcW w:w="3066" w:type="dxa"/>
          </w:tcPr>
          <w:p w:rsidR="00D67337" w:rsidRPr="009050B4" w:rsidRDefault="001912A9" w:rsidP="00CF0EC4">
            <w:pPr>
              <w:spacing w:after="0" w:line="240" w:lineRule="auto"/>
              <w:jc w:val="both"/>
              <w:rPr>
                <w:rFonts w:ascii="Times New Roman" w:hAnsi="Times New Roman"/>
                <w:b/>
                <w:sz w:val="24"/>
                <w:szCs w:val="24"/>
              </w:rPr>
            </w:pPr>
            <w:r w:rsidRPr="001912A9">
              <w:rPr>
                <w:rFonts w:ascii="Times New Roman" w:hAnsi="Times New Roman"/>
                <w:sz w:val="24"/>
                <w:szCs w:val="24"/>
              </w:rPr>
              <w:t xml:space="preserve">Лента времени. </w:t>
            </w:r>
            <w:proofErr w:type="gramStart"/>
            <w:r w:rsidRPr="001912A9">
              <w:rPr>
                <w:rFonts w:ascii="Times New Roman" w:hAnsi="Times New Roman"/>
                <w:sz w:val="24"/>
                <w:szCs w:val="24"/>
              </w:rPr>
              <w:t>Исторические  события</w:t>
            </w:r>
            <w:proofErr w:type="gramEnd"/>
            <w:r w:rsidRPr="001912A9">
              <w:rPr>
                <w:rFonts w:ascii="Times New Roman" w:hAnsi="Times New Roman"/>
                <w:sz w:val="24"/>
                <w:szCs w:val="24"/>
              </w:rPr>
              <w:t>, связанные</w:t>
            </w:r>
            <w:r w:rsidR="00851C7F">
              <w:rPr>
                <w:rFonts w:ascii="Times New Roman" w:hAnsi="Times New Roman"/>
                <w:sz w:val="24"/>
                <w:szCs w:val="24"/>
              </w:rPr>
              <w:t xml:space="preserve"> с жизнью </w:t>
            </w:r>
            <w:proofErr w:type="spellStart"/>
            <w:r w:rsidR="00851C7F">
              <w:rPr>
                <w:rFonts w:ascii="Times New Roman" w:hAnsi="Times New Roman"/>
                <w:sz w:val="24"/>
                <w:szCs w:val="24"/>
              </w:rPr>
              <w:t>Кировчан</w:t>
            </w:r>
            <w:proofErr w:type="spellEnd"/>
            <w:r w:rsidRPr="001912A9">
              <w:rPr>
                <w:rFonts w:ascii="Times New Roman" w:hAnsi="Times New Roman"/>
                <w:sz w:val="24"/>
                <w:szCs w:val="24"/>
              </w:rPr>
              <w:t>.</w:t>
            </w:r>
          </w:p>
        </w:tc>
        <w:tc>
          <w:tcPr>
            <w:tcW w:w="1123" w:type="dxa"/>
          </w:tcPr>
          <w:p w:rsidR="00D67337" w:rsidRPr="009050B4" w:rsidRDefault="00D67337"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D67337" w:rsidRPr="009050B4" w:rsidRDefault="00D67337" w:rsidP="009608F0">
            <w:pPr>
              <w:spacing w:after="0" w:line="240" w:lineRule="auto"/>
              <w:jc w:val="center"/>
              <w:rPr>
                <w:rFonts w:ascii="Times New Roman" w:hAnsi="Times New Roman"/>
                <w:sz w:val="24"/>
                <w:szCs w:val="24"/>
              </w:rPr>
            </w:pPr>
          </w:p>
        </w:tc>
        <w:tc>
          <w:tcPr>
            <w:tcW w:w="3216" w:type="dxa"/>
          </w:tcPr>
          <w:p w:rsidR="00D67337" w:rsidRPr="009050B4" w:rsidRDefault="00D67337" w:rsidP="006209F7">
            <w:pPr>
              <w:spacing w:after="0" w:line="240" w:lineRule="auto"/>
              <w:rPr>
                <w:rFonts w:ascii="Times New Roman" w:hAnsi="Times New Roman"/>
                <w:sz w:val="24"/>
                <w:szCs w:val="24"/>
              </w:rPr>
            </w:pPr>
          </w:p>
        </w:tc>
        <w:tc>
          <w:tcPr>
            <w:tcW w:w="2701" w:type="dxa"/>
            <w:vMerge/>
          </w:tcPr>
          <w:p w:rsidR="00D67337" w:rsidRPr="009050B4" w:rsidRDefault="00D67337" w:rsidP="009608F0">
            <w:pPr>
              <w:spacing w:after="0" w:line="240" w:lineRule="auto"/>
              <w:jc w:val="center"/>
              <w:rPr>
                <w:rFonts w:ascii="Times New Roman" w:hAnsi="Times New Roman"/>
                <w:sz w:val="24"/>
                <w:szCs w:val="24"/>
              </w:rPr>
            </w:pPr>
          </w:p>
        </w:tc>
      </w:tr>
      <w:tr w:rsidR="001912A9" w:rsidRPr="009050B4" w:rsidTr="001912A9">
        <w:trPr>
          <w:gridAfter w:val="5"/>
          <w:wAfter w:w="16080" w:type="dxa"/>
        </w:trPr>
        <w:tc>
          <w:tcPr>
            <w:tcW w:w="760" w:type="dxa"/>
          </w:tcPr>
          <w:p w:rsidR="001912A9" w:rsidRPr="009050B4" w:rsidRDefault="001912A9" w:rsidP="001912A9">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31</w:t>
            </w:r>
          </w:p>
        </w:tc>
        <w:tc>
          <w:tcPr>
            <w:tcW w:w="895" w:type="dxa"/>
          </w:tcPr>
          <w:p w:rsidR="001912A9" w:rsidRPr="009050B4" w:rsidRDefault="001912A9" w:rsidP="001912A9">
            <w:pPr>
              <w:spacing w:after="0" w:line="240" w:lineRule="auto"/>
              <w:jc w:val="both"/>
              <w:rPr>
                <w:rFonts w:ascii="Times New Roman" w:hAnsi="Times New Roman"/>
                <w:sz w:val="24"/>
                <w:szCs w:val="24"/>
              </w:rPr>
            </w:pPr>
          </w:p>
        </w:tc>
        <w:tc>
          <w:tcPr>
            <w:tcW w:w="3066" w:type="dxa"/>
          </w:tcPr>
          <w:p w:rsidR="001912A9" w:rsidRPr="009050B4" w:rsidRDefault="001912A9" w:rsidP="001912A9">
            <w:pPr>
              <w:spacing w:after="0" w:line="240" w:lineRule="auto"/>
              <w:jc w:val="both"/>
              <w:rPr>
                <w:rFonts w:ascii="Times New Roman" w:hAnsi="Times New Roman"/>
                <w:sz w:val="24"/>
                <w:szCs w:val="24"/>
              </w:rPr>
            </w:pPr>
            <w:r w:rsidRPr="001912A9">
              <w:rPr>
                <w:rFonts w:ascii="Times New Roman" w:hAnsi="Times New Roman"/>
                <w:sz w:val="24"/>
                <w:szCs w:val="24"/>
              </w:rPr>
              <w:t xml:space="preserve"> Как </w:t>
            </w:r>
            <w:r w:rsidR="00851C7F">
              <w:rPr>
                <w:rFonts w:ascii="Times New Roman" w:hAnsi="Times New Roman"/>
                <w:sz w:val="24"/>
                <w:szCs w:val="24"/>
              </w:rPr>
              <w:t>развивается Кировский район?</w:t>
            </w:r>
          </w:p>
        </w:tc>
        <w:tc>
          <w:tcPr>
            <w:tcW w:w="1123" w:type="dxa"/>
          </w:tcPr>
          <w:p w:rsidR="001912A9" w:rsidRPr="009050B4" w:rsidRDefault="001912A9" w:rsidP="001912A9">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1912A9" w:rsidRPr="009050B4" w:rsidRDefault="001912A9" w:rsidP="001912A9">
            <w:pPr>
              <w:spacing w:after="0" w:line="240" w:lineRule="auto"/>
              <w:jc w:val="center"/>
              <w:rPr>
                <w:rFonts w:ascii="Times New Roman" w:hAnsi="Times New Roman"/>
                <w:sz w:val="24"/>
                <w:szCs w:val="24"/>
              </w:rPr>
            </w:pPr>
          </w:p>
        </w:tc>
        <w:tc>
          <w:tcPr>
            <w:tcW w:w="3216" w:type="dxa"/>
          </w:tcPr>
          <w:p w:rsidR="001912A9" w:rsidRPr="009050B4" w:rsidRDefault="001912A9" w:rsidP="001912A9">
            <w:pPr>
              <w:spacing w:after="0" w:line="240" w:lineRule="auto"/>
              <w:rPr>
                <w:rFonts w:ascii="Times New Roman" w:hAnsi="Times New Roman"/>
                <w:sz w:val="24"/>
                <w:szCs w:val="24"/>
              </w:rPr>
            </w:pPr>
            <w:r>
              <w:rPr>
                <w:rFonts w:ascii="Times New Roman" w:hAnsi="Times New Roman"/>
                <w:sz w:val="24"/>
                <w:szCs w:val="24"/>
              </w:rPr>
              <w:t>Помощь пожилым людям</w:t>
            </w:r>
          </w:p>
        </w:tc>
        <w:tc>
          <w:tcPr>
            <w:tcW w:w="2701" w:type="dxa"/>
            <w:vMerge/>
          </w:tcPr>
          <w:p w:rsidR="001912A9" w:rsidRPr="009050B4" w:rsidRDefault="001912A9" w:rsidP="001912A9">
            <w:pPr>
              <w:spacing w:after="0" w:line="240" w:lineRule="auto"/>
              <w:jc w:val="center"/>
              <w:rPr>
                <w:rFonts w:ascii="Times New Roman" w:hAnsi="Times New Roman"/>
                <w:sz w:val="24"/>
                <w:szCs w:val="24"/>
              </w:rPr>
            </w:pPr>
          </w:p>
        </w:tc>
      </w:tr>
      <w:tr w:rsidR="001912A9" w:rsidRPr="009050B4" w:rsidTr="001912A9">
        <w:tc>
          <w:tcPr>
            <w:tcW w:w="14560" w:type="dxa"/>
            <w:gridSpan w:val="7"/>
          </w:tcPr>
          <w:p w:rsidR="001912A9" w:rsidRPr="009050B4" w:rsidRDefault="001912A9" w:rsidP="001912A9">
            <w:pPr>
              <w:spacing w:after="0" w:line="240" w:lineRule="auto"/>
              <w:jc w:val="center"/>
              <w:rPr>
                <w:rFonts w:ascii="Times New Roman" w:hAnsi="Times New Roman"/>
                <w:b/>
                <w:sz w:val="24"/>
                <w:szCs w:val="24"/>
              </w:rPr>
            </w:pPr>
            <w:r w:rsidRPr="009050B4">
              <w:rPr>
                <w:rFonts w:ascii="Times New Roman" w:hAnsi="Times New Roman"/>
                <w:b/>
                <w:sz w:val="24"/>
                <w:szCs w:val="24"/>
              </w:rPr>
              <w:t>Я и планета</w:t>
            </w:r>
          </w:p>
        </w:tc>
        <w:tc>
          <w:tcPr>
            <w:tcW w:w="3216" w:type="dxa"/>
          </w:tcPr>
          <w:p w:rsidR="001912A9" w:rsidRPr="009050B4" w:rsidRDefault="001912A9" w:rsidP="001912A9">
            <w:pPr>
              <w:spacing w:after="0" w:line="240" w:lineRule="auto"/>
            </w:pPr>
          </w:p>
        </w:tc>
        <w:tc>
          <w:tcPr>
            <w:tcW w:w="3216" w:type="dxa"/>
          </w:tcPr>
          <w:p w:rsidR="001912A9" w:rsidRPr="009050B4" w:rsidRDefault="001912A9" w:rsidP="001912A9">
            <w:pPr>
              <w:spacing w:after="0" w:line="240" w:lineRule="auto"/>
            </w:pPr>
          </w:p>
        </w:tc>
        <w:tc>
          <w:tcPr>
            <w:tcW w:w="3216" w:type="dxa"/>
          </w:tcPr>
          <w:p w:rsidR="001912A9" w:rsidRPr="009050B4" w:rsidRDefault="001912A9" w:rsidP="001912A9">
            <w:pPr>
              <w:spacing w:after="0" w:line="240" w:lineRule="auto"/>
            </w:pPr>
          </w:p>
        </w:tc>
        <w:tc>
          <w:tcPr>
            <w:tcW w:w="3216" w:type="dxa"/>
          </w:tcPr>
          <w:p w:rsidR="001912A9" w:rsidRPr="009050B4" w:rsidRDefault="001912A9" w:rsidP="001912A9">
            <w:pPr>
              <w:spacing w:after="0" w:line="240" w:lineRule="auto"/>
            </w:pPr>
          </w:p>
        </w:tc>
        <w:tc>
          <w:tcPr>
            <w:tcW w:w="3216" w:type="dxa"/>
          </w:tcPr>
          <w:p w:rsidR="001912A9" w:rsidRPr="009050B4" w:rsidRDefault="001912A9" w:rsidP="001912A9">
            <w:pPr>
              <w:spacing w:after="0" w:line="240" w:lineRule="auto"/>
              <w:jc w:val="center"/>
              <w:rPr>
                <w:rFonts w:ascii="Times New Roman" w:hAnsi="Times New Roman"/>
                <w:sz w:val="24"/>
                <w:szCs w:val="24"/>
              </w:rPr>
            </w:pPr>
          </w:p>
        </w:tc>
      </w:tr>
      <w:tr w:rsidR="001912A9" w:rsidRPr="009050B4" w:rsidTr="001912A9">
        <w:trPr>
          <w:gridAfter w:val="5"/>
          <w:wAfter w:w="16080" w:type="dxa"/>
        </w:trPr>
        <w:tc>
          <w:tcPr>
            <w:tcW w:w="760" w:type="dxa"/>
          </w:tcPr>
          <w:p w:rsidR="001912A9" w:rsidRPr="009050B4" w:rsidRDefault="001912A9" w:rsidP="001912A9">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32</w:t>
            </w:r>
          </w:p>
        </w:tc>
        <w:tc>
          <w:tcPr>
            <w:tcW w:w="895" w:type="dxa"/>
          </w:tcPr>
          <w:p w:rsidR="001912A9" w:rsidRPr="009050B4" w:rsidRDefault="001912A9" w:rsidP="001912A9">
            <w:pPr>
              <w:spacing w:after="0" w:line="240" w:lineRule="auto"/>
              <w:jc w:val="both"/>
              <w:rPr>
                <w:rFonts w:ascii="Times New Roman" w:hAnsi="Times New Roman"/>
                <w:sz w:val="24"/>
                <w:szCs w:val="24"/>
              </w:rPr>
            </w:pPr>
          </w:p>
        </w:tc>
        <w:tc>
          <w:tcPr>
            <w:tcW w:w="3066" w:type="dxa"/>
          </w:tcPr>
          <w:p w:rsidR="001912A9" w:rsidRPr="009050B4" w:rsidRDefault="001912A9" w:rsidP="001912A9">
            <w:pPr>
              <w:spacing w:after="0" w:line="240" w:lineRule="auto"/>
              <w:jc w:val="both"/>
              <w:rPr>
                <w:rFonts w:ascii="Times New Roman" w:hAnsi="Times New Roman"/>
                <w:sz w:val="24"/>
                <w:szCs w:val="24"/>
              </w:rPr>
            </w:pPr>
            <w:r>
              <w:rPr>
                <w:rFonts w:ascii="Times New Roman" w:hAnsi="Times New Roman"/>
                <w:sz w:val="24"/>
                <w:szCs w:val="24"/>
              </w:rPr>
              <w:t>День солнца</w:t>
            </w:r>
          </w:p>
        </w:tc>
        <w:tc>
          <w:tcPr>
            <w:tcW w:w="1123" w:type="dxa"/>
          </w:tcPr>
          <w:p w:rsidR="001912A9" w:rsidRPr="009050B4" w:rsidRDefault="001912A9" w:rsidP="001912A9">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val="restart"/>
          </w:tcPr>
          <w:p w:rsidR="001912A9" w:rsidRPr="009050B4" w:rsidRDefault="001912A9" w:rsidP="001912A9">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планете Земля.</w:t>
            </w:r>
          </w:p>
          <w:p w:rsidR="001912A9" w:rsidRPr="009050B4" w:rsidRDefault="001912A9" w:rsidP="001912A9">
            <w:pPr>
              <w:spacing w:after="0" w:line="240" w:lineRule="auto"/>
              <w:rPr>
                <w:rFonts w:ascii="Times New Roman" w:hAnsi="Times New Roman"/>
                <w:sz w:val="24"/>
                <w:szCs w:val="24"/>
              </w:rPr>
            </w:pPr>
            <w:r w:rsidRPr="009050B4">
              <w:rPr>
                <w:rFonts w:ascii="Times New Roman" w:hAnsi="Times New Roman"/>
                <w:sz w:val="24"/>
                <w:szCs w:val="24"/>
              </w:rPr>
              <w:t>Беседы. Просмотр видеофильмов.</w:t>
            </w:r>
          </w:p>
        </w:tc>
        <w:tc>
          <w:tcPr>
            <w:tcW w:w="3216" w:type="dxa"/>
          </w:tcPr>
          <w:p w:rsidR="001912A9" w:rsidRPr="009050B4" w:rsidRDefault="001912A9" w:rsidP="001912A9">
            <w:pPr>
              <w:spacing w:after="0" w:line="240" w:lineRule="auto"/>
              <w:rPr>
                <w:rFonts w:ascii="Times New Roman" w:hAnsi="Times New Roman"/>
                <w:sz w:val="24"/>
                <w:szCs w:val="24"/>
              </w:rPr>
            </w:pPr>
            <w:r w:rsidRPr="009050B4">
              <w:rPr>
                <w:rFonts w:ascii="Times New Roman" w:hAnsi="Times New Roman"/>
                <w:sz w:val="24"/>
                <w:szCs w:val="24"/>
              </w:rPr>
              <w:t xml:space="preserve">Участие в празднике </w:t>
            </w:r>
          </w:p>
        </w:tc>
        <w:tc>
          <w:tcPr>
            <w:tcW w:w="2701" w:type="dxa"/>
            <w:vMerge w:val="restart"/>
          </w:tcPr>
          <w:p w:rsidR="001912A9" w:rsidRPr="009050B4" w:rsidRDefault="001912A9" w:rsidP="001912A9">
            <w:pPr>
              <w:spacing w:after="0" w:line="240" w:lineRule="auto"/>
              <w:rPr>
                <w:rFonts w:ascii="Times New Roman" w:hAnsi="Times New Roman"/>
                <w:iCs/>
                <w:sz w:val="24"/>
                <w:szCs w:val="24"/>
              </w:rPr>
            </w:pPr>
            <w:r w:rsidRPr="009050B4">
              <w:rPr>
                <w:rFonts w:ascii="Times New Roman" w:hAnsi="Times New Roman"/>
                <w:iCs/>
                <w:sz w:val="24"/>
                <w:szCs w:val="24"/>
              </w:rPr>
              <w:t>Воспитание любови к малой родине, природе родного края; трудолюбия;</w:t>
            </w:r>
          </w:p>
          <w:p w:rsidR="001912A9" w:rsidRPr="009050B4" w:rsidRDefault="001912A9" w:rsidP="001912A9">
            <w:pPr>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1912A9" w:rsidRPr="009050B4" w:rsidRDefault="001912A9" w:rsidP="001912A9">
            <w:pPr>
              <w:spacing w:after="0" w:line="240" w:lineRule="auto"/>
              <w:rPr>
                <w:rFonts w:ascii="Times New Roman" w:hAnsi="Times New Roman"/>
                <w:iCs/>
                <w:sz w:val="24"/>
                <w:szCs w:val="24"/>
              </w:rPr>
            </w:pPr>
            <w:r w:rsidRPr="009050B4">
              <w:rPr>
                <w:rFonts w:ascii="Times New Roman" w:hAnsi="Times New Roman"/>
                <w:iCs/>
                <w:sz w:val="24"/>
                <w:szCs w:val="24"/>
              </w:rPr>
              <w:t>дисциплинированности,</w:t>
            </w:r>
          </w:p>
          <w:p w:rsidR="001912A9" w:rsidRPr="009050B4" w:rsidRDefault="001912A9" w:rsidP="001912A9">
            <w:pPr>
              <w:spacing w:after="0" w:line="240" w:lineRule="auto"/>
              <w:rPr>
                <w:rFonts w:ascii="Times New Roman" w:hAnsi="Times New Roman"/>
                <w:sz w:val="24"/>
                <w:szCs w:val="24"/>
              </w:rPr>
            </w:pPr>
            <w:r w:rsidRPr="009050B4">
              <w:rPr>
                <w:rFonts w:ascii="Times New Roman" w:hAnsi="Times New Roman"/>
                <w:iCs/>
                <w:sz w:val="24"/>
                <w:szCs w:val="24"/>
              </w:rPr>
              <w:t>милосердия</w:t>
            </w:r>
          </w:p>
        </w:tc>
      </w:tr>
      <w:tr w:rsidR="001912A9" w:rsidRPr="009050B4" w:rsidTr="001912A9">
        <w:trPr>
          <w:gridAfter w:val="5"/>
          <w:wAfter w:w="16080" w:type="dxa"/>
        </w:trPr>
        <w:tc>
          <w:tcPr>
            <w:tcW w:w="760" w:type="dxa"/>
          </w:tcPr>
          <w:p w:rsidR="001912A9" w:rsidRPr="009050B4" w:rsidRDefault="001912A9" w:rsidP="001912A9">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33</w:t>
            </w:r>
          </w:p>
        </w:tc>
        <w:tc>
          <w:tcPr>
            <w:tcW w:w="895" w:type="dxa"/>
          </w:tcPr>
          <w:p w:rsidR="001912A9" w:rsidRPr="009050B4" w:rsidRDefault="001912A9" w:rsidP="001912A9">
            <w:pPr>
              <w:spacing w:after="0" w:line="240" w:lineRule="auto"/>
              <w:jc w:val="both"/>
              <w:rPr>
                <w:rFonts w:ascii="Times New Roman" w:hAnsi="Times New Roman"/>
                <w:sz w:val="24"/>
                <w:szCs w:val="24"/>
              </w:rPr>
            </w:pPr>
          </w:p>
        </w:tc>
        <w:tc>
          <w:tcPr>
            <w:tcW w:w="3066" w:type="dxa"/>
          </w:tcPr>
          <w:p w:rsidR="001912A9" w:rsidRPr="009050B4" w:rsidRDefault="001912A9" w:rsidP="001912A9">
            <w:pPr>
              <w:spacing w:after="0" w:line="240" w:lineRule="auto"/>
              <w:jc w:val="both"/>
              <w:rPr>
                <w:rFonts w:ascii="Times New Roman" w:hAnsi="Times New Roman"/>
                <w:sz w:val="24"/>
                <w:szCs w:val="24"/>
              </w:rPr>
            </w:pPr>
            <w:r w:rsidRPr="009050B4">
              <w:rPr>
                <w:rFonts w:ascii="Times New Roman" w:hAnsi="Times New Roman"/>
                <w:sz w:val="24"/>
                <w:szCs w:val="24"/>
              </w:rPr>
              <w:t>Сад на окошке.</w:t>
            </w:r>
          </w:p>
        </w:tc>
        <w:tc>
          <w:tcPr>
            <w:tcW w:w="1123" w:type="dxa"/>
          </w:tcPr>
          <w:p w:rsidR="001912A9" w:rsidRPr="009050B4" w:rsidRDefault="001912A9" w:rsidP="001912A9">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1912A9" w:rsidRPr="009050B4" w:rsidRDefault="001912A9" w:rsidP="001912A9">
            <w:pPr>
              <w:widowControl w:val="0"/>
              <w:spacing w:after="0" w:line="240" w:lineRule="auto"/>
              <w:jc w:val="center"/>
              <w:rPr>
                <w:rFonts w:ascii="Times New Roman" w:hAnsi="Times New Roman"/>
                <w:sz w:val="24"/>
                <w:szCs w:val="24"/>
              </w:rPr>
            </w:pPr>
          </w:p>
        </w:tc>
        <w:tc>
          <w:tcPr>
            <w:tcW w:w="3216" w:type="dxa"/>
          </w:tcPr>
          <w:p w:rsidR="001912A9" w:rsidRPr="009050B4" w:rsidRDefault="001912A9" w:rsidP="001912A9">
            <w:pPr>
              <w:widowControl w:val="0"/>
              <w:spacing w:after="0" w:line="240" w:lineRule="auto"/>
              <w:rPr>
                <w:rFonts w:ascii="Times New Roman" w:hAnsi="Times New Roman"/>
                <w:sz w:val="24"/>
                <w:szCs w:val="24"/>
              </w:rPr>
            </w:pPr>
            <w:r w:rsidRPr="009050B4">
              <w:rPr>
                <w:rFonts w:ascii="Times New Roman" w:hAnsi="Times New Roman"/>
                <w:sz w:val="24"/>
                <w:szCs w:val="24"/>
              </w:rPr>
              <w:t>Выращивание рассады цветов</w:t>
            </w:r>
          </w:p>
        </w:tc>
        <w:tc>
          <w:tcPr>
            <w:tcW w:w="2701" w:type="dxa"/>
            <w:vMerge/>
          </w:tcPr>
          <w:p w:rsidR="001912A9" w:rsidRPr="009050B4" w:rsidRDefault="001912A9" w:rsidP="001912A9">
            <w:pPr>
              <w:widowControl w:val="0"/>
              <w:spacing w:after="0" w:line="240" w:lineRule="auto"/>
              <w:jc w:val="center"/>
              <w:rPr>
                <w:rFonts w:ascii="Times New Roman" w:hAnsi="Times New Roman"/>
                <w:sz w:val="24"/>
                <w:szCs w:val="24"/>
              </w:rPr>
            </w:pPr>
          </w:p>
        </w:tc>
      </w:tr>
      <w:tr w:rsidR="001912A9" w:rsidRPr="009050B4" w:rsidTr="001912A9">
        <w:trPr>
          <w:gridAfter w:val="5"/>
          <w:wAfter w:w="16080" w:type="dxa"/>
        </w:trPr>
        <w:tc>
          <w:tcPr>
            <w:tcW w:w="760" w:type="dxa"/>
          </w:tcPr>
          <w:p w:rsidR="001912A9" w:rsidRPr="009050B4" w:rsidRDefault="001912A9" w:rsidP="001912A9">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34</w:t>
            </w:r>
          </w:p>
        </w:tc>
        <w:tc>
          <w:tcPr>
            <w:tcW w:w="895" w:type="dxa"/>
          </w:tcPr>
          <w:p w:rsidR="001912A9" w:rsidRPr="009050B4" w:rsidRDefault="001912A9" w:rsidP="001912A9">
            <w:pPr>
              <w:spacing w:after="0" w:line="240" w:lineRule="auto"/>
              <w:jc w:val="both"/>
              <w:rPr>
                <w:rFonts w:ascii="Times New Roman" w:hAnsi="Times New Roman"/>
                <w:sz w:val="24"/>
                <w:szCs w:val="24"/>
              </w:rPr>
            </w:pPr>
          </w:p>
        </w:tc>
        <w:tc>
          <w:tcPr>
            <w:tcW w:w="3066" w:type="dxa"/>
          </w:tcPr>
          <w:p w:rsidR="001912A9" w:rsidRPr="009050B4" w:rsidRDefault="001912A9" w:rsidP="001912A9">
            <w:pPr>
              <w:spacing w:after="0" w:line="240" w:lineRule="auto"/>
              <w:jc w:val="both"/>
              <w:rPr>
                <w:rFonts w:ascii="Times New Roman" w:hAnsi="Times New Roman"/>
                <w:sz w:val="24"/>
                <w:szCs w:val="24"/>
              </w:rPr>
            </w:pPr>
            <w:r w:rsidRPr="009050B4">
              <w:rPr>
                <w:rFonts w:ascii="Times New Roman" w:hAnsi="Times New Roman"/>
                <w:sz w:val="24"/>
                <w:szCs w:val="24"/>
              </w:rPr>
              <w:t>Животные из Красной книги.</w:t>
            </w:r>
            <w:r w:rsidR="00851C7F">
              <w:rPr>
                <w:rFonts w:ascii="Times New Roman" w:hAnsi="Times New Roman"/>
                <w:sz w:val="24"/>
                <w:szCs w:val="24"/>
              </w:rPr>
              <w:t xml:space="preserve"> Красная </w:t>
            </w:r>
            <w:proofErr w:type="gramStart"/>
            <w:r w:rsidR="00851C7F">
              <w:rPr>
                <w:rFonts w:ascii="Times New Roman" w:hAnsi="Times New Roman"/>
                <w:sz w:val="24"/>
                <w:szCs w:val="24"/>
              </w:rPr>
              <w:t>книга .</w:t>
            </w:r>
            <w:proofErr w:type="gramEnd"/>
            <w:r w:rsidRPr="009050B4">
              <w:rPr>
                <w:rFonts w:ascii="Times New Roman" w:hAnsi="Times New Roman"/>
                <w:sz w:val="24"/>
                <w:szCs w:val="24"/>
              </w:rPr>
              <w:t xml:space="preserve"> Животные – рекордсмены. </w:t>
            </w:r>
          </w:p>
        </w:tc>
        <w:tc>
          <w:tcPr>
            <w:tcW w:w="1123" w:type="dxa"/>
          </w:tcPr>
          <w:p w:rsidR="001912A9" w:rsidRPr="009050B4" w:rsidRDefault="001912A9" w:rsidP="001912A9">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799" w:type="dxa"/>
            <w:vMerge/>
          </w:tcPr>
          <w:p w:rsidR="001912A9" w:rsidRPr="009050B4" w:rsidRDefault="001912A9" w:rsidP="001912A9">
            <w:pPr>
              <w:widowControl w:val="0"/>
              <w:spacing w:after="0" w:line="240" w:lineRule="auto"/>
              <w:jc w:val="center"/>
              <w:rPr>
                <w:rFonts w:ascii="Times New Roman" w:hAnsi="Times New Roman"/>
                <w:sz w:val="24"/>
                <w:szCs w:val="24"/>
              </w:rPr>
            </w:pPr>
          </w:p>
        </w:tc>
        <w:tc>
          <w:tcPr>
            <w:tcW w:w="3216" w:type="dxa"/>
          </w:tcPr>
          <w:p w:rsidR="001912A9" w:rsidRPr="009050B4" w:rsidRDefault="001912A9" w:rsidP="001912A9">
            <w:pPr>
              <w:widowControl w:val="0"/>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701" w:type="dxa"/>
            <w:vMerge/>
          </w:tcPr>
          <w:p w:rsidR="001912A9" w:rsidRPr="009050B4" w:rsidRDefault="001912A9" w:rsidP="001912A9">
            <w:pPr>
              <w:widowControl w:val="0"/>
              <w:spacing w:after="0" w:line="240" w:lineRule="auto"/>
              <w:jc w:val="center"/>
              <w:rPr>
                <w:rFonts w:ascii="Times New Roman" w:hAnsi="Times New Roman"/>
                <w:sz w:val="24"/>
                <w:szCs w:val="24"/>
              </w:rPr>
            </w:pPr>
          </w:p>
        </w:tc>
      </w:tr>
    </w:tbl>
    <w:p w:rsidR="00796786" w:rsidRPr="009050B4" w:rsidRDefault="00796786" w:rsidP="00716D9B">
      <w:pPr>
        <w:widowControl w:val="0"/>
        <w:spacing w:after="0" w:line="240" w:lineRule="auto"/>
        <w:ind w:firstLine="709"/>
        <w:rPr>
          <w:rFonts w:ascii="Times New Roman" w:hAnsi="Times New Roman"/>
          <w:b/>
          <w:sz w:val="24"/>
          <w:szCs w:val="24"/>
        </w:rPr>
      </w:pPr>
    </w:p>
    <w:p w:rsidR="00796786" w:rsidRPr="009050B4" w:rsidRDefault="00796786" w:rsidP="00254D23">
      <w:pPr>
        <w:widowControl w:val="0"/>
        <w:spacing w:after="0" w:line="240" w:lineRule="auto"/>
        <w:ind w:firstLine="709"/>
        <w:jc w:val="center"/>
        <w:rPr>
          <w:rFonts w:ascii="Times New Roman" w:hAnsi="Times New Roman"/>
          <w:b/>
          <w:sz w:val="24"/>
          <w:szCs w:val="24"/>
        </w:rPr>
      </w:pPr>
      <w:r w:rsidRPr="009050B4">
        <w:rPr>
          <w:rFonts w:ascii="Times New Roman" w:hAnsi="Times New Roman"/>
          <w:b/>
          <w:sz w:val="24"/>
          <w:szCs w:val="24"/>
        </w:rPr>
        <w:t xml:space="preserve">4 </w:t>
      </w:r>
      <w:proofErr w:type="spellStart"/>
      <w:proofErr w:type="gramStart"/>
      <w:r w:rsidRPr="009050B4">
        <w:rPr>
          <w:rFonts w:ascii="Times New Roman" w:hAnsi="Times New Roman"/>
          <w:b/>
          <w:sz w:val="24"/>
          <w:szCs w:val="24"/>
        </w:rPr>
        <w:t>класс</w:t>
      </w:r>
      <w:r w:rsidR="009157AA" w:rsidRPr="009050B4">
        <w:rPr>
          <w:rFonts w:ascii="Times New Roman" w:hAnsi="Times New Roman"/>
          <w:b/>
          <w:sz w:val="24"/>
          <w:szCs w:val="24"/>
        </w:rPr>
        <w:t>«</w:t>
      </w:r>
      <w:proofErr w:type="gramEnd"/>
      <w:r w:rsidR="009157AA" w:rsidRPr="009050B4">
        <w:rPr>
          <w:rFonts w:ascii="Times New Roman" w:hAnsi="Times New Roman"/>
          <w:b/>
          <w:sz w:val="24"/>
          <w:szCs w:val="24"/>
        </w:rPr>
        <w:t>Я</w:t>
      </w:r>
      <w:proofErr w:type="spellEnd"/>
      <w:r w:rsidR="009157AA" w:rsidRPr="009050B4">
        <w:rPr>
          <w:rFonts w:ascii="Times New Roman" w:hAnsi="Times New Roman"/>
          <w:b/>
          <w:sz w:val="24"/>
          <w:szCs w:val="24"/>
        </w:rPr>
        <w:t xml:space="preserve"> – гражданин России» - 34ч (</w:t>
      </w:r>
      <w:r w:rsidR="009157AA" w:rsidRPr="009050B4">
        <w:rPr>
          <w:rFonts w:ascii="Times New Roman" w:hAnsi="Times New Roman"/>
          <w:sz w:val="24"/>
          <w:szCs w:val="24"/>
        </w:rPr>
        <w:t>теоретических -16, практических -18)</w:t>
      </w:r>
    </w:p>
    <w:p w:rsidR="00796786" w:rsidRPr="009050B4" w:rsidRDefault="00796786" w:rsidP="00716D9B">
      <w:pPr>
        <w:widowControl w:val="0"/>
        <w:spacing w:after="0" w:line="240" w:lineRule="auto"/>
        <w:ind w:firstLine="70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
        <w:gridCol w:w="904"/>
        <w:gridCol w:w="3118"/>
        <w:gridCol w:w="1134"/>
        <w:gridCol w:w="2835"/>
        <w:gridCol w:w="3260"/>
        <w:gridCol w:w="2701"/>
      </w:tblGrid>
      <w:tr w:rsidR="009157AA" w:rsidRPr="009050B4" w:rsidTr="00F34C26">
        <w:tc>
          <w:tcPr>
            <w:tcW w:w="764" w:type="dxa"/>
            <w:vMerge w:val="restart"/>
          </w:tcPr>
          <w:p w:rsidR="009157AA" w:rsidRPr="009050B4" w:rsidRDefault="009157AA"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 п/п</w:t>
            </w:r>
          </w:p>
        </w:tc>
        <w:tc>
          <w:tcPr>
            <w:tcW w:w="904" w:type="dxa"/>
            <w:vMerge w:val="restart"/>
          </w:tcPr>
          <w:p w:rsidR="009157AA" w:rsidRPr="009050B4" w:rsidRDefault="009157AA"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Дата</w:t>
            </w:r>
          </w:p>
        </w:tc>
        <w:tc>
          <w:tcPr>
            <w:tcW w:w="3118" w:type="dxa"/>
            <w:vMerge w:val="restart"/>
          </w:tcPr>
          <w:p w:rsidR="009157AA" w:rsidRPr="009050B4" w:rsidRDefault="009157AA"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Тема занятия</w:t>
            </w:r>
          </w:p>
        </w:tc>
        <w:tc>
          <w:tcPr>
            <w:tcW w:w="1134" w:type="dxa"/>
            <w:vMerge w:val="restart"/>
          </w:tcPr>
          <w:p w:rsidR="009157AA" w:rsidRPr="009050B4" w:rsidRDefault="009157AA"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Всего часов</w:t>
            </w:r>
          </w:p>
        </w:tc>
        <w:tc>
          <w:tcPr>
            <w:tcW w:w="6095" w:type="dxa"/>
            <w:gridSpan w:val="2"/>
          </w:tcPr>
          <w:p w:rsidR="009157AA" w:rsidRPr="009050B4" w:rsidRDefault="009157AA" w:rsidP="00F34C26">
            <w:pPr>
              <w:spacing w:after="0" w:line="240" w:lineRule="auto"/>
              <w:jc w:val="center"/>
              <w:rPr>
                <w:rFonts w:ascii="Times New Roman" w:hAnsi="Times New Roman"/>
                <w:b/>
                <w:sz w:val="24"/>
                <w:szCs w:val="24"/>
              </w:rPr>
            </w:pPr>
            <w:r w:rsidRPr="009050B4">
              <w:rPr>
                <w:rFonts w:ascii="Times New Roman" w:hAnsi="Times New Roman"/>
                <w:b/>
                <w:sz w:val="24"/>
                <w:szCs w:val="24"/>
              </w:rPr>
              <w:t>Содержание деятельности</w:t>
            </w:r>
          </w:p>
        </w:tc>
        <w:tc>
          <w:tcPr>
            <w:tcW w:w="2694" w:type="dxa"/>
            <w:vMerge w:val="restart"/>
          </w:tcPr>
          <w:p w:rsidR="009157AA" w:rsidRPr="009050B4" w:rsidRDefault="009157AA" w:rsidP="00F34C26">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Воспитательная работа</w:t>
            </w:r>
          </w:p>
        </w:tc>
      </w:tr>
      <w:tr w:rsidR="009157AA" w:rsidRPr="009050B4" w:rsidTr="009157AA">
        <w:tc>
          <w:tcPr>
            <w:tcW w:w="764" w:type="dxa"/>
            <w:vMerge/>
          </w:tcPr>
          <w:p w:rsidR="009157AA" w:rsidRPr="009050B4" w:rsidRDefault="009157AA" w:rsidP="009608F0">
            <w:pPr>
              <w:widowControl w:val="0"/>
              <w:spacing w:after="0" w:line="240" w:lineRule="auto"/>
              <w:jc w:val="center"/>
              <w:rPr>
                <w:rFonts w:ascii="Times New Roman" w:hAnsi="Times New Roman"/>
                <w:b/>
                <w:sz w:val="24"/>
                <w:szCs w:val="24"/>
              </w:rPr>
            </w:pPr>
          </w:p>
        </w:tc>
        <w:tc>
          <w:tcPr>
            <w:tcW w:w="904" w:type="dxa"/>
            <w:vMerge/>
          </w:tcPr>
          <w:p w:rsidR="009157AA" w:rsidRPr="009050B4" w:rsidRDefault="009157AA" w:rsidP="009608F0">
            <w:pPr>
              <w:widowControl w:val="0"/>
              <w:spacing w:after="0" w:line="240" w:lineRule="auto"/>
              <w:jc w:val="center"/>
              <w:rPr>
                <w:rFonts w:ascii="Times New Roman" w:hAnsi="Times New Roman"/>
                <w:b/>
                <w:sz w:val="24"/>
                <w:szCs w:val="24"/>
              </w:rPr>
            </w:pPr>
          </w:p>
        </w:tc>
        <w:tc>
          <w:tcPr>
            <w:tcW w:w="3118" w:type="dxa"/>
            <w:vMerge/>
          </w:tcPr>
          <w:p w:rsidR="009157AA" w:rsidRPr="009050B4" w:rsidRDefault="009157AA" w:rsidP="009608F0">
            <w:pPr>
              <w:widowControl w:val="0"/>
              <w:spacing w:after="0" w:line="240" w:lineRule="auto"/>
              <w:jc w:val="center"/>
              <w:rPr>
                <w:rFonts w:ascii="Times New Roman" w:hAnsi="Times New Roman"/>
                <w:b/>
                <w:sz w:val="24"/>
                <w:szCs w:val="24"/>
              </w:rPr>
            </w:pPr>
          </w:p>
        </w:tc>
        <w:tc>
          <w:tcPr>
            <w:tcW w:w="1134" w:type="dxa"/>
            <w:vMerge/>
          </w:tcPr>
          <w:p w:rsidR="009157AA" w:rsidRPr="009050B4" w:rsidRDefault="009157AA" w:rsidP="009608F0">
            <w:pPr>
              <w:widowControl w:val="0"/>
              <w:spacing w:after="0" w:line="240" w:lineRule="auto"/>
              <w:jc w:val="center"/>
              <w:rPr>
                <w:rFonts w:ascii="Times New Roman" w:hAnsi="Times New Roman"/>
                <w:b/>
                <w:sz w:val="24"/>
                <w:szCs w:val="24"/>
              </w:rPr>
            </w:pPr>
          </w:p>
        </w:tc>
        <w:tc>
          <w:tcPr>
            <w:tcW w:w="2835" w:type="dxa"/>
          </w:tcPr>
          <w:p w:rsidR="009157AA" w:rsidRPr="009050B4" w:rsidRDefault="009157AA" w:rsidP="00F34C26">
            <w:pPr>
              <w:shd w:val="clear" w:color="auto" w:fill="FFFFFF"/>
              <w:spacing w:after="0" w:line="240" w:lineRule="auto"/>
              <w:ind w:hanging="19"/>
              <w:jc w:val="center"/>
              <w:rPr>
                <w:rFonts w:ascii="Times New Roman" w:hAnsi="Times New Roman"/>
                <w:b/>
                <w:sz w:val="24"/>
                <w:szCs w:val="24"/>
              </w:rPr>
            </w:pPr>
            <w:r w:rsidRPr="009050B4">
              <w:rPr>
                <w:rFonts w:ascii="Times New Roman" w:hAnsi="Times New Roman"/>
                <w:b/>
                <w:sz w:val="24"/>
                <w:szCs w:val="24"/>
              </w:rPr>
              <w:t>Теоретическая часть занятия /форма организации деятельности</w:t>
            </w:r>
          </w:p>
        </w:tc>
        <w:tc>
          <w:tcPr>
            <w:tcW w:w="3260" w:type="dxa"/>
          </w:tcPr>
          <w:p w:rsidR="009157AA" w:rsidRPr="009050B4" w:rsidRDefault="009157AA" w:rsidP="00F34C26">
            <w:pPr>
              <w:shd w:val="clear" w:color="auto" w:fill="FFFFFF"/>
              <w:spacing w:after="0" w:line="240" w:lineRule="auto"/>
              <w:ind w:hanging="19"/>
              <w:jc w:val="center"/>
              <w:rPr>
                <w:rFonts w:ascii="Times New Roman" w:hAnsi="Times New Roman"/>
                <w:b/>
                <w:sz w:val="24"/>
                <w:szCs w:val="24"/>
              </w:rPr>
            </w:pPr>
            <w:r w:rsidRPr="009050B4">
              <w:rPr>
                <w:rFonts w:ascii="Times New Roman" w:hAnsi="Times New Roman"/>
                <w:b/>
                <w:sz w:val="24"/>
                <w:szCs w:val="24"/>
              </w:rPr>
              <w:t>Практическая часть занятия /форма организации деятельности</w:t>
            </w:r>
          </w:p>
        </w:tc>
        <w:tc>
          <w:tcPr>
            <w:tcW w:w="2694" w:type="dxa"/>
            <w:vMerge/>
          </w:tcPr>
          <w:p w:rsidR="009157AA" w:rsidRPr="009050B4" w:rsidRDefault="009157AA" w:rsidP="009608F0">
            <w:pPr>
              <w:widowControl w:val="0"/>
              <w:spacing w:after="0" w:line="240" w:lineRule="auto"/>
              <w:jc w:val="center"/>
              <w:rPr>
                <w:rFonts w:ascii="Times New Roman" w:hAnsi="Times New Roman"/>
                <w:b/>
                <w:sz w:val="24"/>
                <w:szCs w:val="24"/>
              </w:rPr>
            </w:pPr>
          </w:p>
        </w:tc>
      </w:tr>
      <w:tr w:rsidR="00B24F86" w:rsidRPr="009050B4" w:rsidTr="00F34C26">
        <w:tc>
          <w:tcPr>
            <w:tcW w:w="14709" w:type="dxa"/>
            <w:gridSpan w:val="7"/>
          </w:tcPr>
          <w:p w:rsidR="00B24F86" w:rsidRPr="009050B4" w:rsidRDefault="00B24F86" w:rsidP="009608F0">
            <w:pPr>
              <w:widowControl w:val="0"/>
              <w:spacing w:after="0" w:line="240" w:lineRule="auto"/>
              <w:jc w:val="center"/>
              <w:rPr>
                <w:rFonts w:ascii="Times New Roman" w:hAnsi="Times New Roman"/>
                <w:b/>
                <w:sz w:val="24"/>
                <w:szCs w:val="24"/>
              </w:rPr>
            </w:pPr>
            <w:r w:rsidRPr="009050B4">
              <w:rPr>
                <w:rFonts w:ascii="Times New Roman" w:hAnsi="Times New Roman"/>
                <w:b/>
                <w:sz w:val="24"/>
                <w:szCs w:val="24"/>
              </w:rPr>
              <w:t>Я и я</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Кто я? Какой я? Откуда я </w:t>
            </w:r>
            <w:r w:rsidRPr="009050B4">
              <w:rPr>
                <w:rFonts w:ascii="Times New Roman" w:hAnsi="Times New Roman"/>
                <w:sz w:val="24"/>
                <w:szCs w:val="24"/>
              </w:rPr>
              <w:lastRenderedPageBreak/>
              <w:t xml:space="preserve">родом. </w:t>
            </w:r>
          </w:p>
        </w:tc>
        <w:tc>
          <w:tcPr>
            <w:tcW w:w="113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1</w:t>
            </w:r>
          </w:p>
        </w:tc>
        <w:tc>
          <w:tcPr>
            <w:tcW w:w="2835" w:type="dxa"/>
            <w:vMerge w:val="restart"/>
          </w:tcPr>
          <w:p w:rsidR="004B238A" w:rsidRPr="009050B4" w:rsidRDefault="004B238A" w:rsidP="004B238A">
            <w:pPr>
              <w:widowControl w:val="0"/>
              <w:spacing w:after="0" w:line="240" w:lineRule="auto"/>
              <w:jc w:val="both"/>
              <w:rPr>
                <w:rFonts w:ascii="Times New Roman" w:hAnsi="Times New Roman"/>
                <w:sz w:val="24"/>
                <w:szCs w:val="24"/>
              </w:rPr>
            </w:pPr>
            <w:r w:rsidRPr="009050B4">
              <w:rPr>
                <w:rFonts w:ascii="Times New Roman" w:hAnsi="Times New Roman"/>
                <w:sz w:val="24"/>
                <w:szCs w:val="24"/>
              </w:rPr>
              <w:t xml:space="preserve">Формирование </w:t>
            </w:r>
            <w:r w:rsidRPr="009050B4">
              <w:rPr>
                <w:rFonts w:ascii="Times New Roman" w:hAnsi="Times New Roman"/>
                <w:sz w:val="24"/>
                <w:szCs w:val="24"/>
              </w:rPr>
              <w:lastRenderedPageBreak/>
              <w:t>гражданского отношения к себе.</w:t>
            </w:r>
          </w:p>
          <w:p w:rsidR="00B24F86" w:rsidRPr="009050B4" w:rsidRDefault="004B238A" w:rsidP="004B238A">
            <w:pPr>
              <w:widowControl w:val="0"/>
              <w:spacing w:after="0" w:line="240" w:lineRule="auto"/>
              <w:jc w:val="both"/>
              <w:rPr>
                <w:rFonts w:ascii="Times New Roman" w:hAnsi="Times New Roman"/>
                <w:sz w:val="24"/>
                <w:szCs w:val="24"/>
              </w:rPr>
            </w:pPr>
            <w:r w:rsidRPr="009050B4">
              <w:rPr>
                <w:rFonts w:ascii="Times New Roman" w:hAnsi="Times New Roman"/>
                <w:sz w:val="24"/>
                <w:szCs w:val="24"/>
              </w:rPr>
              <w:t>Беседы</w:t>
            </w:r>
          </w:p>
        </w:tc>
        <w:tc>
          <w:tcPr>
            <w:tcW w:w="3260" w:type="dxa"/>
          </w:tcPr>
          <w:p w:rsidR="00B24F86" w:rsidRPr="009050B4" w:rsidRDefault="00B24F86" w:rsidP="009608F0">
            <w:pPr>
              <w:widowControl w:val="0"/>
              <w:spacing w:after="0" w:line="240" w:lineRule="auto"/>
              <w:jc w:val="center"/>
              <w:rPr>
                <w:rFonts w:ascii="Times New Roman" w:hAnsi="Times New Roman"/>
                <w:sz w:val="24"/>
                <w:szCs w:val="24"/>
              </w:rPr>
            </w:pPr>
          </w:p>
        </w:tc>
        <w:tc>
          <w:tcPr>
            <w:tcW w:w="2694" w:type="dxa"/>
            <w:vMerge w:val="restart"/>
          </w:tcPr>
          <w:p w:rsidR="00642CCC" w:rsidRPr="009050B4" w:rsidRDefault="00642CCC" w:rsidP="00642CCC">
            <w:pPr>
              <w:widowControl w:val="0"/>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642CCC" w:rsidRPr="009050B4" w:rsidRDefault="00642CCC" w:rsidP="00642CCC">
            <w:pPr>
              <w:widowControl w:val="0"/>
              <w:spacing w:after="0" w:line="240" w:lineRule="auto"/>
              <w:rPr>
                <w:rFonts w:ascii="Times New Roman" w:hAnsi="Times New Roman"/>
                <w:iCs/>
                <w:sz w:val="24"/>
                <w:szCs w:val="24"/>
              </w:rPr>
            </w:pPr>
            <w:r w:rsidRPr="009050B4">
              <w:rPr>
                <w:rFonts w:ascii="Times New Roman" w:hAnsi="Times New Roman"/>
                <w:iCs/>
                <w:sz w:val="24"/>
                <w:szCs w:val="24"/>
              </w:rPr>
              <w:lastRenderedPageBreak/>
              <w:t>ответственности и чувство долга, милосердия, достоинство, уважения;</w:t>
            </w:r>
          </w:p>
          <w:p w:rsidR="00642CCC" w:rsidRPr="009050B4" w:rsidRDefault="00642CCC" w:rsidP="00642CCC">
            <w:pPr>
              <w:widowControl w:val="0"/>
              <w:spacing w:after="0" w:line="240" w:lineRule="auto"/>
              <w:rPr>
                <w:rFonts w:ascii="Times New Roman" w:hAnsi="Times New Roman"/>
                <w:iCs/>
                <w:sz w:val="24"/>
                <w:szCs w:val="24"/>
              </w:rPr>
            </w:pPr>
            <w:r w:rsidRPr="009050B4">
              <w:rPr>
                <w:rFonts w:ascii="Times New Roman" w:hAnsi="Times New Roman"/>
                <w:iCs/>
                <w:sz w:val="24"/>
                <w:szCs w:val="24"/>
              </w:rPr>
              <w:t>трудолюбия;</w:t>
            </w:r>
          </w:p>
          <w:p w:rsidR="00642CCC" w:rsidRPr="009050B4" w:rsidRDefault="00642CCC" w:rsidP="00642CCC">
            <w:pPr>
              <w:widowControl w:val="0"/>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B24F86" w:rsidRPr="009050B4" w:rsidRDefault="00642CCC" w:rsidP="00642CCC">
            <w:pPr>
              <w:widowControl w:val="0"/>
              <w:spacing w:after="0" w:line="240" w:lineRule="auto"/>
              <w:rPr>
                <w:rFonts w:ascii="Times New Roman" w:hAnsi="Times New Roman"/>
                <w:sz w:val="24"/>
                <w:szCs w:val="24"/>
              </w:rPr>
            </w:pPr>
            <w:r w:rsidRPr="009050B4">
              <w:rPr>
                <w:rFonts w:ascii="Times New Roman" w:hAnsi="Times New Roman"/>
                <w:iCs/>
                <w:sz w:val="24"/>
                <w:szCs w:val="24"/>
              </w:rPr>
              <w:t>дисциплинированности</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2</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Хочу и надо. Тест «Познай себя».</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B238A" w:rsidP="004B238A">
            <w:pPr>
              <w:spacing w:after="0" w:line="240" w:lineRule="auto"/>
              <w:rPr>
                <w:rFonts w:ascii="Times New Roman" w:hAnsi="Times New Roman"/>
                <w:sz w:val="24"/>
                <w:szCs w:val="24"/>
              </w:rPr>
            </w:pPr>
            <w:r w:rsidRPr="009050B4">
              <w:rPr>
                <w:rFonts w:ascii="Times New Roman" w:hAnsi="Times New Roman"/>
                <w:sz w:val="24"/>
                <w:szCs w:val="24"/>
              </w:rPr>
              <w:t>Выполнение теста</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Письмо самому себе. Правила жизни.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B238A" w:rsidP="004B238A">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F34C26">
        <w:tc>
          <w:tcPr>
            <w:tcW w:w="14709" w:type="dxa"/>
            <w:gridSpan w:val="7"/>
          </w:tcPr>
          <w:p w:rsidR="00B24F86" w:rsidRPr="009050B4" w:rsidRDefault="00B24F86"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t>Я и семья</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4</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День пожилого человека. </w:t>
            </w:r>
            <w:proofErr w:type="gramStart"/>
            <w:r w:rsidRPr="009050B4">
              <w:rPr>
                <w:rFonts w:ascii="Times New Roman" w:hAnsi="Times New Roman"/>
                <w:sz w:val="24"/>
                <w:szCs w:val="24"/>
              </w:rPr>
              <w:t>Песни  бабушек</w:t>
            </w:r>
            <w:proofErr w:type="gramEnd"/>
            <w:r w:rsidRPr="009050B4">
              <w:rPr>
                <w:rFonts w:ascii="Times New Roman" w:hAnsi="Times New Roman"/>
                <w:sz w:val="24"/>
                <w:szCs w:val="24"/>
              </w:rPr>
              <w:t xml:space="preserve">.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val="restart"/>
          </w:tcPr>
          <w:p w:rsidR="004B238A" w:rsidRPr="009050B4" w:rsidRDefault="004B238A" w:rsidP="004B238A">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своей семье.</w:t>
            </w:r>
          </w:p>
          <w:p w:rsidR="004B238A" w:rsidRPr="009050B4" w:rsidRDefault="004B238A" w:rsidP="004B238A">
            <w:pPr>
              <w:spacing w:after="0" w:line="240" w:lineRule="auto"/>
              <w:rPr>
                <w:rFonts w:ascii="Times New Roman" w:hAnsi="Times New Roman"/>
                <w:sz w:val="24"/>
                <w:szCs w:val="24"/>
              </w:rPr>
            </w:pPr>
            <w:r w:rsidRPr="009050B4">
              <w:rPr>
                <w:rFonts w:ascii="Times New Roman" w:hAnsi="Times New Roman"/>
                <w:sz w:val="24"/>
                <w:szCs w:val="24"/>
              </w:rPr>
              <w:t>Беседы. Разучивание стихов.</w:t>
            </w:r>
          </w:p>
          <w:p w:rsidR="00B24F86" w:rsidRPr="009050B4" w:rsidRDefault="00B24F86" w:rsidP="004B238A">
            <w:pPr>
              <w:spacing w:after="0" w:line="240" w:lineRule="auto"/>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Участие в празднике</w:t>
            </w:r>
          </w:p>
        </w:tc>
        <w:tc>
          <w:tcPr>
            <w:tcW w:w="2694" w:type="dxa"/>
            <w:vMerge w:val="restart"/>
          </w:tcPr>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Воспитание первоначального опыта осуществления совместной продуктивной деятельности;</w:t>
            </w:r>
          </w:p>
          <w:p w:rsidR="00B24F86" w:rsidRPr="009050B4" w:rsidRDefault="00642CCC" w:rsidP="00642CCC">
            <w:pPr>
              <w:spacing w:after="0" w:line="240" w:lineRule="auto"/>
              <w:rPr>
                <w:rFonts w:ascii="Times New Roman" w:hAnsi="Times New Roman"/>
                <w:sz w:val="24"/>
                <w:szCs w:val="24"/>
              </w:rPr>
            </w:pPr>
            <w:r w:rsidRPr="009050B4">
              <w:rPr>
                <w:rFonts w:ascii="Times New Roman" w:hAnsi="Times New Roman"/>
                <w:iCs/>
                <w:sz w:val="24"/>
                <w:szCs w:val="24"/>
              </w:rPr>
              <w:t>сотрудничать и оказывать взаимопомощь, доброжелательно и уважительно строить свое общение со сверстниками и взрослыми</w:t>
            </w:r>
            <w:r w:rsidR="001A725B" w:rsidRPr="009050B4">
              <w:rPr>
                <w:rFonts w:ascii="Times New Roman" w:hAnsi="Times New Roman"/>
                <w:iCs/>
                <w:sz w:val="24"/>
                <w:szCs w:val="24"/>
              </w:rPr>
              <w:t>; уважение к своей семье, любовь к родителям.</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5</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Панорама добрых дел.</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Оформление страниц портфолио</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6</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Забота о родителях – дело совести каждого.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7</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Фотовыставка «Я и моя семья».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8</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Моя семья. Наша домашняя коллекция.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9</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Игры с младшим братом (сестрой). Мои семейные обязанности. </w:t>
            </w:r>
            <w:proofErr w:type="gramStart"/>
            <w:r w:rsidR="00851C7F">
              <w:rPr>
                <w:rFonts w:ascii="Times New Roman" w:hAnsi="Times New Roman"/>
                <w:sz w:val="24"/>
                <w:szCs w:val="24"/>
              </w:rPr>
              <w:t xml:space="preserve">Уклад </w:t>
            </w:r>
            <w:r w:rsidR="00CF0EC4">
              <w:rPr>
                <w:rFonts w:ascii="Times New Roman" w:hAnsi="Times New Roman"/>
                <w:sz w:val="24"/>
                <w:szCs w:val="24"/>
              </w:rPr>
              <w:t xml:space="preserve"> семьи</w:t>
            </w:r>
            <w:proofErr w:type="gramEnd"/>
            <w:r w:rsidR="00CF0EC4">
              <w:rPr>
                <w:rFonts w:ascii="Times New Roman" w:hAnsi="Times New Roman"/>
                <w:sz w:val="24"/>
                <w:szCs w:val="24"/>
              </w:rPr>
              <w:t>.</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Поручения детям подготовить сообщения по теме</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F34C26">
        <w:tc>
          <w:tcPr>
            <w:tcW w:w="14709" w:type="dxa"/>
            <w:gridSpan w:val="7"/>
          </w:tcPr>
          <w:p w:rsidR="00B24F86" w:rsidRPr="009050B4" w:rsidRDefault="00B24F86"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t>Я и культура</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10</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Знаменитые писатели и поэты.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val="restart"/>
          </w:tcPr>
          <w:p w:rsidR="00451BD7"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Формирование отношения к искусству.</w:t>
            </w:r>
          </w:p>
          <w:p w:rsidR="00451BD7"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 xml:space="preserve">Беседы. Лекции. </w:t>
            </w:r>
          </w:p>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 xml:space="preserve">Просмотр видеофильмов </w:t>
            </w:r>
            <w:proofErr w:type="gramStart"/>
            <w:r w:rsidRPr="009050B4">
              <w:rPr>
                <w:rFonts w:ascii="Times New Roman" w:hAnsi="Times New Roman"/>
                <w:sz w:val="24"/>
                <w:szCs w:val="24"/>
              </w:rPr>
              <w:t>и  мультфильмов</w:t>
            </w:r>
            <w:proofErr w:type="gramEnd"/>
            <w:r w:rsidRPr="009050B4">
              <w:rPr>
                <w:rFonts w:ascii="Times New Roman" w:hAnsi="Times New Roman"/>
                <w:sz w:val="24"/>
                <w:szCs w:val="24"/>
              </w:rPr>
              <w:t>.</w:t>
            </w: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val="restart"/>
          </w:tcPr>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Формировать собственное мнение и позицию;</w:t>
            </w:r>
          </w:p>
          <w:p w:rsidR="00B24F86" w:rsidRPr="009050B4" w:rsidRDefault="00642CCC" w:rsidP="00642CCC">
            <w:pPr>
              <w:spacing w:after="0" w:line="240" w:lineRule="auto"/>
              <w:rPr>
                <w:rFonts w:ascii="Times New Roman" w:hAnsi="Times New Roman"/>
                <w:sz w:val="24"/>
                <w:szCs w:val="24"/>
              </w:rPr>
            </w:pPr>
            <w:r w:rsidRPr="009050B4">
              <w:rPr>
                <w:rFonts w:ascii="Times New Roman" w:hAnsi="Times New Roman"/>
                <w:iCs/>
                <w:sz w:val="24"/>
                <w:szCs w:val="24"/>
              </w:rPr>
              <w:t xml:space="preserve">задавать вопросы, необходимые для организации собственной деятельности и сотрудничества с </w:t>
            </w:r>
            <w:r w:rsidRPr="009050B4">
              <w:rPr>
                <w:rFonts w:ascii="Times New Roman" w:hAnsi="Times New Roman"/>
                <w:iCs/>
                <w:sz w:val="24"/>
                <w:szCs w:val="24"/>
              </w:rPr>
              <w:lastRenderedPageBreak/>
              <w:t>партнером; уважение к истории, традициям, обрядам, культуре страны</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11</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Сто великих женщин.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12</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Образ русской женщины.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13</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О красоте, моде и хорошем вкусе.</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642CCC" w:rsidP="00642CCC">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14</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Музыкальные превращения.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15</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Предметы быта в роли музыкальных инструментов.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16</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Музыкальный калейдоскоп «Угадай мелодию».</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Творческий конкурс</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17</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Как встречают Новый год в разных странах.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18</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9F5DA3" w:rsidP="00851C7F">
            <w:pPr>
              <w:spacing w:after="0" w:line="240" w:lineRule="auto"/>
              <w:jc w:val="both"/>
              <w:rPr>
                <w:rFonts w:ascii="Times New Roman" w:hAnsi="Times New Roman"/>
                <w:sz w:val="24"/>
                <w:szCs w:val="24"/>
              </w:rPr>
            </w:pPr>
            <w:r w:rsidRPr="009F5DA3">
              <w:rPr>
                <w:rFonts w:ascii="Times New Roman" w:hAnsi="Times New Roman"/>
                <w:sz w:val="24"/>
                <w:szCs w:val="24"/>
              </w:rPr>
              <w:t>Обычаи и праздники</w:t>
            </w:r>
            <w:r w:rsidR="00851C7F">
              <w:rPr>
                <w:rFonts w:ascii="Times New Roman" w:hAnsi="Times New Roman"/>
                <w:sz w:val="24"/>
                <w:szCs w:val="24"/>
              </w:rPr>
              <w:t xml:space="preserve"> народов, живущих в России</w:t>
            </w:r>
            <w:r w:rsidRPr="009F5DA3">
              <w:rPr>
                <w:rFonts w:ascii="Times New Roman" w:hAnsi="Times New Roman"/>
                <w:sz w:val="24"/>
                <w:szCs w:val="24"/>
              </w:rPr>
              <w:t xml:space="preserve">. </w:t>
            </w:r>
            <w:proofErr w:type="gramStart"/>
            <w:r w:rsidRPr="009F5DA3">
              <w:rPr>
                <w:rFonts w:ascii="Times New Roman" w:hAnsi="Times New Roman"/>
                <w:sz w:val="24"/>
                <w:szCs w:val="24"/>
              </w:rPr>
              <w:t xml:space="preserve">Традиции </w:t>
            </w:r>
            <w:r w:rsidR="00851C7F">
              <w:rPr>
                <w:rFonts w:ascii="Times New Roman" w:hAnsi="Times New Roman"/>
                <w:sz w:val="24"/>
                <w:szCs w:val="24"/>
              </w:rPr>
              <w:t>.</w:t>
            </w:r>
            <w:proofErr w:type="gramEnd"/>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CF0EC4" w:rsidP="00451BD7">
            <w:pPr>
              <w:spacing w:after="0" w:line="240" w:lineRule="auto"/>
              <w:jc w:val="both"/>
              <w:rPr>
                <w:rFonts w:ascii="Times New Roman" w:hAnsi="Times New Roman"/>
                <w:sz w:val="24"/>
                <w:szCs w:val="24"/>
              </w:rPr>
            </w:pPr>
            <w:r>
              <w:rPr>
                <w:rFonts w:ascii="Times New Roman" w:hAnsi="Times New Roman"/>
                <w:sz w:val="24"/>
                <w:szCs w:val="24"/>
              </w:rPr>
              <w:t>проект</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F34C26">
        <w:tc>
          <w:tcPr>
            <w:tcW w:w="14709" w:type="dxa"/>
            <w:gridSpan w:val="7"/>
          </w:tcPr>
          <w:p w:rsidR="00B24F86" w:rsidRPr="009050B4" w:rsidRDefault="00B24F86"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t>Я и школа</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19</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Продолжаем изучать Школьный Устав.</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val="restart"/>
          </w:tcPr>
          <w:p w:rsidR="00451BD7" w:rsidRPr="009050B4" w:rsidRDefault="00451BD7" w:rsidP="00451BD7">
            <w:pPr>
              <w:spacing w:after="0" w:line="240" w:lineRule="auto"/>
              <w:jc w:val="both"/>
              <w:rPr>
                <w:rFonts w:ascii="Times New Roman" w:hAnsi="Times New Roman"/>
                <w:sz w:val="24"/>
                <w:szCs w:val="24"/>
              </w:rPr>
            </w:pPr>
            <w:r w:rsidRPr="009050B4">
              <w:rPr>
                <w:rFonts w:ascii="Times New Roman" w:hAnsi="Times New Roman"/>
                <w:sz w:val="24"/>
                <w:szCs w:val="24"/>
              </w:rPr>
              <w:t>Формирование гражданского отношения к школе.</w:t>
            </w:r>
          </w:p>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Беседы. Лекции</w:t>
            </w: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val="restart"/>
          </w:tcPr>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любови к малой родине, к своей школе и одноклассникам; трудолюбия;</w:t>
            </w:r>
          </w:p>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дисциплинированности,</w:t>
            </w:r>
          </w:p>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милосердия</w:t>
            </w:r>
          </w:p>
          <w:p w:rsidR="00B24F86" w:rsidRPr="009050B4" w:rsidRDefault="00B24F86" w:rsidP="00642CCC">
            <w:pPr>
              <w:spacing w:after="0" w:line="240" w:lineRule="auto"/>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20</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Школьный двор. Десант чистоты и </w:t>
            </w:r>
            <w:proofErr w:type="gramStart"/>
            <w:r w:rsidRPr="009050B4">
              <w:rPr>
                <w:rFonts w:ascii="Times New Roman" w:hAnsi="Times New Roman"/>
                <w:sz w:val="24"/>
                <w:szCs w:val="24"/>
              </w:rPr>
              <w:t xml:space="preserve">порядка.   </w:t>
            </w:r>
            <w:proofErr w:type="gramEnd"/>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Трудовой десант. Уборка территории школьного двора</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21</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Я и мой класс.</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642CCC" w:rsidP="00642CCC">
            <w:pPr>
              <w:spacing w:after="0" w:line="240" w:lineRule="auto"/>
              <w:rPr>
                <w:rFonts w:ascii="Times New Roman" w:hAnsi="Times New Roman"/>
                <w:sz w:val="24"/>
                <w:szCs w:val="24"/>
              </w:rPr>
            </w:pPr>
            <w:r w:rsidRPr="009050B4">
              <w:rPr>
                <w:rFonts w:ascii="Times New Roman" w:hAnsi="Times New Roman"/>
                <w:sz w:val="24"/>
                <w:szCs w:val="24"/>
              </w:rPr>
              <w:t>Оформление стенгазеты</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22</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851C7F" w:rsidP="009608F0">
            <w:pPr>
              <w:spacing w:after="0" w:line="240" w:lineRule="auto"/>
              <w:jc w:val="both"/>
              <w:rPr>
                <w:rFonts w:ascii="Times New Roman" w:hAnsi="Times New Roman"/>
                <w:b/>
                <w:sz w:val="24"/>
                <w:szCs w:val="24"/>
              </w:rPr>
            </w:pPr>
            <w:r>
              <w:rPr>
                <w:rFonts w:ascii="Times New Roman" w:hAnsi="Times New Roman"/>
                <w:sz w:val="24"/>
                <w:szCs w:val="24"/>
              </w:rPr>
              <w:t>Учителя родной 109</w:t>
            </w:r>
            <w:r w:rsidR="00CF0EC4">
              <w:rPr>
                <w:rFonts w:ascii="Times New Roman" w:hAnsi="Times New Roman"/>
                <w:sz w:val="24"/>
                <w:szCs w:val="24"/>
              </w:rPr>
              <w:t xml:space="preserve"> в ВО войне</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CF0EC4" w:rsidP="009608F0">
            <w:pPr>
              <w:spacing w:after="0" w:line="240" w:lineRule="auto"/>
              <w:jc w:val="center"/>
              <w:rPr>
                <w:rFonts w:ascii="Times New Roman" w:hAnsi="Times New Roman"/>
                <w:sz w:val="24"/>
                <w:szCs w:val="24"/>
              </w:rPr>
            </w:pPr>
            <w:r>
              <w:rPr>
                <w:rFonts w:ascii="Times New Roman" w:hAnsi="Times New Roman"/>
                <w:sz w:val="24"/>
                <w:szCs w:val="24"/>
              </w:rPr>
              <w:t>беседа</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23</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CF0EC4" w:rsidP="00CF0EC4">
            <w:pPr>
              <w:spacing w:after="0" w:line="240" w:lineRule="auto"/>
              <w:rPr>
                <w:rFonts w:ascii="Times New Roman" w:hAnsi="Times New Roman"/>
                <w:b/>
                <w:sz w:val="24"/>
                <w:szCs w:val="24"/>
              </w:rPr>
            </w:pPr>
            <w:r w:rsidRPr="009050B4">
              <w:rPr>
                <w:rFonts w:ascii="Times New Roman" w:hAnsi="Times New Roman"/>
                <w:sz w:val="24"/>
                <w:szCs w:val="24"/>
              </w:rPr>
              <w:t>Наши классные обязанности. Зачем нужно учиться в школе.</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CF0EC4" w:rsidP="009608F0">
            <w:pPr>
              <w:spacing w:after="0" w:line="240" w:lineRule="auto"/>
              <w:jc w:val="center"/>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24</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050B99" w:rsidP="009608F0">
            <w:pPr>
              <w:spacing w:after="0" w:line="240" w:lineRule="auto"/>
              <w:jc w:val="both"/>
              <w:rPr>
                <w:rFonts w:ascii="Times New Roman" w:hAnsi="Times New Roman"/>
                <w:sz w:val="24"/>
                <w:szCs w:val="24"/>
              </w:rPr>
            </w:pPr>
            <w:r>
              <w:rPr>
                <w:rFonts w:ascii="Times New Roman" w:hAnsi="Times New Roman"/>
                <w:sz w:val="24"/>
                <w:szCs w:val="24"/>
              </w:rPr>
              <w:t>Мы и спорт</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050B99" w:rsidP="00451BD7">
            <w:pPr>
              <w:spacing w:after="0" w:line="240" w:lineRule="auto"/>
              <w:rPr>
                <w:rFonts w:ascii="Times New Roman" w:hAnsi="Times New Roman"/>
                <w:sz w:val="24"/>
                <w:szCs w:val="24"/>
              </w:rPr>
            </w:pPr>
            <w:r>
              <w:rPr>
                <w:rFonts w:ascii="Times New Roman" w:hAnsi="Times New Roman"/>
                <w:sz w:val="24"/>
                <w:szCs w:val="24"/>
              </w:rPr>
              <w:t>Спортивные соревнования</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F34C26">
        <w:tc>
          <w:tcPr>
            <w:tcW w:w="14709" w:type="dxa"/>
            <w:gridSpan w:val="7"/>
          </w:tcPr>
          <w:p w:rsidR="00B24F86" w:rsidRPr="009050B4" w:rsidRDefault="00B24F86"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t>Я и мое Отечество</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25</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CF0EC4" w:rsidP="00CF0EC4">
            <w:pPr>
              <w:spacing w:after="0" w:line="240" w:lineRule="auto"/>
              <w:rPr>
                <w:rFonts w:ascii="Times New Roman" w:hAnsi="Times New Roman"/>
                <w:sz w:val="24"/>
                <w:szCs w:val="24"/>
              </w:rPr>
            </w:pPr>
            <w:r>
              <w:rPr>
                <w:rFonts w:ascii="Times New Roman" w:hAnsi="Times New Roman"/>
                <w:sz w:val="24"/>
                <w:szCs w:val="24"/>
              </w:rPr>
              <w:t xml:space="preserve">Поговорим </w:t>
            </w:r>
            <w:r w:rsidR="00B24F86" w:rsidRPr="009050B4">
              <w:rPr>
                <w:rFonts w:ascii="Times New Roman" w:hAnsi="Times New Roman"/>
                <w:sz w:val="24"/>
                <w:szCs w:val="24"/>
              </w:rPr>
              <w:t xml:space="preserve">о толерантности. </w:t>
            </w:r>
            <w:r w:rsidR="009F5DA3" w:rsidRPr="009F5DA3">
              <w:rPr>
                <w:rFonts w:ascii="Times New Roman" w:hAnsi="Times New Roman"/>
                <w:sz w:val="24"/>
                <w:szCs w:val="24"/>
              </w:rPr>
              <w:t>Устная история родного края.</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val="restart"/>
          </w:tcPr>
          <w:p w:rsidR="00451BD7"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Отечеству.</w:t>
            </w:r>
          </w:p>
          <w:p w:rsidR="00451BD7"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 xml:space="preserve">Рассказы ветеранов. Просмотр видеофильмов. </w:t>
            </w:r>
          </w:p>
          <w:p w:rsidR="00451BD7"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Беседы.</w:t>
            </w:r>
          </w:p>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Разучивание песен.</w:t>
            </w: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val="restart"/>
          </w:tcPr>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 xml:space="preserve">Воспитание </w:t>
            </w:r>
          </w:p>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патриотизма;</w:t>
            </w:r>
          </w:p>
          <w:p w:rsidR="00B24F86" w:rsidRPr="009050B4" w:rsidRDefault="00642CCC" w:rsidP="00642CCC">
            <w:pPr>
              <w:spacing w:after="0" w:line="240" w:lineRule="auto"/>
              <w:rPr>
                <w:rFonts w:ascii="Times New Roman" w:hAnsi="Times New Roman"/>
                <w:sz w:val="24"/>
                <w:szCs w:val="24"/>
              </w:rPr>
            </w:pPr>
            <w:r w:rsidRPr="009050B4">
              <w:rPr>
                <w:rFonts w:ascii="Times New Roman" w:hAnsi="Times New Roman"/>
                <w:iCs/>
                <w:sz w:val="24"/>
                <w:szCs w:val="24"/>
              </w:rPr>
              <w:t>уважение к истории, ответственности и чувства долга, милосердия.</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26</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Геральдика – наука о гербах. </w:t>
            </w:r>
            <w:proofErr w:type="gramStart"/>
            <w:r w:rsidRPr="009050B4">
              <w:rPr>
                <w:rFonts w:ascii="Times New Roman" w:hAnsi="Times New Roman"/>
                <w:sz w:val="24"/>
                <w:szCs w:val="24"/>
              </w:rPr>
              <w:t>Символика  России</w:t>
            </w:r>
            <w:proofErr w:type="gramEnd"/>
            <w:r w:rsidRPr="009050B4">
              <w:rPr>
                <w:rFonts w:ascii="Times New Roman" w:hAnsi="Times New Roman"/>
                <w:sz w:val="24"/>
                <w:szCs w:val="24"/>
              </w:rPr>
              <w:t xml:space="preserve">. Символы нашего края.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27</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CF0EC4" w:rsidP="00CF0EC4">
            <w:pPr>
              <w:spacing w:after="0" w:line="240" w:lineRule="auto"/>
              <w:jc w:val="both"/>
              <w:rPr>
                <w:rFonts w:ascii="Times New Roman" w:hAnsi="Times New Roman"/>
                <w:sz w:val="24"/>
                <w:szCs w:val="24"/>
              </w:rPr>
            </w:pPr>
            <w:r>
              <w:rPr>
                <w:rFonts w:ascii="Times New Roman" w:hAnsi="Times New Roman"/>
                <w:sz w:val="24"/>
                <w:szCs w:val="24"/>
              </w:rPr>
              <w:t>Государственные</w:t>
            </w:r>
            <w:r w:rsidR="00B24F86" w:rsidRPr="009050B4">
              <w:rPr>
                <w:rFonts w:ascii="Times New Roman" w:hAnsi="Times New Roman"/>
                <w:sz w:val="24"/>
                <w:szCs w:val="24"/>
              </w:rPr>
              <w:t xml:space="preserve"> праздник</w:t>
            </w:r>
            <w:r>
              <w:rPr>
                <w:rFonts w:ascii="Times New Roman" w:hAnsi="Times New Roman"/>
                <w:sz w:val="24"/>
                <w:szCs w:val="24"/>
              </w:rPr>
              <w:t>и.</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Участие в празднике</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28</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Права ребенка.  Книга Ю Яковлева «Ваши права, дети». Наше право и наш </w:t>
            </w:r>
            <w:r w:rsidRPr="009050B4">
              <w:rPr>
                <w:rFonts w:ascii="Times New Roman" w:hAnsi="Times New Roman"/>
                <w:sz w:val="24"/>
                <w:szCs w:val="24"/>
              </w:rPr>
              <w:lastRenderedPageBreak/>
              <w:t>интерес.</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lastRenderedPageBreak/>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lastRenderedPageBreak/>
              <w:t>29</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От вершины к корням. Из истории появления законов.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9608F0">
            <w:pPr>
              <w:spacing w:after="0" w:line="240" w:lineRule="auto"/>
              <w:jc w:val="center"/>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F34C26">
        <w:tc>
          <w:tcPr>
            <w:tcW w:w="14709" w:type="dxa"/>
            <w:gridSpan w:val="7"/>
          </w:tcPr>
          <w:p w:rsidR="00B24F86" w:rsidRPr="009050B4" w:rsidRDefault="00B24F86" w:rsidP="009608F0">
            <w:pPr>
              <w:spacing w:after="0" w:line="240" w:lineRule="auto"/>
              <w:jc w:val="center"/>
              <w:rPr>
                <w:rFonts w:ascii="Times New Roman" w:hAnsi="Times New Roman"/>
                <w:b/>
                <w:sz w:val="24"/>
                <w:szCs w:val="24"/>
              </w:rPr>
            </w:pPr>
            <w:r w:rsidRPr="009050B4">
              <w:rPr>
                <w:rFonts w:ascii="Times New Roman" w:hAnsi="Times New Roman"/>
                <w:b/>
                <w:sz w:val="24"/>
                <w:szCs w:val="24"/>
              </w:rPr>
              <w:t>Я и планета</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30</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b/>
                <w:sz w:val="24"/>
                <w:szCs w:val="24"/>
              </w:rPr>
            </w:pPr>
            <w:r w:rsidRPr="009050B4">
              <w:rPr>
                <w:rFonts w:ascii="Times New Roman" w:hAnsi="Times New Roman"/>
                <w:sz w:val="24"/>
                <w:szCs w:val="24"/>
              </w:rPr>
              <w:t xml:space="preserve">В ответе за тех, кого приучили.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val="restart"/>
          </w:tcPr>
          <w:p w:rsidR="00642CCC" w:rsidRPr="009050B4" w:rsidRDefault="00642CCC" w:rsidP="00642CCC">
            <w:pPr>
              <w:spacing w:after="0" w:line="240" w:lineRule="auto"/>
              <w:rPr>
                <w:rFonts w:ascii="Times New Roman" w:hAnsi="Times New Roman"/>
                <w:sz w:val="24"/>
                <w:szCs w:val="24"/>
              </w:rPr>
            </w:pPr>
            <w:r w:rsidRPr="009050B4">
              <w:rPr>
                <w:rFonts w:ascii="Times New Roman" w:hAnsi="Times New Roman"/>
                <w:sz w:val="24"/>
                <w:szCs w:val="24"/>
              </w:rPr>
              <w:t>Формирование гражданского отношения к планете Земля.</w:t>
            </w:r>
          </w:p>
          <w:p w:rsidR="00B24F86" w:rsidRPr="009050B4" w:rsidRDefault="00642CCC" w:rsidP="00642CCC">
            <w:pPr>
              <w:spacing w:after="0" w:line="240" w:lineRule="auto"/>
              <w:rPr>
                <w:rFonts w:ascii="Times New Roman" w:hAnsi="Times New Roman"/>
                <w:sz w:val="24"/>
                <w:szCs w:val="24"/>
              </w:rPr>
            </w:pPr>
            <w:r w:rsidRPr="009050B4">
              <w:rPr>
                <w:rFonts w:ascii="Times New Roman" w:hAnsi="Times New Roman"/>
                <w:sz w:val="24"/>
                <w:szCs w:val="24"/>
              </w:rPr>
              <w:t>Беседы. Просмотр видеофильмов.</w:t>
            </w:r>
          </w:p>
        </w:tc>
        <w:tc>
          <w:tcPr>
            <w:tcW w:w="3260" w:type="dxa"/>
          </w:tcPr>
          <w:p w:rsidR="00B24F86" w:rsidRPr="009050B4" w:rsidRDefault="00642CCC" w:rsidP="00642CCC">
            <w:pPr>
              <w:spacing w:after="0" w:line="240" w:lineRule="auto"/>
              <w:rPr>
                <w:rFonts w:ascii="Times New Roman" w:hAnsi="Times New Roman"/>
                <w:sz w:val="24"/>
                <w:szCs w:val="24"/>
              </w:rPr>
            </w:pPr>
            <w:r w:rsidRPr="009050B4">
              <w:rPr>
                <w:rFonts w:ascii="Times New Roman" w:hAnsi="Times New Roman"/>
                <w:sz w:val="24"/>
                <w:szCs w:val="24"/>
              </w:rPr>
              <w:t>Выполнение рисунков и стенгазеты</w:t>
            </w:r>
          </w:p>
        </w:tc>
        <w:tc>
          <w:tcPr>
            <w:tcW w:w="2694" w:type="dxa"/>
            <w:vMerge w:val="restart"/>
          </w:tcPr>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Воспитание любови к малой родине, природе родного края; трудолюбия;</w:t>
            </w:r>
          </w:p>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настойчивости;</w:t>
            </w:r>
          </w:p>
          <w:p w:rsidR="00642CCC" w:rsidRPr="009050B4" w:rsidRDefault="00642CCC" w:rsidP="00642CCC">
            <w:pPr>
              <w:spacing w:after="0" w:line="240" w:lineRule="auto"/>
              <w:rPr>
                <w:rFonts w:ascii="Times New Roman" w:hAnsi="Times New Roman"/>
                <w:iCs/>
                <w:sz w:val="24"/>
                <w:szCs w:val="24"/>
              </w:rPr>
            </w:pPr>
            <w:r w:rsidRPr="009050B4">
              <w:rPr>
                <w:rFonts w:ascii="Times New Roman" w:hAnsi="Times New Roman"/>
                <w:iCs/>
                <w:sz w:val="24"/>
                <w:szCs w:val="24"/>
              </w:rPr>
              <w:t>дисциплинированности,</w:t>
            </w:r>
          </w:p>
          <w:p w:rsidR="00B24F86" w:rsidRPr="009050B4" w:rsidRDefault="00642CCC" w:rsidP="00642CCC">
            <w:pPr>
              <w:spacing w:after="0" w:line="240" w:lineRule="auto"/>
              <w:rPr>
                <w:rFonts w:ascii="Times New Roman" w:hAnsi="Times New Roman"/>
                <w:sz w:val="24"/>
                <w:szCs w:val="24"/>
              </w:rPr>
            </w:pPr>
            <w:r w:rsidRPr="009050B4">
              <w:rPr>
                <w:rFonts w:ascii="Times New Roman" w:hAnsi="Times New Roman"/>
                <w:iCs/>
                <w:sz w:val="24"/>
                <w:szCs w:val="24"/>
              </w:rPr>
              <w:t>милосердия</w:t>
            </w: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31</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050B99" w:rsidP="009608F0">
            <w:pPr>
              <w:spacing w:after="0" w:line="240" w:lineRule="auto"/>
              <w:jc w:val="both"/>
              <w:rPr>
                <w:rFonts w:ascii="Times New Roman" w:hAnsi="Times New Roman"/>
                <w:sz w:val="24"/>
                <w:szCs w:val="24"/>
              </w:rPr>
            </w:pPr>
            <w:r w:rsidRPr="009050B4">
              <w:rPr>
                <w:rFonts w:ascii="Times New Roman" w:hAnsi="Times New Roman"/>
                <w:sz w:val="24"/>
                <w:szCs w:val="24"/>
              </w:rPr>
              <w:t xml:space="preserve">Природа в </w:t>
            </w:r>
            <w:proofErr w:type="gramStart"/>
            <w:r w:rsidRPr="009050B4">
              <w:rPr>
                <w:rFonts w:ascii="Times New Roman" w:hAnsi="Times New Roman"/>
                <w:sz w:val="24"/>
                <w:szCs w:val="24"/>
              </w:rPr>
              <w:t xml:space="preserve">поэзии.   </w:t>
            </w:r>
            <w:proofErr w:type="gramEnd"/>
            <w:r w:rsidRPr="009050B4">
              <w:rPr>
                <w:rFonts w:ascii="Times New Roman" w:hAnsi="Times New Roman"/>
                <w:sz w:val="24"/>
                <w:szCs w:val="24"/>
              </w:rPr>
              <w:t xml:space="preserve">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451BD7" w:rsidP="00451BD7">
            <w:pPr>
              <w:spacing w:after="0" w:line="240" w:lineRule="auto"/>
              <w:jc w:val="both"/>
              <w:rPr>
                <w:rFonts w:ascii="Times New Roman" w:hAnsi="Times New Roman"/>
                <w:sz w:val="24"/>
                <w:szCs w:val="24"/>
              </w:rPr>
            </w:pPr>
            <w:r w:rsidRPr="009050B4">
              <w:rPr>
                <w:rFonts w:ascii="Times New Roman" w:hAnsi="Times New Roman"/>
                <w:sz w:val="24"/>
                <w:szCs w:val="24"/>
              </w:rPr>
              <w:t xml:space="preserve">Трудовой десант. Изготовление кормушек. </w:t>
            </w: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32</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050B99">
            <w:pPr>
              <w:spacing w:after="0" w:line="240" w:lineRule="auto"/>
              <w:jc w:val="both"/>
              <w:rPr>
                <w:rFonts w:ascii="Times New Roman" w:hAnsi="Times New Roman"/>
                <w:sz w:val="24"/>
                <w:szCs w:val="24"/>
              </w:rPr>
            </w:pPr>
            <w:r w:rsidRPr="009050B4">
              <w:rPr>
                <w:rFonts w:ascii="Times New Roman" w:hAnsi="Times New Roman"/>
                <w:sz w:val="24"/>
                <w:szCs w:val="24"/>
              </w:rPr>
              <w:t xml:space="preserve">Тропы природы. Волшебный мир руками детей. </w:t>
            </w:r>
          </w:p>
        </w:tc>
        <w:tc>
          <w:tcPr>
            <w:tcW w:w="1134" w:type="dxa"/>
          </w:tcPr>
          <w:p w:rsidR="00B24F86" w:rsidRPr="009050B4" w:rsidRDefault="00B24F86" w:rsidP="009608F0">
            <w:pPr>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spacing w:after="0" w:line="240" w:lineRule="auto"/>
              <w:jc w:val="center"/>
              <w:rPr>
                <w:rFonts w:ascii="Times New Roman" w:hAnsi="Times New Roman"/>
                <w:sz w:val="24"/>
                <w:szCs w:val="24"/>
              </w:rPr>
            </w:pPr>
          </w:p>
        </w:tc>
        <w:tc>
          <w:tcPr>
            <w:tcW w:w="3260" w:type="dxa"/>
          </w:tcPr>
          <w:p w:rsidR="00B24F86" w:rsidRPr="009050B4" w:rsidRDefault="00B24F86" w:rsidP="00451BD7">
            <w:pPr>
              <w:spacing w:after="0" w:line="240" w:lineRule="auto"/>
              <w:rPr>
                <w:rFonts w:ascii="Times New Roman" w:hAnsi="Times New Roman"/>
                <w:sz w:val="24"/>
                <w:szCs w:val="24"/>
              </w:rPr>
            </w:pPr>
          </w:p>
        </w:tc>
        <w:tc>
          <w:tcPr>
            <w:tcW w:w="2694" w:type="dxa"/>
            <w:vMerge/>
          </w:tcPr>
          <w:p w:rsidR="00B24F86" w:rsidRPr="009050B4" w:rsidRDefault="00B24F86" w:rsidP="009608F0">
            <w:pPr>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33</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CF0EC4" w:rsidP="00CF0EC4">
            <w:pPr>
              <w:spacing w:after="0" w:line="240" w:lineRule="auto"/>
              <w:jc w:val="both"/>
              <w:rPr>
                <w:rFonts w:ascii="Times New Roman" w:hAnsi="Times New Roman"/>
                <w:sz w:val="24"/>
                <w:szCs w:val="24"/>
              </w:rPr>
            </w:pPr>
            <w:r>
              <w:rPr>
                <w:rFonts w:ascii="Times New Roman" w:hAnsi="Times New Roman"/>
                <w:sz w:val="24"/>
                <w:szCs w:val="24"/>
              </w:rPr>
              <w:t>Животные</w:t>
            </w:r>
            <w:r w:rsidR="00B24F86" w:rsidRPr="009050B4">
              <w:rPr>
                <w:rFonts w:ascii="Times New Roman" w:hAnsi="Times New Roman"/>
                <w:sz w:val="24"/>
                <w:szCs w:val="24"/>
              </w:rPr>
              <w:t xml:space="preserve"> из Красной книги. </w:t>
            </w:r>
            <w:r>
              <w:rPr>
                <w:rFonts w:ascii="Times New Roman" w:hAnsi="Times New Roman"/>
                <w:sz w:val="24"/>
                <w:szCs w:val="24"/>
              </w:rPr>
              <w:t>Красная книга края.</w:t>
            </w:r>
          </w:p>
        </w:tc>
        <w:tc>
          <w:tcPr>
            <w:tcW w:w="113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widowControl w:val="0"/>
              <w:spacing w:after="0" w:line="240" w:lineRule="auto"/>
              <w:jc w:val="center"/>
              <w:rPr>
                <w:rFonts w:ascii="Times New Roman" w:hAnsi="Times New Roman"/>
                <w:sz w:val="24"/>
                <w:szCs w:val="24"/>
              </w:rPr>
            </w:pPr>
          </w:p>
        </w:tc>
        <w:tc>
          <w:tcPr>
            <w:tcW w:w="3260" w:type="dxa"/>
          </w:tcPr>
          <w:p w:rsidR="00B24F86" w:rsidRPr="009050B4" w:rsidRDefault="00451BD7" w:rsidP="00451BD7">
            <w:pPr>
              <w:widowControl w:val="0"/>
              <w:spacing w:after="0" w:line="240" w:lineRule="auto"/>
              <w:rPr>
                <w:rFonts w:ascii="Times New Roman" w:hAnsi="Times New Roman"/>
                <w:sz w:val="24"/>
                <w:szCs w:val="24"/>
              </w:rPr>
            </w:pPr>
            <w:r w:rsidRPr="009050B4">
              <w:rPr>
                <w:rFonts w:ascii="Times New Roman" w:hAnsi="Times New Roman"/>
                <w:sz w:val="24"/>
                <w:szCs w:val="24"/>
              </w:rPr>
              <w:t>Создание творческих проектов.</w:t>
            </w:r>
          </w:p>
        </w:tc>
        <w:tc>
          <w:tcPr>
            <w:tcW w:w="2694" w:type="dxa"/>
            <w:vMerge/>
          </w:tcPr>
          <w:p w:rsidR="00B24F86" w:rsidRPr="009050B4" w:rsidRDefault="00B24F86" w:rsidP="009608F0">
            <w:pPr>
              <w:widowControl w:val="0"/>
              <w:spacing w:after="0" w:line="240" w:lineRule="auto"/>
              <w:jc w:val="center"/>
              <w:rPr>
                <w:rFonts w:ascii="Times New Roman" w:hAnsi="Times New Roman"/>
                <w:sz w:val="24"/>
                <w:szCs w:val="24"/>
              </w:rPr>
            </w:pPr>
          </w:p>
        </w:tc>
      </w:tr>
      <w:tr w:rsidR="00B24F86" w:rsidRPr="009050B4" w:rsidTr="009157AA">
        <w:tc>
          <w:tcPr>
            <w:tcW w:w="76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34</w:t>
            </w:r>
          </w:p>
        </w:tc>
        <w:tc>
          <w:tcPr>
            <w:tcW w:w="904" w:type="dxa"/>
          </w:tcPr>
          <w:p w:rsidR="00B24F86" w:rsidRPr="009050B4" w:rsidRDefault="00B24F86" w:rsidP="009608F0">
            <w:pPr>
              <w:spacing w:after="0" w:line="240" w:lineRule="auto"/>
              <w:jc w:val="both"/>
              <w:rPr>
                <w:rFonts w:ascii="Times New Roman" w:hAnsi="Times New Roman"/>
                <w:sz w:val="24"/>
                <w:szCs w:val="24"/>
              </w:rPr>
            </w:pPr>
          </w:p>
        </w:tc>
        <w:tc>
          <w:tcPr>
            <w:tcW w:w="3118" w:type="dxa"/>
          </w:tcPr>
          <w:p w:rsidR="00B24F86" w:rsidRPr="009050B4" w:rsidRDefault="00B24F86" w:rsidP="009608F0">
            <w:pPr>
              <w:spacing w:after="0" w:line="240" w:lineRule="auto"/>
              <w:jc w:val="both"/>
              <w:rPr>
                <w:rFonts w:ascii="Times New Roman" w:hAnsi="Times New Roman"/>
                <w:sz w:val="24"/>
                <w:szCs w:val="24"/>
              </w:rPr>
            </w:pPr>
            <w:r w:rsidRPr="009050B4">
              <w:rPr>
                <w:rFonts w:ascii="Times New Roman" w:hAnsi="Times New Roman"/>
                <w:sz w:val="24"/>
                <w:szCs w:val="24"/>
              </w:rPr>
              <w:t>Семь чудес света.</w:t>
            </w:r>
          </w:p>
        </w:tc>
        <w:tc>
          <w:tcPr>
            <w:tcW w:w="1134" w:type="dxa"/>
          </w:tcPr>
          <w:p w:rsidR="00B24F86" w:rsidRPr="009050B4" w:rsidRDefault="00B24F86" w:rsidP="009608F0">
            <w:pPr>
              <w:widowControl w:val="0"/>
              <w:spacing w:after="0" w:line="240" w:lineRule="auto"/>
              <w:jc w:val="center"/>
              <w:rPr>
                <w:rFonts w:ascii="Times New Roman" w:hAnsi="Times New Roman"/>
                <w:sz w:val="24"/>
                <w:szCs w:val="24"/>
              </w:rPr>
            </w:pPr>
            <w:r w:rsidRPr="009050B4">
              <w:rPr>
                <w:rFonts w:ascii="Times New Roman" w:hAnsi="Times New Roman"/>
                <w:sz w:val="24"/>
                <w:szCs w:val="24"/>
              </w:rPr>
              <w:t>1</w:t>
            </w:r>
          </w:p>
        </w:tc>
        <w:tc>
          <w:tcPr>
            <w:tcW w:w="2835" w:type="dxa"/>
            <w:vMerge/>
          </w:tcPr>
          <w:p w:rsidR="00B24F86" w:rsidRPr="009050B4" w:rsidRDefault="00B24F86" w:rsidP="009608F0">
            <w:pPr>
              <w:widowControl w:val="0"/>
              <w:spacing w:after="0" w:line="240" w:lineRule="auto"/>
              <w:jc w:val="center"/>
              <w:rPr>
                <w:rFonts w:ascii="Times New Roman" w:hAnsi="Times New Roman"/>
                <w:sz w:val="24"/>
                <w:szCs w:val="24"/>
              </w:rPr>
            </w:pPr>
          </w:p>
        </w:tc>
        <w:tc>
          <w:tcPr>
            <w:tcW w:w="3260" w:type="dxa"/>
          </w:tcPr>
          <w:p w:rsidR="00B24F86" w:rsidRPr="009050B4" w:rsidRDefault="00B24F86" w:rsidP="009608F0">
            <w:pPr>
              <w:widowControl w:val="0"/>
              <w:spacing w:after="0" w:line="240" w:lineRule="auto"/>
              <w:jc w:val="center"/>
              <w:rPr>
                <w:rFonts w:ascii="Times New Roman" w:hAnsi="Times New Roman"/>
                <w:sz w:val="24"/>
                <w:szCs w:val="24"/>
              </w:rPr>
            </w:pPr>
          </w:p>
        </w:tc>
        <w:tc>
          <w:tcPr>
            <w:tcW w:w="2694" w:type="dxa"/>
            <w:vMerge/>
          </w:tcPr>
          <w:p w:rsidR="00B24F86" w:rsidRPr="009050B4" w:rsidRDefault="00B24F86" w:rsidP="009608F0">
            <w:pPr>
              <w:widowControl w:val="0"/>
              <w:spacing w:after="0" w:line="240" w:lineRule="auto"/>
              <w:jc w:val="center"/>
              <w:rPr>
                <w:rFonts w:ascii="Times New Roman" w:hAnsi="Times New Roman"/>
                <w:sz w:val="24"/>
                <w:szCs w:val="24"/>
              </w:rPr>
            </w:pPr>
          </w:p>
        </w:tc>
      </w:tr>
    </w:tbl>
    <w:p w:rsidR="008B411A" w:rsidRDefault="008B411A" w:rsidP="00A80682">
      <w:pPr>
        <w:spacing w:after="0" w:line="240" w:lineRule="auto"/>
        <w:rPr>
          <w:rFonts w:ascii="Times New Roman" w:hAnsi="Times New Roman"/>
          <w:b/>
          <w:sz w:val="24"/>
          <w:szCs w:val="24"/>
        </w:rPr>
      </w:pPr>
    </w:p>
    <w:p w:rsidR="00A421A2" w:rsidRDefault="00A421A2" w:rsidP="00A80682">
      <w:pPr>
        <w:spacing w:after="0" w:line="240" w:lineRule="auto"/>
        <w:rPr>
          <w:rFonts w:ascii="Times New Roman" w:hAnsi="Times New Roman"/>
          <w:b/>
          <w:sz w:val="24"/>
          <w:szCs w:val="24"/>
        </w:rPr>
      </w:pPr>
    </w:p>
    <w:p w:rsidR="00A421A2" w:rsidRDefault="00A421A2" w:rsidP="00A80682">
      <w:pPr>
        <w:spacing w:after="0" w:line="240" w:lineRule="auto"/>
        <w:rPr>
          <w:rFonts w:ascii="Times New Roman" w:hAnsi="Times New Roman"/>
          <w:b/>
          <w:sz w:val="24"/>
          <w:szCs w:val="24"/>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p>
    <w:p w:rsidR="00A421A2" w:rsidRDefault="00A421A2" w:rsidP="00A421A2">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Приложение</w:t>
      </w:r>
    </w:p>
    <w:p w:rsidR="00A421A2" w:rsidRDefault="00A421A2" w:rsidP="00A421A2">
      <w:pPr>
        <w:pStyle w:val="a8"/>
        <w:spacing w:line="360" w:lineRule="auto"/>
        <w:ind w:firstLine="709"/>
        <w:jc w:val="both"/>
      </w:pPr>
      <w:proofErr w:type="gramStart"/>
      <w:r>
        <w:rPr>
          <w:rFonts w:ascii="Times New Roman" w:hAnsi="Times New Roman"/>
          <w:b/>
          <w:i/>
          <w:sz w:val="28"/>
          <w:szCs w:val="28"/>
        </w:rPr>
        <w:t>Тест  (</w:t>
      </w:r>
      <w:proofErr w:type="gramEnd"/>
      <w:r>
        <w:rPr>
          <w:rFonts w:ascii="Times New Roman" w:hAnsi="Times New Roman"/>
          <w:b/>
          <w:i/>
          <w:sz w:val="28"/>
          <w:szCs w:val="28"/>
        </w:rPr>
        <w:t>вариант №1 )</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1. Выбери и отметь правильный ответ:</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Как называется наша страна?</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а) </w:t>
      </w:r>
      <w:proofErr w:type="gramStart"/>
      <w:r>
        <w:rPr>
          <w:rFonts w:ascii="Times New Roman" w:hAnsi="Times New Roman"/>
          <w:sz w:val="28"/>
          <w:szCs w:val="28"/>
        </w:rPr>
        <w:t xml:space="preserve">СССР;   </w:t>
      </w:r>
      <w:proofErr w:type="gramEnd"/>
      <w:r>
        <w:rPr>
          <w:rFonts w:ascii="Times New Roman" w:hAnsi="Times New Roman"/>
          <w:sz w:val="28"/>
          <w:szCs w:val="28"/>
        </w:rPr>
        <w:t xml:space="preserve">          б) Россия;           в) США;            г) Англия.</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2. Выбери и отметь правильный ответ:</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Что значит быть гражданином?</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а) иметь права;</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б) выполнять законы, иметь права;</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в) выполнять законы.</w:t>
      </w:r>
    </w:p>
    <w:p w:rsidR="00A421A2" w:rsidRDefault="00A421A2" w:rsidP="00A421A2">
      <w:pPr>
        <w:pStyle w:val="a8"/>
        <w:spacing w:line="360" w:lineRule="auto"/>
        <w:ind w:firstLine="709"/>
        <w:jc w:val="both"/>
        <w:rPr>
          <w:rFonts w:ascii="Times New Roman" w:hAnsi="Times New Roman"/>
          <w:sz w:val="28"/>
          <w:szCs w:val="28"/>
        </w:rPr>
      </w:pPr>
    </w:p>
    <w:p w:rsidR="00A421A2" w:rsidRDefault="00A421A2" w:rsidP="00A421A2">
      <w:pPr>
        <w:pStyle w:val="a8"/>
        <w:spacing w:line="360" w:lineRule="auto"/>
        <w:ind w:firstLine="709"/>
        <w:jc w:val="both"/>
      </w:pPr>
      <w:r>
        <w:rPr>
          <w:rFonts w:ascii="Times New Roman" w:hAnsi="Times New Roman"/>
          <w:b/>
          <w:sz w:val="28"/>
          <w:szCs w:val="28"/>
        </w:rPr>
        <w:t>3. На</w:t>
      </w:r>
      <w:r>
        <w:rPr>
          <w:rFonts w:ascii="Times New Roman" w:hAnsi="Times New Roman"/>
          <w:b/>
          <w:color w:val="000000"/>
          <w:spacing w:val="5"/>
          <w:sz w:val="28"/>
          <w:szCs w:val="28"/>
        </w:rPr>
        <w:t xml:space="preserve">пиши </w:t>
      </w:r>
      <w:proofErr w:type="gramStart"/>
      <w:r>
        <w:rPr>
          <w:rFonts w:ascii="Times New Roman" w:hAnsi="Times New Roman"/>
          <w:b/>
          <w:color w:val="000000"/>
          <w:sz w:val="28"/>
          <w:szCs w:val="28"/>
        </w:rPr>
        <w:t>полное  название</w:t>
      </w:r>
      <w:proofErr w:type="gramEnd"/>
      <w:r>
        <w:rPr>
          <w:rFonts w:ascii="Times New Roman" w:hAnsi="Times New Roman"/>
          <w:b/>
          <w:color w:val="000000"/>
          <w:sz w:val="28"/>
          <w:szCs w:val="28"/>
        </w:rPr>
        <w:t xml:space="preserve"> нашей страны:</w:t>
      </w:r>
    </w:p>
    <w:p w:rsidR="00A421A2" w:rsidRDefault="00A421A2" w:rsidP="00A421A2">
      <w:pPr>
        <w:pStyle w:val="a8"/>
        <w:spacing w:line="360" w:lineRule="auto"/>
        <w:ind w:firstLine="709"/>
        <w:jc w:val="both"/>
        <w:rPr>
          <w:rFonts w:ascii="Times New Roman" w:hAnsi="Times New Roman"/>
          <w:b/>
          <w:color w:val="000000"/>
          <w:sz w:val="28"/>
          <w:szCs w:val="28"/>
        </w:rPr>
      </w:pPr>
    </w:p>
    <w:p w:rsidR="00A421A2" w:rsidRDefault="00A421A2" w:rsidP="00A421A2">
      <w:pPr>
        <w:pStyle w:val="a8"/>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Р ___________________</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color w:val="000000"/>
          <w:sz w:val="28"/>
          <w:szCs w:val="28"/>
        </w:rPr>
        <w:t xml:space="preserve">Ф ___________________                                                                                                 </w:t>
      </w: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lastRenderedPageBreak/>
        <w:t>4. Соедини линиями дату и название праздника:</w:t>
      </w:r>
    </w:p>
    <w:p w:rsidR="00A421A2" w:rsidRPr="00D5394A" w:rsidRDefault="00932CA3" w:rsidP="00A421A2">
      <w:pPr>
        <w:pStyle w:val="a8"/>
        <w:spacing w:line="360" w:lineRule="auto"/>
        <w:ind w:firstLine="709"/>
        <w:jc w:val="both"/>
        <w:rPr>
          <w:rFonts w:ascii="Times New Roman" w:hAnsi="Times New Roman"/>
          <w:b/>
          <w:sz w:val="28"/>
          <w:szCs w:val="28"/>
          <w:lang w:eastAsia="en-US"/>
        </w:rPr>
      </w:pPr>
      <w:r>
        <w:rPr>
          <w:rFonts w:ascii="Times New Roman" w:hAnsi="Times New Roman"/>
          <w:b/>
          <w:noProof/>
          <w:sz w:val="28"/>
          <w:szCs w:val="28"/>
        </w:rPr>
        <w:pict>
          <v:rect id="Прямоугольник 20" o:spid="_x0000_s1028" style="position:absolute;left:0;text-align:left;margin-left:-13.95pt;margin-top:6.8pt;width:116.6pt;height:36.05pt;z-index:-2516531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" strokeweight=".26mm"/>
        </w:pict>
      </w:r>
      <w:r>
        <w:rPr>
          <w:rFonts w:ascii="Times New Roman" w:hAnsi="Times New Roman"/>
          <w:b/>
          <w:noProof/>
          <w:sz w:val="28"/>
          <w:szCs w:val="28"/>
        </w:rPr>
        <w:pict>
          <v:rect id="Прямоугольник 21" o:spid="_x0000_s1032" style="position:absolute;left:0;text-align:left;margin-left:216.3pt;margin-top:6.8pt;width:228.35pt;height:36.05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" strokeweight=".26mm"/>
        </w:pict>
      </w:r>
    </w:p>
    <w:p w:rsidR="00A421A2" w:rsidRDefault="00A421A2" w:rsidP="00A421A2">
      <w:pPr>
        <w:pStyle w:val="a8"/>
        <w:spacing w:line="360" w:lineRule="auto"/>
        <w:jc w:val="both"/>
        <w:rPr>
          <w:rFonts w:ascii="Times New Roman" w:hAnsi="Times New Roman"/>
          <w:sz w:val="28"/>
          <w:szCs w:val="28"/>
        </w:rPr>
      </w:pPr>
      <w:r>
        <w:rPr>
          <w:rFonts w:ascii="Times New Roman" w:hAnsi="Times New Roman"/>
          <w:sz w:val="28"/>
          <w:szCs w:val="28"/>
        </w:rPr>
        <w:t>23 февраля</w:t>
      </w:r>
      <w:r>
        <w:rPr>
          <w:rFonts w:ascii="Times New Roman" w:hAnsi="Times New Roman"/>
          <w:sz w:val="28"/>
          <w:szCs w:val="28"/>
        </w:rPr>
        <w:tab/>
        <w:t xml:space="preserve">                                                 День согласия и примирения</w:t>
      </w:r>
    </w:p>
    <w:p w:rsidR="00A421A2" w:rsidRDefault="00A421A2" w:rsidP="00A421A2">
      <w:pPr>
        <w:pStyle w:val="a8"/>
        <w:spacing w:line="360" w:lineRule="auto"/>
        <w:ind w:firstLine="709"/>
        <w:jc w:val="both"/>
        <w:rPr>
          <w:rFonts w:ascii="Times New Roman" w:hAnsi="Times New Roman"/>
          <w:sz w:val="28"/>
          <w:szCs w:val="28"/>
        </w:rPr>
      </w:pPr>
    </w:p>
    <w:p w:rsidR="00A421A2" w:rsidRDefault="00A421A2" w:rsidP="00A421A2">
      <w:pPr>
        <w:pStyle w:val="a8"/>
        <w:spacing w:line="360" w:lineRule="auto"/>
        <w:ind w:firstLine="709"/>
        <w:jc w:val="both"/>
        <w:rPr>
          <w:rFonts w:ascii="Times New Roman" w:hAnsi="Times New Roman"/>
          <w:sz w:val="28"/>
          <w:szCs w:val="28"/>
        </w:rPr>
      </w:pPr>
    </w:p>
    <w:p w:rsidR="00A421A2" w:rsidRPr="00D5394A" w:rsidRDefault="00932CA3" w:rsidP="00A421A2">
      <w:pPr>
        <w:pStyle w:val="a8"/>
        <w:spacing w:line="360" w:lineRule="auto"/>
        <w:ind w:firstLine="709"/>
        <w:jc w:val="both"/>
        <w:rPr>
          <w:rFonts w:ascii="Times New Roman" w:hAnsi="Times New Roman"/>
          <w:sz w:val="28"/>
          <w:szCs w:val="28"/>
          <w:lang w:eastAsia="en-US"/>
        </w:rPr>
      </w:pPr>
      <w:r>
        <w:rPr>
          <w:rFonts w:ascii="Times New Roman" w:hAnsi="Times New Roman"/>
          <w:noProof/>
          <w:sz w:val="28"/>
          <w:szCs w:val="28"/>
        </w:rPr>
        <w:pict>
          <v:rect id="Прямоугольник 18" o:spid="_x0000_s1029" style="position:absolute;left:0;text-align:left;margin-left:-13.95pt;margin-top:8.65pt;width:116.6pt;height:36.05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" strokeweight=".26mm"/>
        </w:pict>
      </w:r>
      <w:r>
        <w:rPr>
          <w:rFonts w:ascii="Times New Roman" w:hAnsi="Times New Roman"/>
          <w:noProof/>
          <w:sz w:val="28"/>
          <w:szCs w:val="28"/>
        </w:rPr>
        <w:pict>
          <v:rect id="Прямоугольник 19" o:spid="_x0000_s1033" style="position:absolute;left:0;text-align:left;margin-left:216.3pt;margin-top:8.65pt;width:228.35pt;height:45.05pt;z-index:-2516480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" strokeweight=".26mm"/>
        </w:pict>
      </w:r>
    </w:p>
    <w:p w:rsidR="00A421A2" w:rsidRDefault="00A421A2" w:rsidP="00A421A2">
      <w:pPr>
        <w:pStyle w:val="a8"/>
        <w:spacing w:line="360" w:lineRule="auto"/>
        <w:jc w:val="both"/>
        <w:rPr>
          <w:rFonts w:ascii="Times New Roman" w:hAnsi="Times New Roman"/>
          <w:sz w:val="28"/>
          <w:szCs w:val="28"/>
        </w:rPr>
      </w:pPr>
      <w:r>
        <w:rPr>
          <w:rFonts w:ascii="Times New Roman" w:hAnsi="Times New Roman"/>
          <w:sz w:val="28"/>
          <w:szCs w:val="28"/>
        </w:rPr>
        <w:t>1 мая</w:t>
      </w:r>
      <w:r>
        <w:rPr>
          <w:rFonts w:ascii="Times New Roman" w:hAnsi="Times New Roman"/>
          <w:sz w:val="28"/>
          <w:szCs w:val="28"/>
        </w:rPr>
        <w:tab/>
        <w:t xml:space="preserve">                                                     День защитника Отечества</w:t>
      </w:r>
    </w:p>
    <w:p w:rsidR="00A421A2" w:rsidRDefault="00A421A2" w:rsidP="00A421A2">
      <w:pPr>
        <w:pStyle w:val="a8"/>
        <w:spacing w:line="360" w:lineRule="auto"/>
        <w:ind w:firstLine="709"/>
        <w:jc w:val="both"/>
        <w:rPr>
          <w:rFonts w:ascii="Times New Roman" w:hAnsi="Times New Roman"/>
          <w:sz w:val="28"/>
          <w:szCs w:val="28"/>
        </w:rPr>
      </w:pPr>
    </w:p>
    <w:p w:rsidR="00A421A2" w:rsidRPr="00D5394A" w:rsidRDefault="00932CA3" w:rsidP="00A421A2">
      <w:pPr>
        <w:pStyle w:val="a8"/>
        <w:spacing w:line="360" w:lineRule="auto"/>
        <w:ind w:firstLine="709"/>
        <w:jc w:val="both"/>
        <w:rPr>
          <w:rFonts w:ascii="Times New Roman" w:hAnsi="Times New Roman"/>
          <w:sz w:val="28"/>
          <w:szCs w:val="28"/>
          <w:lang w:eastAsia="en-US"/>
        </w:rPr>
      </w:pPr>
      <w:r>
        <w:rPr>
          <w:rFonts w:ascii="Times New Roman" w:hAnsi="Times New Roman"/>
          <w:noProof/>
          <w:sz w:val="28"/>
          <w:szCs w:val="28"/>
        </w:rPr>
        <w:pict>
          <v:rect id="Прямоугольник 17" o:spid="_x0000_s1030" style="position:absolute;left:0;text-align:left;margin-left:-13.95pt;margin-top:14.35pt;width:116.6pt;height:27.05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" strokeweight=".26mm"/>
        </w:pict>
      </w:r>
    </w:p>
    <w:p w:rsidR="00A421A2" w:rsidRDefault="00932CA3" w:rsidP="00A421A2">
      <w:pPr>
        <w:pStyle w:val="a8"/>
        <w:spacing w:line="360" w:lineRule="auto"/>
        <w:jc w:val="both"/>
        <w:rPr>
          <w:rFonts w:ascii="Times New Roman" w:hAnsi="Times New Roman"/>
          <w:sz w:val="28"/>
          <w:szCs w:val="28"/>
        </w:rPr>
      </w:pPr>
      <w:r>
        <w:rPr>
          <w:rFonts w:cs="Calibri"/>
          <w:noProof/>
        </w:rPr>
        <w:pict>
          <v:rect id="Прямоугольник 16" o:spid="_x0000_s1034" style="position:absolute;left:0;text-align:left;margin-left:216.3pt;margin-top:.55pt;width:228.35pt;height:34.3pt;z-index:-2516469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" strokeweight=".26mm"/>
        </w:pict>
      </w:r>
      <w:r w:rsidR="00A421A2">
        <w:rPr>
          <w:rFonts w:ascii="Times New Roman" w:hAnsi="Times New Roman"/>
          <w:sz w:val="28"/>
          <w:szCs w:val="28"/>
        </w:rPr>
        <w:t xml:space="preserve">4 ноября                                                  </w:t>
      </w:r>
      <w:r w:rsidR="00A421A2">
        <w:rPr>
          <w:rFonts w:ascii="Times New Roman" w:hAnsi="Times New Roman"/>
          <w:sz w:val="28"/>
          <w:szCs w:val="28"/>
        </w:rPr>
        <w:tab/>
        <w:t xml:space="preserve">      День России</w:t>
      </w:r>
    </w:p>
    <w:p w:rsidR="00A421A2" w:rsidRDefault="00A421A2" w:rsidP="00A421A2">
      <w:pPr>
        <w:pStyle w:val="a8"/>
        <w:spacing w:line="360" w:lineRule="auto"/>
        <w:ind w:firstLine="709"/>
        <w:jc w:val="both"/>
        <w:rPr>
          <w:rFonts w:ascii="Times New Roman" w:hAnsi="Times New Roman"/>
          <w:sz w:val="28"/>
          <w:szCs w:val="28"/>
        </w:rPr>
      </w:pPr>
    </w:p>
    <w:p w:rsidR="00A421A2" w:rsidRDefault="00932CA3" w:rsidP="00A421A2">
      <w:pPr>
        <w:pStyle w:val="a8"/>
        <w:spacing w:line="360" w:lineRule="auto"/>
        <w:ind w:firstLine="709"/>
        <w:jc w:val="both"/>
        <w:rPr>
          <w:rFonts w:ascii="Times New Roman" w:hAnsi="Times New Roman"/>
          <w:sz w:val="28"/>
          <w:szCs w:val="28"/>
          <w:lang w:val="en-US" w:eastAsia="en-US"/>
        </w:rPr>
      </w:pPr>
      <w:r>
        <w:rPr>
          <w:rFonts w:ascii="Times New Roman" w:hAnsi="Times New Roman"/>
          <w:noProof/>
          <w:sz w:val="28"/>
          <w:szCs w:val="28"/>
        </w:rPr>
        <w:pict>
          <v:rect id="Прямоугольник 14" o:spid="_x0000_s1031" style="position:absolute;left:0;text-align:left;margin-left:-10.2pt;margin-top:13.35pt;width:112.85pt;height:27.05pt;z-index:-2516500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" strokeweight=".26mm"/>
        </w:pict>
      </w:r>
      <w:r>
        <w:rPr>
          <w:rFonts w:ascii="Times New Roman" w:hAnsi="Times New Roman"/>
          <w:noProof/>
          <w:sz w:val="28"/>
          <w:szCs w:val="28"/>
        </w:rPr>
        <w:pict>
          <v:rect id="Прямоугольник 15" o:spid="_x0000_s1035" style="position:absolute;left:0;text-align:left;margin-left:223.05pt;margin-top:13.35pt;width:221.6pt;height:31pt;z-index:-2516459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" strokeweight=".26mm"/>
        </w:pict>
      </w:r>
    </w:p>
    <w:p w:rsidR="00A421A2" w:rsidRDefault="00A421A2" w:rsidP="00A421A2">
      <w:pPr>
        <w:pStyle w:val="a8"/>
        <w:numPr>
          <w:ilvl w:val="0"/>
          <w:numId w:val="22"/>
        </w:numPr>
        <w:suppressAutoHyphens/>
        <w:spacing w:line="360" w:lineRule="auto"/>
        <w:jc w:val="both"/>
      </w:pPr>
      <w:r>
        <w:rPr>
          <w:rFonts w:ascii="Times New Roman" w:hAnsi="Times New Roman"/>
          <w:sz w:val="28"/>
          <w:szCs w:val="28"/>
        </w:rPr>
        <w:t>июня</w:t>
      </w:r>
      <w:r>
        <w:rPr>
          <w:rFonts w:ascii="Times New Roman" w:hAnsi="Times New Roman"/>
          <w:sz w:val="28"/>
          <w:szCs w:val="28"/>
        </w:rPr>
        <w:tab/>
        <w:t xml:space="preserve">                                              День солидарности трудящихся</w:t>
      </w:r>
    </w:p>
    <w:p w:rsidR="00A421A2" w:rsidRDefault="00A421A2" w:rsidP="00A421A2">
      <w:pPr>
        <w:pStyle w:val="a8"/>
        <w:spacing w:line="360" w:lineRule="auto"/>
        <w:ind w:firstLine="709"/>
        <w:jc w:val="both"/>
        <w:rPr>
          <w:rFonts w:ascii="Times New Roman" w:hAnsi="Times New Roman"/>
          <w:sz w:val="28"/>
          <w:szCs w:val="28"/>
        </w:rPr>
      </w:pPr>
    </w:p>
    <w:p w:rsidR="00A421A2" w:rsidRDefault="00A421A2" w:rsidP="00A421A2">
      <w:pPr>
        <w:pStyle w:val="a8"/>
        <w:spacing w:line="360" w:lineRule="auto"/>
        <w:ind w:firstLine="709"/>
        <w:jc w:val="both"/>
        <w:rPr>
          <w:rFonts w:ascii="Times New Roman" w:hAnsi="Times New Roman"/>
          <w:sz w:val="28"/>
          <w:szCs w:val="28"/>
        </w:rPr>
      </w:pPr>
    </w:p>
    <w:p w:rsidR="00A421A2" w:rsidRDefault="00A421A2" w:rsidP="00A421A2">
      <w:pPr>
        <w:pStyle w:val="a8"/>
        <w:spacing w:line="360" w:lineRule="auto"/>
        <w:ind w:firstLine="709"/>
        <w:jc w:val="both"/>
        <w:rPr>
          <w:rFonts w:ascii="Times New Roman" w:hAnsi="Times New Roman"/>
          <w:sz w:val="28"/>
          <w:szCs w:val="28"/>
        </w:rPr>
      </w:pPr>
    </w:p>
    <w:p w:rsidR="00A421A2" w:rsidRDefault="00A421A2" w:rsidP="00A421A2">
      <w:pPr>
        <w:pStyle w:val="a8"/>
        <w:spacing w:line="360" w:lineRule="auto"/>
        <w:ind w:left="360"/>
        <w:jc w:val="both"/>
        <w:rPr>
          <w:rFonts w:ascii="Times New Roman" w:hAnsi="Times New Roman"/>
          <w:b/>
          <w:sz w:val="28"/>
          <w:szCs w:val="28"/>
        </w:rPr>
      </w:pPr>
      <w:r>
        <w:rPr>
          <w:rFonts w:ascii="Times New Roman" w:hAnsi="Times New Roman"/>
          <w:b/>
          <w:sz w:val="28"/>
          <w:szCs w:val="28"/>
        </w:rPr>
        <w:t>5.Какие правила поведения в школе ты знаешь?</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pStyle w:val="a8"/>
        <w:spacing w:line="360" w:lineRule="auto"/>
        <w:ind w:firstLine="709"/>
        <w:jc w:val="both"/>
        <w:rPr>
          <w:rFonts w:ascii="Times New Roman" w:hAnsi="Times New Roman"/>
          <w:sz w:val="28"/>
          <w:szCs w:val="28"/>
        </w:rPr>
      </w:pPr>
    </w:p>
    <w:p w:rsidR="00A421A2" w:rsidRDefault="00A421A2" w:rsidP="00A421A2">
      <w:pPr>
        <w:pStyle w:val="a8"/>
        <w:numPr>
          <w:ilvl w:val="0"/>
          <w:numId w:val="23"/>
        </w:numPr>
        <w:suppressAutoHyphens/>
        <w:spacing w:line="360" w:lineRule="auto"/>
        <w:jc w:val="both"/>
        <w:rPr>
          <w:rFonts w:ascii="Times New Roman" w:hAnsi="Times New Roman"/>
          <w:b/>
          <w:sz w:val="28"/>
          <w:szCs w:val="28"/>
        </w:rPr>
      </w:pPr>
      <w:r>
        <w:rPr>
          <w:rFonts w:ascii="Times New Roman" w:hAnsi="Times New Roman"/>
          <w:b/>
          <w:sz w:val="28"/>
          <w:szCs w:val="28"/>
        </w:rPr>
        <w:t>Почему нужно соблюдать режим дня?</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pStyle w:val="a8"/>
        <w:spacing w:line="360" w:lineRule="auto"/>
        <w:jc w:val="both"/>
        <w:rPr>
          <w:rFonts w:ascii="Times New Roman" w:hAnsi="Times New Roman"/>
          <w:b/>
          <w:sz w:val="28"/>
          <w:szCs w:val="28"/>
        </w:rPr>
      </w:pPr>
      <w:r>
        <w:rPr>
          <w:rFonts w:ascii="Times New Roman" w:hAnsi="Times New Roman"/>
          <w:b/>
          <w:sz w:val="28"/>
          <w:szCs w:val="28"/>
        </w:rPr>
        <w:t>7. Допиши предложение:</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Родной край – это__________________________________________.</w:t>
      </w:r>
    </w:p>
    <w:p w:rsidR="00A421A2" w:rsidRDefault="00A421A2" w:rsidP="00A421A2">
      <w:pPr>
        <w:pStyle w:val="a8"/>
        <w:spacing w:line="360" w:lineRule="auto"/>
        <w:ind w:left="360"/>
        <w:jc w:val="both"/>
        <w:rPr>
          <w:rFonts w:ascii="Times New Roman" w:hAnsi="Times New Roman"/>
          <w:b/>
          <w:sz w:val="28"/>
          <w:szCs w:val="28"/>
        </w:rPr>
      </w:pPr>
      <w:r>
        <w:rPr>
          <w:rFonts w:ascii="Times New Roman" w:hAnsi="Times New Roman"/>
          <w:b/>
          <w:sz w:val="28"/>
          <w:szCs w:val="28"/>
        </w:rPr>
        <w:t>8.Назови реки Новосибирской области.</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w:t>
      </w:r>
    </w:p>
    <w:p w:rsidR="00A421A2" w:rsidRDefault="00A421A2" w:rsidP="00A421A2">
      <w:pPr>
        <w:pStyle w:val="a8"/>
        <w:spacing w:line="360" w:lineRule="auto"/>
        <w:ind w:firstLine="709"/>
        <w:rPr>
          <w:rFonts w:ascii="Times New Roman" w:hAnsi="Times New Roman"/>
          <w:b/>
          <w:sz w:val="28"/>
          <w:szCs w:val="28"/>
        </w:rPr>
      </w:pPr>
      <w:r>
        <w:rPr>
          <w:rFonts w:ascii="Times New Roman" w:hAnsi="Times New Roman"/>
          <w:b/>
          <w:sz w:val="28"/>
          <w:szCs w:val="28"/>
        </w:rPr>
        <w:t>9. Растения Новосибирской области: ___________________________________________________________________________________________________________________________________.</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10. Напиши дату начала и окончания Великой Отечественной войны. __________________________________________________________________</w:t>
      </w:r>
    </w:p>
    <w:p w:rsidR="00A421A2" w:rsidRDefault="00A421A2" w:rsidP="00A421A2">
      <w:pPr>
        <w:pStyle w:val="a8"/>
        <w:spacing w:line="360" w:lineRule="auto"/>
        <w:ind w:firstLine="709"/>
        <w:jc w:val="both"/>
      </w:pPr>
      <w:r>
        <w:rPr>
          <w:rFonts w:ascii="Times New Roman" w:hAnsi="Times New Roman"/>
          <w:b/>
          <w:sz w:val="28"/>
          <w:szCs w:val="28"/>
        </w:rPr>
        <w:t xml:space="preserve">11. Представь </w:t>
      </w:r>
      <w:proofErr w:type="spellStart"/>
      <w:r>
        <w:rPr>
          <w:rFonts w:ascii="Times New Roman" w:hAnsi="Times New Roman"/>
          <w:b/>
          <w:sz w:val="28"/>
          <w:szCs w:val="28"/>
        </w:rPr>
        <w:t>ситуацию.</w:t>
      </w:r>
      <w:r>
        <w:rPr>
          <w:rFonts w:ascii="Times New Roman" w:hAnsi="Times New Roman"/>
          <w:iCs/>
          <w:sz w:val="28"/>
          <w:szCs w:val="28"/>
        </w:rPr>
        <w:t>Однажды</w:t>
      </w:r>
      <w:proofErr w:type="spellEnd"/>
      <w:r>
        <w:rPr>
          <w:rFonts w:ascii="Times New Roman" w:hAnsi="Times New Roman"/>
          <w:iCs/>
          <w:sz w:val="28"/>
          <w:szCs w:val="28"/>
        </w:rPr>
        <w:t xml:space="preserve"> Вова поехал в театр. В автобусе он сел у окна и с интересом рассматривал улицы. Вдруг в автобус вошла </w:t>
      </w:r>
      <w:proofErr w:type="gramStart"/>
      <w:r>
        <w:rPr>
          <w:rFonts w:ascii="Times New Roman" w:hAnsi="Times New Roman"/>
          <w:iCs/>
          <w:sz w:val="28"/>
          <w:szCs w:val="28"/>
        </w:rPr>
        <w:t>женщина  с</w:t>
      </w:r>
      <w:proofErr w:type="gramEnd"/>
      <w:r>
        <w:rPr>
          <w:rFonts w:ascii="Times New Roman" w:hAnsi="Times New Roman"/>
          <w:iCs/>
          <w:sz w:val="28"/>
          <w:szCs w:val="28"/>
        </w:rPr>
        <w:t xml:space="preserve"> маленьким ребенком на руках.</w:t>
      </w:r>
      <w:r>
        <w:rPr>
          <w:rFonts w:ascii="Times New Roman" w:hAnsi="Times New Roman"/>
          <w:sz w:val="28"/>
          <w:szCs w:val="28"/>
        </w:rPr>
        <w:t xml:space="preserve"> Как ты поступишь в данной ситуации?</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12. Ты отправился в лес на прогулку. Напиши, правила поведения в лесу.</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Тест (вариант №</w:t>
      </w:r>
      <w:proofErr w:type="gramStart"/>
      <w:r>
        <w:rPr>
          <w:rFonts w:ascii="Times New Roman" w:hAnsi="Times New Roman"/>
          <w:b/>
          <w:sz w:val="28"/>
          <w:szCs w:val="28"/>
        </w:rPr>
        <w:t>2 )</w:t>
      </w:r>
      <w:proofErr w:type="gramEnd"/>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 xml:space="preserve">1. </w:t>
      </w:r>
      <w:proofErr w:type="gramStart"/>
      <w:r>
        <w:rPr>
          <w:rFonts w:ascii="Times New Roman" w:hAnsi="Times New Roman"/>
          <w:b/>
          <w:color w:val="000000"/>
          <w:spacing w:val="4"/>
          <w:sz w:val="28"/>
          <w:szCs w:val="28"/>
        </w:rPr>
        <w:t xml:space="preserve">Впиши  </w:t>
      </w:r>
      <w:r>
        <w:rPr>
          <w:rFonts w:ascii="Times New Roman" w:hAnsi="Times New Roman"/>
          <w:b/>
          <w:color w:val="212121"/>
          <w:spacing w:val="4"/>
          <w:sz w:val="28"/>
          <w:szCs w:val="28"/>
        </w:rPr>
        <w:t>пропущенные</w:t>
      </w:r>
      <w:proofErr w:type="gramEnd"/>
      <w:r>
        <w:rPr>
          <w:rFonts w:ascii="Times New Roman" w:hAnsi="Times New Roman"/>
          <w:b/>
          <w:color w:val="212121"/>
          <w:spacing w:val="4"/>
          <w:sz w:val="28"/>
          <w:szCs w:val="28"/>
        </w:rPr>
        <w:t xml:space="preserve">  </w:t>
      </w:r>
      <w:r>
        <w:rPr>
          <w:rFonts w:ascii="Times New Roman" w:hAnsi="Times New Roman"/>
          <w:b/>
          <w:color w:val="000000"/>
          <w:spacing w:val="4"/>
          <w:sz w:val="28"/>
          <w:szCs w:val="28"/>
        </w:rPr>
        <w:t>слова.</w:t>
      </w:r>
    </w:p>
    <w:p w:rsidR="00A421A2" w:rsidRDefault="00A421A2" w:rsidP="00A421A2">
      <w:pPr>
        <w:pStyle w:val="a8"/>
        <w:spacing w:line="360" w:lineRule="auto"/>
        <w:ind w:firstLine="709"/>
        <w:jc w:val="both"/>
        <w:rPr>
          <w:rFonts w:ascii="Times New Roman" w:hAnsi="Times New Roman"/>
          <w:bCs/>
          <w:spacing w:val="3"/>
          <w:sz w:val="28"/>
          <w:szCs w:val="28"/>
        </w:rPr>
      </w:pPr>
      <w:proofErr w:type="gramStart"/>
      <w:r>
        <w:rPr>
          <w:rFonts w:ascii="Times New Roman" w:hAnsi="Times New Roman"/>
          <w:bCs/>
          <w:spacing w:val="3"/>
          <w:sz w:val="28"/>
          <w:szCs w:val="28"/>
        </w:rPr>
        <w:t>Главой  нашего</w:t>
      </w:r>
      <w:proofErr w:type="gramEnd"/>
      <w:r>
        <w:rPr>
          <w:rFonts w:ascii="Times New Roman" w:hAnsi="Times New Roman"/>
          <w:bCs/>
          <w:spacing w:val="3"/>
          <w:sz w:val="28"/>
          <w:szCs w:val="28"/>
        </w:rPr>
        <w:t xml:space="preserve"> государства является __________________________,</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pacing w:val="16"/>
          <w:sz w:val="28"/>
          <w:szCs w:val="28"/>
        </w:rPr>
        <w:t xml:space="preserve">а законы </w:t>
      </w:r>
      <w:proofErr w:type="gramStart"/>
      <w:r>
        <w:rPr>
          <w:rFonts w:ascii="Times New Roman" w:hAnsi="Times New Roman"/>
          <w:spacing w:val="16"/>
          <w:sz w:val="28"/>
          <w:szCs w:val="28"/>
        </w:rPr>
        <w:t>создаёт  _</w:t>
      </w:r>
      <w:proofErr w:type="gramEnd"/>
      <w:r>
        <w:rPr>
          <w:rFonts w:ascii="Times New Roman" w:hAnsi="Times New Roman"/>
          <w:spacing w:val="16"/>
          <w:sz w:val="28"/>
          <w:szCs w:val="28"/>
        </w:rPr>
        <w:t>__________________________________</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2. Выбери и отметь правильный ответ:</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Как выглядит государственный флаг Российской Федерации?</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а) горизонтальные полосы: белая, синяя, красная;</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б) вертикальные полосы: синяя, белая, красная;</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в) горизонтальные полосы: синяя, красная, белая;</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г) вертикальные полосы: красная, белая, синяя.</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3. Выбери и отметь правильный ответ:</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Что такое герб?</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а) нагрудный знак;</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lastRenderedPageBreak/>
        <w:t>б) отличительный знак города, государства;</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в) эмблема;</w:t>
      </w:r>
    </w:p>
    <w:p w:rsidR="00A421A2" w:rsidRDefault="00A421A2" w:rsidP="00A421A2">
      <w:pPr>
        <w:pStyle w:val="a8"/>
        <w:spacing w:line="360" w:lineRule="auto"/>
        <w:ind w:firstLine="709"/>
        <w:jc w:val="both"/>
        <w:rPr>
          <w:rFonts w:ascii="Times New Roman" w:hAnsi="Times New Roman"/>
          <w:sz w:val="28"/>
          <w:szCs w:val="28"/>
        </w:rPr>
      </w:pPr>
      <w:proofErr w:type="gramStart"/>
      <w:r>
        <w:rPr>
          <w:rFonts w:ascii="Times New Roman" w:hAnsi="Times New Roman"/>
          <w:sz w:val="28"/>
          <w:szCs w:val="28"/>
        </w:rPr>
        <w:t>г)  рисунок</w:t>
      </w:r>
      <w:proofErr w:type="gramEnd"/>
      <w:r>
        <w:rPr>
          <w:rFonts w:ascii="Times New Roman" w:hAnsi="Times New Roman"/>
          <w:sz w:val="28"/>
          <w:szCs w:val="28"/>
        </w:rPr>
        <w:t>.</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4. Выбери и отметь правильный ответ:</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До какого возраста человек считается ребёнком?</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а) до 14 </w:t>
      </w:r>
      <w:proofErr w:type="gramStart"/>
      <w:r>
        <w:rPr>
          <w:rFonts w:ascii="Times New Roman" w:hAnsi="Times New Roman"/>
          <w:sz w:val="28"/>
          <w:szCs w:val="28"/>
        </w:rPr>
        <w:t xml:space="preserve">лет;   </w:t>
      </w:r>
      <w:proofErr w:type="gramEnd"/>
      <w:r>
        <w:rPr>
          <w:rFonts w:ascii="Times New Roman" w:hAnsi="Times New Roman"/>
          <w:sz w:val="28"/>
          <w:szCs w:val="28"/>
        </w:rPr>
        <w:t xml:space="preserve">                    б) до 18 лет;</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в) до 20 </w:t>
      </w:r>
      <w:proofErr w:type="gramStart"/>
      <w:r>
        <w:rPr>
          <w:rFonts w:ascii="Times New Roman" w:hAnsi="Times New Roman"/>
          <w:sz w:val="28"/>
          <w:szCs w:val="28"/>
        </w:rPr>
        <w:t xml:space="preserve">лет;   </w:t>
      </w:r>
      <w:proofErr w:type="gramEnd"/>
      <w:r>
        <w:rPr>
          <w:rFonts w:ascii="Times New Roman" w:hAnsi="Times New Roman"/>
          <w:sz w:val="28"/>
          <w:szCs w:val="28"/>
        </w:rPr>
        <w:t xml:space="preserve">                    г) до 25 лет.</w:t>
      </w:r>
    </w:p>
    <w:p w:rsidR="00A421A2" w:rsidRDefault="00A421A2" w:rsidP="00A421A2">
      <w:pPr>
        <w:pStyle w:val="a8"/>
        <w:spacing w:line="360" w:lineRule="auto"/>
        <w:ind w:firstLine="709"/>
        <w:jc w:val="both"/>
      </w:pPr>
      <w:r>
        <w:rPr>
          <w:rFonts w:ascii="Times New Roman" w:hAnsi="Times New Roman"/>
          <w:sz w:val="28"/>
          <w:szCs w:val="28"/>
        </w:rPr>
        <w:t xml:space="preserve">5. </w:t>
      </w:r>
      <w:r>
        <w:rPr>
          <w:rFonts w:ascii="Times New Roman" w:hAnsi="Times New Roman"/>
          <w:b/>
          <w:sz w:val="28"/>
          <w:szCs w:val="28"/>
        </w:rPr>
        <w:t xml:space="preserve"> Закончи предложение:  </w:t>
      </w:r>
    </w:p>
    <w:p w:rsidR="00A421A2" w:rsidRDefault="00A421A2" w:rsidP="00A421A2">
      <w:pPr>
        <w:pStyle w:val="a8"/>
        <w:spacing w:line="360" w:lineRule="auto"/>
        <w:ind w:firstLine="709"/>
        <w:rPr>
          <w:rFonts w:ascii="Times New Roman" w:hAnsi="Times New Roman"/>
          <w:sz w:val="28"/>
          <w:szCs w:val="28"/>
        </w:rPr>
      </w:pPr>
      <w:r>
        <w:rPr>
          <w:rFonts w:ascii="Times New Roman" w:hAnsi="Times New Roman"/>
          <w:sz w:val="28"/>
          <w:szCs w:val="28"/>
        </w:rPr>
        <w:t>Каждый человек  имеет право на 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pStyle w:val="a8"/>
        <w:numPr>
          <w:ilvl w:val="0"/>
          <w:numId w:val="21"/>
        </w:numPr>
        <w:suppressAutoHyphens/>
        <w:spacing w:line="360" w:lineRule="auto"/>
        <w:ind w:left="0" w:firstLine="709"/>
        <w:jc w:val="both"/>
      </w:pPr>
      <w:r>
        <w:rPr>
          <w:rFonts w:ascii="Times New Roman" w:hAnsi="Times New Roman"/>
          <w:b/>
          <w:sz w:val="28"/>
          <w:szCs w:val="28"/>
        </w:rPr>
        <w:t>Представь,</w:t>
      </w:r>
      <w:r>
        <w:rPr>
          <w:rFonts w:ascii="Times New Roman" w:hAnsi="Times New Roman"/>
          <w:sz w:val="28"/>
          <w:szCs w:val="28"/>
        </w:rPr>
        <w:t xml:space="preserve"> что ты видишь, как ветер срывает со стены дома государственный флаг России, и он падает в грязь. Что ты сделаешь?</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w:t>
      </w:r>
    </w:p>
    <w:p w:rsidR="00A421A2" w:rsidRDefault="00A421A2" w:rsidP="00A421A2">
      <w:pPr>
        <w:pStyle w:val="a8"/>
        <w:numPr>
          <w:ilvl w:val="0"/>
          <w:numId w:val="21"/>
        </w:numPr>
        <w:suppressAutoHyphens/>
        <w:spacing w:line="360" w:lineRule="auto"/>
        <w:ind w:left="0" w:firstLine="709"/>
        <w:jc w:val="both"/>
        <w:rPr>
          <w:rFonts w:ascii="Times New Roman" w:hAnsi="Times New Roman"/>
          <w:b/>
          <w:sz w:val="28"/>
          <w:szCs w:val="28"/>
        </w:rPr>
      </w:pPr>
      <w:r>
        <w:rPr>
          <w:rFonts w:ascii="Times New Roman" w:hAnsi="Times New Roman"/>
          <w:b/>
          <w:sz w:val="28"/>
          <w:szCs w:val="28"/>
        </w:rPr>
        <w:t>Объясни названия праздников.</w:t>
      </w:r>
    </w:p>
    <w:p w:rsidR="00A421A2" w:rsidRDefault="00A421A2" w:rsidP="00A421A2">
      <w:pPr>
        <w:pStyle w:val="a8"/>
        <w:spacing w:line="360" w:lineRule="auto"/>
        <w:ind w:firstLine="709"/>
        <w:jc w:val="both"/>
        <w:rPr>
          <w:rFonts w:ascii="Times New Roman" w:hAnsi="Times New Roman"/>
          <w:b/>
          <w:sz w:val="28"/>
          <w:szCs w:val="28"/>
        </w:rPr>
      </w:pPr>
    </w:p>
    <w:tbl>
      <w:tblPr>
        <w:tblW w:w="929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644"/>
        <w:gridCol w:w="4655"/>
      </w:tblGrid>
      <w:tr w:rsidR="00A421A2" w:rsidTr="00D3660F">
        <w:tc>
          <w:tcPr>
            <w:tcW w:w="4644"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ind w:firstLine="709"/>
              <w:jc w:val="both"/>
              <w:rPr>
                <w:rFonts w:ascii="Times New Roman" w:hAnsi="Times New Roman"/>
                <w:sz w:val="28"/>
                <w:szCs w:val="28"/>
              </w:rPr>
            </w:pPr>
            <w:r>
              <w:rPr>
                <w:rFonts w:ascii="Times New Roman" w:hAnsi="Times New Roman"/>
                <w:sz w:val="28"/>
                <w:szCs w:val="28"/>
              </w:rPr>
              <w:t>Праздники</w:t>
            </w: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A421A2" w:rsidRDefault="00A421A2" w:rsidP="00D3660F">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Событие, которое дало </w:t>
            </w:r>
            <w:r>
              <w:rPr>
                <w:rFonts w:ascii="Times New Roman" w:hAnsi="Times New Roman"/>
                <w:sz w:val="28"/>
                <w:szCs w:val="28"/>
              </w:rPr>
              <w:lastRenderedPageBreak/>
              <w:t>название празднику</w:t>
            </w:r>
          </w:p>
        </w:tc>
      </w:tr>
      <w:tr w:rsidR="00A421A2" w:rsidTr="00D3660F">
        <w:tc>
          <w:tcPr>
            <w:tcW w:w="4644"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ind w:firstLine="709"/>
              <w:jc w:val="both"/>
              <w:rPr>
                <w:rFonts w:ascii="Times New Roman" w:hAnsi="Times New Roman"/>
                <w:sz w:val="28"/>
                <w:szCs w:val="28"/>
              </w:rPr>
            </w:pPr>
            <w:r>
              <w:rPr>
                <w:rFonts w:ascii="Times New Roman" w:hAnsi="Times New Roman"/>
                <w:sz w:val="28"/>
                <w:szCs w:val="28"/>
              </w:rPr>
              <w:lastRenderedPageBreak/>
              <w:t>9 Мая – День Победы</w:t>
            </w:r>
          </w:p>
          <w:p w:rsidR="00A421A2" w:rsidRDefault="00A421A2" w:rsidP="00D3660F">
            <w:pPr>
              <w:pStyle w:val="a8"/>
              <w:spacing w:line="360" w:lineRule="auto"/>
              <w:ind w:firstLine="709"/>
              <w:jc w:val="both"/>
              <w:rPr>
                <w:rFonts w:ascii="Times New Roman" w:hAnsi="Times New Roman"/>
                <w:sz w:val="28"/>
                <w:szCs w:val="28"/>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b/>
                <w:sz w:val="28"/>
                <w:szCs w:val="28"/>
              </w:rPr>
            </w:pPr>
          </w:p>
        </w:tc>
      </w:tr>
      <w:tr w:rsidR="00A421A2" w:rsidTr="00D3660F">
        <w:tc>
          <w:tcPr>
            <w:tcW w:w="4644"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ind w:firstLine="709"/>
              <w:jc w:val="both"/>
              <w:rPr>
                <w:rFonts w:ascii="Times New Roman" w:hAnsi="Times New Roman"/>
                <w:sz w:val="28"/>
                <w:szCs w:val="28"/>
              </w:rPr>
            </w:pPr>
            <w:r>
              <w:rPr>
                <w:rFonts w:ascii="Times New Roman" w:hAnsi="Times New Roman"/>
                <w:sz w:val="28"/>
                <w:szCs w:val="28"/>
              </w:rPr>
              <w:t>12 июня – день независимости России</w:t>
            </w:r>
          </w:p>
          <w:p w:rsidR="00A421A2" w:rsidRDefault="00A421A2" w:rsidP="00D3660F">
            <w:pPr>
              <w:pStyle w:val="a8"/>
              <w:spacing w:line="360" w:lineRule="auto"/>
              <w:ind w:firstLine="709"/>
              <w:jc w:val="both"/>
              <w:rPr>
                <w:rFonts w:ascii="Times New Roman" w:hAnsi="Times New Roman"/>
                <w:sz w:val="28"/>
                <w:szCs w:val="28"/>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b/>
                <w:sz w:val="28"/>
                <w:szCs w:val="28"/>
              </w:rPr>
            </w:pPr>
          </w:p>
        </w:tc>
      </w:tr>
      <w:tr w:rsidR="00A421A2" w:rsidTr="00D3660F">
        <w:tc>
          <w:tcPr>
            <w:tcW w:w="4644"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ind w:firstLine="709"/>
              <w:jc w:val="both"/>
              <w:rPr>
                <w:rFonts w:ascii="Times New Roman" w:hAnsi="Times New Roman"/>
                <w:sz w:val="28"/>
                <w:szCs w:val="28"/>
              </w:rPr>
            </w:pPr>
            <w:r>
              <w:rPr>
                <w:rFonts w:ascii="Times New Roman" w:hAnsi="Times New Roman"/>
                <w:sz w:val="28"/>
                <w:szCs w:val="28"/>
              </w:rPr>
              <w:t>12 апреля – день космонавта</w:t>
            </w:r>
          </w:p>
          <w:p w:rsidR="00A421A2" w:rsidRDefault="00A421A2" w:rsidP="00D3660F">
            <w:pPr>
              <w:pStyle w:val="a8"/>
              <w:spacing w:line="360" w:lineRule="auto"/>
              <w:ind w:firstLine="709"/>
              <w:jc w:val="both"/>
              <w:rPr>
                <w:rFonts w:ascii="Times New Roman" w:hAnsi="Times New Roman"/>
                <w:sz w:val="28"/>
                <w:szCs w:val="28"/>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b/>
                <w:sz w:val="28"/>
                <w:szCs w:val="28"/>
              </w:rPr>
            </w:pPr>
          </w:p>
        </w:tc>
      </w:tr>
    </w:tbl>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numPr>
          <w:ilvl w:val="0"/>
          <w:numId w:val="21"/>
        </w:numPr>
        <w:suppressAutoHyphens/>
        <w:spacing w:line="360" w:lineRule="auto"/>
        <w:ind w:left="0" w:firstLine="709"/>
        <w:jc w:val="both"/>
        <w:rPr>
          <w:rFonts w:ascii="Times New Roman" w:hAnsi="Times New Roman"/>
          <w:b/>
          <w:sz w:val="28"/>
          <w:szCs w:val="28"/>
        </w:rPr>
      </w:pPr>
      <w:r>
        <w:rPr>
          <w:rFonts w:ascii="Times New Roman" w:hAnsi="Times New Roman"/>
          <w:b/>
          <w:color w:val="000000"/>
          <w:spacing w:val="3"/>
          <w:sz w:val="28"/>
          <w:szCs w:val="28"/>
        </w:rPr>
        <w:t>Нарисуй российский флаг.</w:t>
      </w:r>
    </w:p>
    <w:p w:rsidR="00A421A2" w:rsidRDefault="00A421A2" w:rsidP="00A421A2">
      <w:pPr>
        <w:pStyle w:val="a8"/>
        <w:spacing w:line="360" w:lineRule="auto"/>
        <w:ind w:firstLine="709"/>
        <w:jc w:val="both"/>
        <w:rPr>
          <w:rFonts w:ascii="Times New Roman" w:hAnsi="Times New Roman"/>
          <w:b/>
          <w:color w:val="000000"/>
          <w:spacing w:val="3"/>
          <w:sz w:val="28"/>
          <w:szCs w:val="28"/>
        </w:rPr>
      </w:pPr>
    </w:p>
    <w:p w:rsidR="00A421A2" w:rsidRDefault="00A421A2" w:rsidP="00A421A2">
      <w:pPr>
        <w:pStyle w:val="a8"/>
        <w:spacing w:line="360" w:lineRule="auto"/>
        <w:ind w:firstLine="709"/>
        <w:jc w:val="both"/>
        <w:rPr>
          <w:rFonts w:ascii="Times New Roman" w:hAnsi="Times New Roman"/>
          <w:b/>
          <w:color w:val="000000"/>
          <w:spacing w:val="3"/>
          <w:sz w:val="28"/>
          <w:szCs w:val="28"/>
        </w:rPr>
      </w:pPr>
    </w:p>
    <w:p w:rsidR="00A421A2" w:rsidRDefault="00A421A2" w:rsidP="00A421A2">
      <w:pPr>
        <w:pStyle w:val="a8"/>
        <w:spacing w:line="360" w:lineRule="auto"/>
        <w:ind w:firstLine="709"/>
        <w:jc w:val="both"/>
        <w:rPr>
          <w:rFonts w:ascii="Times New Roman" w:hAnsi="Times New Roman"/>
          <w:b/>
          <w:color w:val="000000"/>
          <w:spacing w:val="3"/>
          <w:sz w:val="28"/>
          <w:szCs w:val="28"/>
        </w:rPr>
      </w:pPr>
    </w:p>
    <w:p w:rsidR="00A421A2" w:rsidRDefault="00A421A2" w:rsidP="00A421A2">
      <w:pPr>
        <w:pStyle w:val="a8"/>
        <w:spacing w:line="360" w:lineRule="auto"/>
        <w:ind w:firstLine="709"/>
        <w:jc w:val="both"/>
        <w:rPr>
          <w:rFonts w:ascii="Times New Roman" w:hAnsi="Times New Roman"/>
          <w:b/>
          <w:color w:val="000000"/>
          <w:spacing w:val="3"/>
          <w:sz w:val="28"/>
          <w:szCs w:val="28"/>
        </w:rPr>
      </w:pP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numPr>
          <w:ilvl w:val="0"/>
          <w:numId w:val="21"/>
        </w:numPr>
        <w:suppressAutoHyphens/>
        <w:spacing w:line="360" w:lineRule="auto"/>
        <w:ind w:left="0" w:firstLine="709"/>
        <w:jc w:val="both"/>
      </w:pPr>
      <w:r>
        <w:rPr>
          <w:rFonts w:ascii="Times New Roman" w:hAnsi="Times New Roman"/>
          <w:b/>
          <w:sz w:val="28"/>
          <w:szCs w:val="28"/>
        </w:rPr>
        <w:t xml:space="preserve">Напиши </w:t>
      </w:r>
      <w:r>
        <w:rPr>
          <w:rFonts w:ascii="Times New Roman" w:hAnsi="Times New Roman"/>
          <w:sz w:val="28"/>
          <w:szCs w:val="28"/>
        </w:rPr>
        <w:t>название своего регионального центра</w:t>
      </w:r>
      <w:r>
        <w:rPr>
          <w:rFonts w:ascii="Times New Roman" w:hAnsi="Times New Roman"/>
          <w:b/>
          <w:sz w:val="28"/>
          <w:szCs w:val="28"/>
        </w:rPr>
        <w:t>.</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__________________________________________________________</w:t>
      </w:r>
    </w:p>
    <w:p w:rsidR="00A421A2" w:rsidRDefault="00A421A2" w:rsidP="00A421A2">
      <w:pPr>
        <w:pStyle w:val="aa"/>
        <w:spacing w:after="0" w:line="360" w:lineRule="auto"/>
        <w:ind w:left="0" w:firstLine="709"/>
        <w:jc w:val="both"/>
        <w:rPr>
          <w:rFonts w:ascii="Times New Roman" w:hAnsi="Times New Roman"/>
          <w:b/>
          <w:sz w:val="28"/>
          <w:szCs w:val="28"/>
        </w:rPr>
      </w:pPr>
    </w:p>
    <w:p w:rsidR="00A421A2" w:rsidRDefault="00A421A2" w:rsidP="00A421A2">
      <w:pPr>
        <w:pStyle w:val="a8"/>
        <w:numPr>
          <w:ilvl w:val="0"/>
          <w:numId w:val="21"/>
        </w:numPr>
        <w:suppressAutoHyphens/>
        <w:spacing w:line="360" w:lineRule="auto"/>
        <w:ind w:left="0" w:firstLine="709"/>
        <w:rPr>
          <w:rFonts w:ascii="Times New Roman" w:hAnsi="Times New Roman"/>
          <w:b/>
          <w:sz w:val="28"/>
          <w:szCs w:val="28"/>
        </w:rPr>
      </w:pPr>
      <w:r>
        <w:rPr>
          <w:rFonts w:ascii="Times New Roman" w:hAnsi="Times New Roman"/>
          <w:b/>
          <w:sz w:val="28"/>
          <w:szCs w:val="28"/>
        </w:rPr>
        <w:lastRenderedPageBreak/>
        <w:t>Города Новосибирской области: __________________________________________________________________________________________________________________________</w:t>
      </w:r>
    </w:p>
    <w:p w:rsidR="00A421A2" w:rsidRDefault="00A421A2" w:rsidP="00A421A2">
      <w:pPr>
        <w:pStyle w:val="aa"/>
        <w:spacing w:after="0" w:line="360" w:lineRule="auto"/>
        <w:ind w:left="0" w:firstLine="709"/>
        <w:jc w:val="both"/>
        <w:rPr>
          <w:rFonts w:ascii="Times New Roman" w:hAnsi="Times New Roman"/>
          <w:b/>
          <w:sz w:val="28"/>
          <w:szCs w:val="28"/>
        </w:rPr>
      </w:pPr>
    </w:p>
    <w:p w:rsidR="00A421A2" w:rsidRDefault="00A421A2" w:rsidP="00A421A2">
      <w:pPr>
        <w:pStyle w:val="a8"/>
        <w:numPr>
          <w:ilvl w:val="0"/>
          <w:numId w:val="21"/>
        </w:numPr>
        <w:suppressAutoHyphens/>
        <w:spacing w:line="360" w:lineRule="auto"/>
        <w:ind w:left="0" w:firstLine="709"/>
        <w:jc w:val="both"/>
        <w:rPr>
          <w:rFonts w:ascii="Times New Roman" w:hAnsi="Times New Roman"/>
          <w:b/>
          <w:sz w:val="28"/>
          <w:szCs w:val="28"/>
        </w:rPr>
      </w:pPr>
      <w:r>
        <w:rPr>
          <w:rFonts w:ascii="Times New Roman" w:hAnsi="Times New Roman"/>
          <w:b/>
          <w:sz w:val="28"/>
          <w:szCs w:val="28"/>
        </w:rPr>
        <w:t>Охраняемые растения Новосибирской области:</w:t>
      </w:r>
    </w:p>
    <w:p w:rsidR="00A421A2" w:rsidRDefault="00A421A2" w:rsidP="00A421A2">
      <w:pPr>
        <w:pStyle w:val="aa"/>
        <w:spacing w:after="0" w:line="360" w:lineRule="auto"/>
        <w:ind w:left="0" w:firstLine="709"/>
        <w:jc w:val="both"/>
        <w:rPr>
          <w:rFonts w:ascii="Times New Roman" w:hAnsi="Times New Roman"/>
          <w:b/>
          <w:sz w:val="28"/>
          <w:szCs w:val="28"/>
        </w:rPr>
      </w:pPr>
      <w:r>
        <w:rPr>
          <w:rFonts w:ascii="Times New Roman" w:hAnsi="Times New Roman"/>
          <w:b/>
          <w:sz w:val="28"/>
          <w:szCs w:val="28"/>
        </w:rPr>
        <w:t>________________________________________________________</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________________________________________________________</w:t>
      </w:r>
    </w:p>
    <w:p w:rsidR="00A421A2" w:rsidRDefault="00A421A2" w:rsidP="00A421A2">
      <w:pPr>
        <w:pStyle w:val="aa"/>
        <w:spacing w:after="0" w:line="360" w:lineRule="auto"/>
        <w:ind w:left="0" w:firstLine="709"/>
        <w:jc w:val="both"/>
        <w:rPr>
          <w:rFonts w:ascii="Times New Roman" w:hAnsi="Times New Roman"/>
          <w:b/>
          <w:sz w:val="28"/>
          <w:szCs w:val="28"/>
        </w:rPr>
      </w:pPr>
    </w:p>
    <w:p w:rsidR="00A421A2" w:rsidRDefault="00A421A2" w:rsidP="00A421A2">
      <w:pPr>
        <w:pStyle w:val="a8"/>
        <w:numPr>
          <w:ilvl w:val="0"/>
          <w:numId w:val="21"/>
        </w:numPr>
        <w:suppressAutoHyphens/>
        <w:spacing w:line="360" w:lineRule="auto"/>
        <w:ind w:left="0" w:firstLine="709"/>
        <w:jc w:val="both"/>
        <w:rPr>
          <w:rFonts w:ascii="Times New Roman" w:hAnsi="Times New Roman"/>
          <w:b/>
          <w:sz w:val="28"/>
          <w:szCs w:val="28"/>
        </w:rPr>
      </w:pPr>
      <w:r>
        <w:rPr>
          <w:rFonts w:ascii="Times New Roman" w:hAnsi="Times New Roman"/>
          <w:b/>
          <w:sz w:val="28"/>
          <w:szCs w:val="28"/>
        </w:rPr>
        <w:t>Какого человека можно назвать другом? Напиши.</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spacing w:after="0" w:line="360" w:lineRule="auto"/>
        <w:ind w:firstLine="709"/>
        <w:jc w:val="both"/>
        <w:rPr>
          <w:rFonts w:ascii="Times New Roman" w:hAnsi="Times New Roman"/>
          <w:b/>
          <w:sz w:val="28"/>
          <w:szCs w:val="28"/>
          <w:lang w:eastAsia="ar-SA"/>
        </w:rPr>
      </w:pPr>
    </w:p>
    <w:p w:rsidR="00A421A2" w:rsidRDefault="00A421A2" w:rsidP="00A421A2">
      <w:pPr>
        <w:pStyle w:val="a8"/>
        <w:spacing w:line="360" w:lineRule="auto"/>
        <w:ind w:firstLine="709"/>
        <w:jc w:val="center"/>
        <w:rPr>
          <w:rFonts w:ascii="Times New Roman" w:hAnsi="Times New Roman"/>
          <w:b/>
          <w:sz w:val="28"/>
          <w:szCs w:val="28"/>
        </w:rPr>
      </w:pPr>
      <w:r>
        <w:rPr>
          <w:rFonts w:ascii="Times New Roman" w:hAnsi="Times New Roman"/>
          <w:b/>
          <w:sz w:val="28"/>
          <w:szCs w:val="28"/>
        </w:rPr>
        <w:t xml:space="preserve">Тест №3 </w:t>
      </w: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 xml:space="preserve">1. </w:t>
      </w:r>
      <w:r>
        <w:rPr>
          <w:rFonts w:ascii="Times New Roman" w:hAnsi="Times New Roman"/>
          <w:b/>
          <w:color w:val="000000"/>
          <w:spacing w:val="9"/>
          <w:sz w:val="28"/>
          <w:szCs w:val="28"/>
        </w:rPr>
        <w:t xml:space="preserve">Из нарисованных гербов выбери и обведи российский </w:t>
      </w:r>
      <w:r>
        <w:rPr>
          <w:rFonts w:ascii="Times New Roman" w:hAnsi="Times New Roman"/>
          <w:b/>
          <w:color w:val="000000"/>
          <w:spacing w:val="-4"/>
          <w:sz w:val="28"/>
          <w:szCs w:val="28"/>
        </w:rPr>
        <w:t>герб:</w:t>
      </w:r>
    </w:p>
    <w:p w:rsidR="00A421A2" w:rsidRDefault="00A421A2" w:rsidP="00A421A2">
      <w:pPr>
        <w:pStyle w:val="a8"/>
        <w:spacing w:line="360" w:lineRule="auto"/>
        <w:ind w:firstLine="709"/>
        <w:jc w:val="both"/>
        <w:rPr>
          <w:rFonts w:ascii="Times New Roman" w:hAnsi="Times New Roman"/>
          <w:b/>
          <w:sz w:val="28"/>
          <w:szCs w:val="28"/>
        </w:rPr>
      </w:pP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3265170" cy="223964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pic:cNvPicPr>
                      <a:picLocks noChangeAspect="1" noChangeArrowheads="1"/>
                    </pic:cNvPicPr>
                  </pic:nvPicPr>
                  <pic:blipFill>
                    <a:blip r:embed="rId15"/>
                    <a:srcRect l="-7" t="-10" r="-7" b="-10"/>
                    <a:stretch>
                      <a:fillRect/>
                    </a:stretch>
                  </pic:blipFill>
                  <pic:spPr bwMode="auto">
                    <a:xfrm>
                      <a:off x="0" y="0"/>
                      <a:ext cx="3265170" cy="2239645"/>
                    </a:xfrm>
                    <a:prstGeom prst="rect">
                      <a:avLst/>
                    </a:prstGeom>
                  </pic:spPr>
                </pic:pic>
              </a:graphicData>
            </a:graphic>
          </wp:inline>
        </w:drawing>
      </w:r>
    </w:p>
    <w:p w:rsidR="00A421A2" w:rsidRDefault="00A421A2" w:rsidP="00A421A2">
      <w:pPr>
        <w:pStyle w:val="a8"/>
        <w:spacing w:line="360" w:lineRule="auto"/>
        <w:ind w:firstLine="709"/>
        <w:jc w:val="both"/>
        <w:rPr>
          <w:rFonts w:ascii="Times New Roman" w:hAnsi="Times New Roman"/>
          <w:sz w:val="28"/>
          <w:szCs w:val="28"/>
        </w:rPr>
      </w:pP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2. Выбери и отметь правильный ответ:</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Кто утверждает важные </w:t>
      </w:r>
      <w:proofErr w:type="gramStart"/>
      <w:r>
        <w:rPr>
          <w:rFonts w:ascii="Times New Roman" w:hAnsi="Times New Roman"/>
          <w:sz w:val="28"/>
          <w:szCs w:val="28"/>
        </w:rPr>
        <w:t>законы  нашей</w:t>
      </w:r>
      <w:proofErr w:type="gramEnd"/>
      <w:r>
        <w:rPr>
          <w:rFonts w:ascii="Times New Roman" w:hAnsi="Times New Roman"/>
          <w:sz w:val="28"/>
          <w:szCs w:val="28"/>
        </w:rPr>
        <w:t xml:space="preserve"> страны?</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а) президент России;</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б) правительство Российской Федерации;</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в) государственная дума;</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г) народ.</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 xml:space="preserve">3.  </w:t>
      </w:r>
      <w:r>
        <w:rPr>
          <w:rFonts w:ascii="Times New Roman" w:hAnsi="Times New Roman"/>
          <w:b/>
          <w:bCs/>
          <w:sz w:val="28"/>
          <w:szCs w:val="28"/>
        </w:rPr>
        <w:t>Перечисли города России:</w:t>
      </w:r>
    </w:p>
    <w:p w:rsidR="00A421A2" w:rsidRDefault="00A421A2" w:rsidP="00A421A2">
      <w:pPr>
        <w:pStyle w:val="a8"/>
        <w:spacing w:line="36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4. Впиши даты и названия двух любых государственных праздников.</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(Если сможешь, заполни все листки календаря): </w:t>
      </w:r>
    </w:p>
    <w:p w:rsidR="00A421A2" w:rsidRDefault="00A421A2" w:rsidP="00A421A2">
      <w:pPr>
        <w:pStyle w:val="a8"/>
        <w:spacing w:line="360" w:lineRule="auto"/>
        <w:ind w:firstLine="709"/>
        <w:jc w:val="both"/>
        <w:rPr>
          <w:rFonts w:ascii="Times New Roman" w:hAnsi="Times New Roman"/>
          <w:b/>
          <w:sz w:val="28"/>
          <w:szCs w:val="28"/>
        </w:rPr>
      </w:pPr>
    </w:p>
    <w:tbl>
      <w:tblPr>
        <w:tblW w:w="9580"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660"/>
        <w:gridCol w:w="1707"/>
        <w:gridCol w:w="1592"/>
        <w:gridCol w:w="1560"/>
        <w:gridCol w:w="1613"/>
        <w:gridCol w:w="1448"/>
      </w:tblGrid>
      <w:tr w:rsidR="00A421A2" w:rsidTr="00D3660F">
        <w:tc>
          <w:tcPr>
            <w:tcW w:w="1660"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jc w:val="both"/>
              <w:rPr>
                <w:rFonts w:ascii="Times New Roman" w:hAnsi="Times New Roman"/>
                <w:sz w:val="28"/>
                <w:szCs w:val="28"/>
              </w:rPr>
            </w:pPr>
            <w:r>
              <w:rPr>
                <w:rFonts w:ascii="Times New Roman" w:hAnsi="Times New Roman"/>
                <w:sz w:val="28"/>
                <w:szCs w:val="28"/>
              </w:rPr>
              <w:t>январь</w:t>
            </w:r>
          </w:p>
        </w:tc>
        <w:tc>
          <w:tcPr>
            <w:tcW w:w="1707"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jc w:val="both"/>
              <w:rPr>
                <w:rFonts w:ascii="Times New Roman" w:hAnsi="Times New Roman"/>
                <w:sz w:val="28"/>
                <w:szCs w:val="28"/>
              </w:rPr>
            </w:pPr>
            <w:r>
              <w:rPr>
                <w:rFonts w:ascii="Times New Roman" w:hAnsi="Times New Roman"/>
                <w:sz w:val="28"/>
                <w:szCs w:val="28"/>
              </w:rPr>
              <w:t>февраль</w:t>
            </w:r>
          </w:p>
        </w:tc>
        <w:tc>
          <w:tcPr>
            <w:tcW w:w="1592"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ind w:firstLine="709"/>
              <w:jc w:val="both"/>
              <w:rPr>
                <w:rFonts w:ascii="Times New Roman" w:hAnsi="Times New Roman"/>
                <w:sz w:val="28"/>
                <w:szCs w:val="28"/>
              </w:rPr>
            </w:pPr>
            <w:r>
              <w:rPr>
                <w:rFonts w:ascii="Times New Roman" w:hAnsi="Times New Roman"/>
                <w:sz w:val="28"/>
                <w:szCs w:val="28"/>
              </w:rPr>
              <w:t>март</w:t>
            </w:r>
          </w:p>
        </w:tc>
        <w:tc>
          <w:tcPr>
            <w:tcW w:w="1560"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ind w:firstLine="709"/>
              <w:jc w:val="both"/>
              <w:rPr>
                <w:rFonts w:ascii="Times New Roman" w:hAnsi="Times New Roman"/>
                <w:sz w:val="28"/>
                <w:szCs w:val="28"/>
              </w:rPr>
            </w:pPr>
            <w:r>
              <w:rPr>
                <w:rFonts w:ascii="Times New Roman" w:hAnsi="Times New Roman"/>
                <w:sz w:val="28"/>
                <w:szCs w:val="28"/>
              </w:rPr>
              <w:t>май</w:t>
            </w:r>
          </w:p>
        </w:tc>
        <w:tc>
          <w:tcPr>
            <w:tcW w:w="1613"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pacing w:line="360" w:lineRule="auto"/>
              <w:ind w:firstLine="709"/>
              <w:jc w:val="both"/>
              <w:rPr>
                <w:rFonts w:ascii="Times New Roman" w:hAnsi="Times New Roman"/>
                <w:sz w:val="28"/>
                <w:szCs w:val="28"/>
              </w:rPr>
            </w:pPr>
            <w:r>
              <w:rPr>
                <w:rFonts w:ascii="Times New Roman" w:hAnsi="Times New Roman"/>
                <w:sz w:val="28"/>
                <w:szCs w:val="28"/>
              </w:rPr>
              <w:t>июнь</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421A2" w:rsidRDefault="00A421A2" w:rsidP="00D3660F">
            <w:pPr>
              <w:pStyle w:val="a8"/>
              <w:spacing w:line="360" w:lineRule="auto"/>
              <w:jc w:val="both"/>
              <w:rPr>
                <w:rFonts w:ascii="Times New Roman" w:hAnsi="Times New Roman"/>
                <w:sz w:val="28"/>
                <w:szCs w:val="28"/>
              </w:rPr>
            </w:pPr>
            <w:r>
              <w:rPr>
                <w:rFonts w:ascii="Times New Roman" w:hAnsi="Times New Roman"/>
                <w:sz w:val="28"/>
                <w:szCs w:val="28"/>
              </w:rPr>
              <w:t>ноябрь</w:t>
            </w:r>
          </w:p>
        </w:tc>
      </w:tr>
      <w:tr w:rsidR="00A421A2" w:rsidTr="00D3660F">
        <w:tc>
          <w:tcPr>
            <w:tcW w:w="1660"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sz w:val="28"/>
                <w:szCs w:val="28"/>
              </w:rPr>
            </w:pPr>
          </w:p>
        </w:tc>
        <w:tc>
          <w:tcPr>
            <w:tcW w:w="1707"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sz w:val="28"/>
                <w:szCs w:val="28"/>
              </w:rPr>
            </w:pPr>
          </w:p>
        </w:tc>
        <w:tc>
          <w:tcPr>
            <w:tcW w:w="1592"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sz w:val="28"/>
                <w:szCs w:val="28"/>
              </w:rPr>
            </w:pPr>
          </w:p>
        </w:tc>
        <w:tc>
          <w:tcPr>
            <w:tcW w:w="1613" w:type="dxa"/>
            <w:tcBorders>
              <w:top w:val="single" w:sz="4" w:space="0" w:color="000000"/>
              <w:left w:val="single" w:sz="4" w:space="0" w:color="000000"/>
              <w:bottom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sz w:val="28"/>
                <w:szCs w:val="28"/>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A421A2" w:rsidRDefault="00A421A2" w:rsidP="00D3660F">
            <w:pPr>
              <w:pStyle w:val="a8"/>
              <w:snapToGrid w:val="0"/>
              <w:spacing w:line="360" w:lineRule="auto"/>
              <w:ind w:firstLine="709"/>
              <w:jc w:val="both"/>
              <w:rPr>
                <w:rFonts w:ascii="Times New Roman" w:hAnsi="Times New Roman"/>
                <w:sz w:val="28"/>
                <w:szCs w:val="28"/>
              </w:rPr>
            </w:pPr>
          </w:p>
          <w:p w:rsidR="00A421A2" w:rsidRDefault="00A421A2" w:rsidP="00D3660F">
            <w:pPr>
              <w:pStyle w:val="a8"/>
              <w:spacing w:line="360" w:lineRule="auto"/>
              <w:ind w:firstLine="709"/>
              <w:jc w:val="both"/>
              <w:rPr>
                <w:rFonts w:ascii="Times New Roman" w:hAnsi="Times New Roman"/>
                <w:sz w:val="28"/>
                <w:szCs w:val="28"/>
              </w:rPr>
            </w:pPr>
          </w:p>
          <w:p w:rsidR="00A421A2" w:rsidRDefault="00A421A2" w:rsidP="00D3660F">
            <w:pPr>
              <w:pStyle w:val="a8"/>
              <w:spacing w:line="360" w:lineRule="auto"/>
              <w:ind w:firstLine="709"/>
              <w:jc w:val="both"/>
              <w:rPr>
                <w:rFonts w:ascii="Times New Roman" w:hAnsi="Times New Roman"/>
                <w:sz w:val="28"/>
                <w:szCs w:val="28"/>
              </w:rPr>
            </w:pPr>
          </w:p>
        </w:tc>
      </w:tr>
    </w:tbl>
    <w:p w:rsidR="00A421A2" w:rsidRDefault="00A421A2" w:rsidP="00A421A2">
      <w:pPr>
        <w:pStyle w:val="a8"/>
        <w:spacing w:line="360" w:lineRule="auto"/>
        <w:ind w:firstLine="709"/>
        <w:jc w:val="both"/>
        <w:rPr>
          <w:rFonts w:ascii="Times New Roman" w:hAnsi="Times New Roman"/>
          <w:sz w:val="28"/>
          <w:szCs w:val="28"/>
        </w:rPr>
      </w:pP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5.Напиши, что означают цвета флага России.</w:t>
      </w:r>
    </w:p>
    <w:p w:rsidR="00A421A2" w:rsidRDefault="00A421A2" w:rsidP="00A421A2">
      <w:pPr>
        <w:pStyle w:val="a8"/>
        <w:spacing w:line="360" w:lineRule="auto"/>
        <w:ind w:firstLine="709"/>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spacing w:after="0" w:line="360" w:lineRule="auto"/>
        <w:ind w:firstLine="709"/>
        <w:jc w:val="both"/>
        <w:rPr>
          <w:rFonts w:ascii="Times New Roman" w:hAnsi="Times New Roman"/>
          <w:b/>
          <w:bCs/>
          <w:sz w:val="28"/>
          <w:szCs w:val="28"/>
        </w:rPr>
      </w:pPr>
      <w:r>
        <w:rPr>
          <w:rFonts w:ascii="Times New Roman" w:hAnsi="Times New Roman"/>
          <w:b/>
          <w:bCs/>
          <w:sz w:val="28"/>
          <w:szCs w:val="28"/>
        </w:rPr>
        <w:t>6. День рождения нашей страны</w:t>
      </w:r>
    </w:p>
    <w:p w:rsidR="00A421A2" w:rsidRDefault="00A421A2" w:rsidP="00A421A2">
      <w:pPr>
        <w:spacing w:after="0" w:line="360" w:lineRule="auto"/>
        <w:ind w:firstLine="709"/>
        <w:jc w:val="both"/>
        <w:rPr>
          <w:rFonts w:ascii="Times New Roman" w:hAnsi="Times New Roman"/>
          <w:sz w:val="28"/>
          <w:szCs w:val="28"/>
        </w:rPr>
      </w:pPr>
      <w:r>
        <w:rPr>
          <w:rFonts w:ascii="Times New Roman" w:hAnsi="Times New Roman"/>
          <w:sz w:val="28"/>
          <w:szCs w:val="28"/>
        </w:rPr>
        <w:t>а) 1 января</w:t>
      </w:r>
    </w:p>
    <w:p w:rsidR="00A421A2" w:rsidRDefault="00A421A2" w:rsidP="00A421A2">
      <w:pPr>
        <w:spacing w:after="0" w:line="360" w:lineRule="auto"/>
        <w:ind w:firstLine="709"/>
        <w:jc w:val="both"/>
        <w:rPr>
          <w:rFonts w:ascii="Times New Roman" w:hAnsi="Times New Roman"/>
          <w:sz w:val="28"/>
          <w:szCs w:val="28"/>
        </w:rPr>
      </w:pPr>
      <w:r>
        <w:rPr>
          <w:rFonts w:ascii="Times New Roman" w:hAnsi="Times New Roman"/>
          <w:sz w:val="28"/>
          <w:szCs w:val="28"/>
        </w:rPr>
        <w:t>б) 1 сентября</w:t>
      </w:r>
    </w:p>
    <w:p w:rsidR="00A421A2" w:rsidRDefault="00A421A2" w:rsidP="00A421A2">
      <w:pPr>
        <w:spacing w:after="0" w:line="360" w:lineRule="auto"/>
        <w:jc w:val="both"/>
      </w:pPr>
      <w:r>
        <w:rPr>
          <w:rFonts w:ascii="Times New Roman" w:hAnsi="Times New Roman"/>
          <w:sz w:val="28"/>
          <w:szCs w:val="28"/>
        </w:rPr>
        <w:t xml:space="preserve">         в) 12 июня</w:t>
      </w:r>
    </w:p>
    <w:p w:rsidR="00A421A2" w:rsidRDefault="00A421A2" w:rsidP="00A421A2">
      <w:pPr>
        <w:spacing w:after="0" w:line="360" w:lineRule="auto"/>
        <w:ind w:firstLine="709"/>
        <w:jc w:val="both"/>
        <w:rPr>
          <w:rFonts w:ascii="Times New Roman" w:hAnsi="Times New Roman"/>
          <w:sz w:val="28"/>
          <w:szCs w:val="28"/>
        </w:rPr>
      </w:pPr>
      <w:r>
        <w:rPr>
          <w:rFonts w:ascii="Times New Roman" w:hAnsi="Times New Roman"/>
          <w:sz w:val="28"/>
          <w:szCs w:val="28"/>
        </w:rPr>
        <w:t>г) 9 мая</w:t>
      </w:r>
    </w:p>
    <w:p w:rsidR="00A421A2" w:rsidRDefault="00A421A2" w:rsidP="00A421A2">
      <w:pPr>
        <w:spacing w:after="0" w:line="360" w:lineRule="auto"/>
        <w:ind w:firstLine="709"/>
        <w:jc w:val="both"/>
      </w:pPr>
      <w:r>
        <w:rPr>
          <w:rFonts w:ascii="Times New Roman" w:hAnsi="Times New Roman"/>
          <w:b/>
          <w:bCs/>
          <w:sz w:val="28"/>
          <w:szCs w:val="28"/>
        </w:rPr>
        <w:t xml:space="preserve">7. Соедини начало и </w:t>
      </w:r>
      <w:proofErr w:type="gramStart"/>
      <w:r>
        <w:rPr>
          <w:rFonts w:ascii="Times New Roman" w:hAnsi="Times New Roman"/>
          <w:b/>
          <w:bCs/>
          <w:sz w:val="28"/>
          <w:szCs w:val="28"/>
        </w:rPr>
        <w:t>конец  пословиц</w:t>
      </w:r>
      <w:proofErr w:type="gramEnd"/>
      <w:r>
        <w:rPr>
          <w:rFonts w:ascii="Times New Roman" w:hAnsi="Times New Roman"/>
          <w:b/>
          <w:bCs/>
          <w:sz w:val="28"/>
          <w:szCs w:val="28"/>
        </w:rPr>
        <w:t>:</w:t>
      </w:r>
    </w:p>
    <w:p w:rsidR="00A421A2" w:rsidRDefault="00A421A2" w:rsidP="00A421A2">
      <w:pPr>
        <w:spacing w:after="0" w:line="360" w:lineRule="auto"/>
        <w:ind w:firstLine="709"/>
        <w:jc w:val="both"/>
        <w:rPr>
          <w:rFonts w:ascii="Times New Roman" w:hAnsi="Times New Roman"/>
          <w:sz w:val="28"/>
          <w:szCs w:val="28"/>
        </w:rPr>
      </w:pPr>
      <w:r>
        <w:rPr>
          <w:rFonts w:ascii="Times New Roman" w:hAnsi="Times New Roman"/>
          <w:sz w:val="28"/>
          <w:szCs w:val="28"/>
        </w:rPr>
        <w:t>Родина – мать…                     …зайцу дорог</w:t>
      </w:r>
    </w:p>
    <w:p w:rsidR="00A421A2" w:rsidRDefault="00A421A2" w:rsidP="00A421A2">
      <w:pPr>
        <w:spacing w:after="0" w:line="360" w:lineRule="auto"/>
        <w:ind w:firstLine="709"/>
        <w:jc w:val="both"/>
        <w:rPr>
          <w:rFonts w:ascii="Times New Roman" w:hAnsi="Times New Roman"/>
          <w:sz w:val="28"/>
          <w:szCs w:val="28"/>
        </w:rPr>
      </w:pPr>
      <w:r>
        <w:rPr>
          <w:rFonts w:ascii="Times New Roman" w:hAnsi="Times New Roman"/>
          <w:sz w:val="28"/>
          <w:szCs w:val="28"/>
        </w:rPr>
        <w:t>Родная сторона- мать, а…     …умей за неё постоять</w:t>
      </w:r>
    </w:p>
    <w:p w:rsidR="00A421A2" w:rsidRDefault="00A421A2" w:rsidP="00A421A2">
      <w:pPr>
        <w:spacing w:after="0" w:line="360" w:lineRule="auto"/>
        <w:ind w:firstLine="709"/>
        <w:jc w:val="both"/>
        <w:rPr>
          <w:rFonts w:ascii="Times New Roman" w:hAnsi="Times New Roman"/>
          <w:sz w:val="28"/>
          <w:szCs w:val="28"/>
        </w:rPr>
      </w:pPr>
      <w:r>
        <w:rPr>
          <w:rFonts w:ascii="Times New Roman" w:hAnsi="Times New Roman"/>
          <w:sz w:val="28"/>
          <w:szCs w:val="28"/>
        </w:rPr>
        <w:t>Родной куст и…                     …чужая- мачеха.</w:t>
      </w:r>
    </w:p>
    <w:p w:rsidR="00A421A2" w:rsidRDefault="00A421A2" w:rsidP="00A421A2">
      <w:pPr>
        <w:pStyle w:val="aa"/>
        <w:numPr>
          <w:ilvl w:val="0"/>
          <w:numId w:val="20"/>
        </w:numPr>
        <w:spacing w:after="0" w:line="360" w:lineRule="auto"/>
        <w:jc w:val="both"/>
        <w:rPr>
          <w:rFonts w:ascii="Times New Roman" w:hAnsi="Times New Roman"/>
          <w:b/>
          <w:sz w:val="28"/>
          <w:szCs w:val="28"/>
        </w:rPr>
      </w:pPr>
      <w:r>
        <w:rPr>
          <w:rFonts w:ascii="Times New Roman" w:hAnsi="Times New Roman"/>
          <w:b/>
          <w:sz w:val="28"/>
          <w:szCs w:val="28"/>
        </w:rPr>
        <w:lastRenderedPageBreak/>
        <w:t>Напиши пословицы и поговорки о Родине.</w:t>
      </w:r>
    </w:p>
    <w:p w:rsidR="00A421A2" w:rsidRDefault="00A421A2" w:rsidP="00A421A2">
      <w:pPr>
        <w:pStyle w:val="aa"/>
        <w:spacing w:after="0" w:line="36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spacing w:after="0" w:line="360" w:lineRule="auto"/>
        <w:ind w:firstLine="709"/>
        <w:jc w:val="both"/>
        <w:rPr>
          <w:rFonts w:ascii="Times New Roman" w:hAnsi="Times New Roman"/>
          <w:b/>
          <w:sz w:val="28"/>
          <w:szCs w:val="28"/>
        </w:rPr>
      </w:pPr>
      <w:r>
        <w:rPr>
          <w:rFonts w:ascii="Times New Roman" w:hAnsi="Times New Roman"/>
          <w:b/>
          <w:sz w:val="28"/>
          <w:szCs w:val="28"/>
        </w:rPr>
        <w:t>9. Чем славится Новосибирск и область?</w:t>
      </w:r>
    </w:p>
    <w:p w:rsidR="00A421A2" w:rsidRDefault="00A421A2" w:rsidP="00A421A2">
      <w:pPr>
        <w:spacing w:after="0" w:line="360" w:lineRule="auto"/>
        <w:ind w:firstLine="709"/>
        <w:jc w:val="both"/>
        <w:rPr>
          <w:rFonts w:ascii="Times New Roman" w:hAnsi="Times New Roman"/>
          <w:b/>
          <w:sz w:val="28"/>
          <w:szCs w:val="28"/>
        </w:rPr>
      </w:pPr>
    </w:p>
    <w:p w:rsidR="00A421A2" w:rsidRDefault="00A421A2" w:rsidP="00A421A2">
      <w:pPr>
        <w:spacing w:after="0" w:line="360" w:lineRule="auto"/>
        <w:ind w:firstLine="709"/>
        <w:jc w:val="both"/>
        <w:rPr>
          <w:rFonts w:ascii="Times New Roman" w:hAnsi="Times New Roman"/>
          <w:b/>
          <w:sz w:val="28"/>
          <w:szCs w:val="28"/>
        </w:rPr>
      </w:pPr>
    </w:p>
    <w:p w:rsidR="00A421A2" w:rsidRDefault="00A421A2" w:rsidP="00A421A2">
      <w:pPr>
        <w:spacing w:after="0" w:line="360" w:lineRule="auto"/>
        <w:ind w:firstLine="709"/>
        <w:jc w:val="both"/>
        <w:rPr>
          <w:rFonts w:ascii="Times New Roman" w:hAnsi="Times New Roman"/>
          <w:b/>
          <w:sz w:val="28"/>
          <w:szCs w:val="28"/>
        </w:rPr>
      </w:pPr>
    </w:p>
    <w:p w:rsidR="00A421A2" w:rsidRDefault="00A421A2" w:rsidP="00A421A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10. Охраняемые растения и животные Новосибирской области: </w:t>
      </w:r>
    </w:p>
    <w:p w:rsidR="00A421A2" w:rsidRDefault="00A421A2" w:rsidP="00A421A2">
      <w:pPr>
        <w:spacing w:after="0" w:line="360" w:lineRule="auto"/>
        <w:ind w:firstLine="709"/>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w:t>
      </w:r>
    </w:p>
    <w:p w:rsidR="00A421A2" w:rsidRDefault="00A421A2" w:rsidP="00A421A2">
      <w:pPr>
        <w:spacing w:after="0" w:line="360" w:lineRule="auto"/>
        <w:jc w:val="both"/>
        <w:rPr>
          <w:rFonts w:ascii="Times New Roman" w:hAnsi="Times New Roman"/>
          <w:b/>
          <w:sz w:val="28"/>
          <w:szCs w:val="28"/>
        </w:rPr>
      </w:pPr>
      <w:r>
        <w:rPr>
          <w:rFonts w:ascii="Times New Roman" w:hAnsi="Times New Roman"/>
          <w:b/>
          <w:sz w:val="28"/>
          <w:szCs w:val="28"/>
        </w:rPr>
        <w:t>11.Как мы узнаём о прошлом нашей страны.</w:t>
      </w:r>
    </w:p>
    <w:p w:rsidR="00A421A2" w:rsidRDefault="00A421A2" w:rsidP="00A421A2">
      <w:pPr>
        <w:spacing w:after="0" w:line="360" w:lineRule="auto"/>
        <w:ind w:firstLine="709"/>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A421A2" w:rsidRDefault="00A421A2" w:rsidP="00A421A2">
      <w:pPr>
        <w:pStyle w:val="a8"/>
        <w:spacing w:line="360" w:lineRule="auto"/>
        <w:ind w:firstLine="709"/>
        <w:jc w:val="both"/>
      </w:pPr>
      <w:r>
        <w:rPr>
          <w:rFonts w:ascii="Times New Roman" w:hAnsi="Times New Roman"/>
          <w:b/>
          <w:sz w:val="28"/>
          <w:szCs w:val="28"/>
        </w:rPr>
        <w:t xml:space="preserve">12. </w:t>
      </w:r>
      <w:r>
        <w:rPr>
          <w:rFonts w:ascii="Times New Roman" w:hAnsi="Times New Roman"/>
          <w:b/>
          <w:bCs/>
          <w:sz w:val="28"/>
          <w:szCs w:val="28"/>
        </w:rPr>
        <w:t xml:space="preserve">Прочитай </w:t>
      </w:r>
      <w:proofErr w:type="spellStart"/>
      <w:r>
        <w:rPr>
          <w:rFonts w:ascii="Times New Roman" w:hAnsi="Times New Roman"/>
          <w:b/>
          <w:bCs/>
          <w:sz w:val="28"/>
          <w:szCs w:val="28"/>
        </w:rPr>
        <w:t>рассказ.</w:t>
      </w:r>
      <w:r>
        <w:rPr>
          <w:rFonts w:ascii="Times New Roman" w:hAnsi="Times New Roman"/>
          <w:iCs/>
          <w:sz w:val="28"/>
          <w:szCs w:val="28"/>
        </w:rPr>
        <w:t>Пришла</w:t>
      </w:r>
      <w:proofErr w:type="spellEnd"/>
      <w:r>
        <w:rPr>
          <w:rFonts w:ascii="Times New Roman" w:hAnsi="Times New Roman"/>
          <w:iCs/>
          <w:sz w:val="28"/>
          <w:szCs w:val="28"/>
        </w:rPr>
        <w:t xml:space="preserve"> летняя пора. Поспела в лесу малина. Решили три друга - Вася, Миша и Митя - принести домой по корзинке спелых ягод. Долго бродили по лесу. Малины наелись, корзинки наполнили.</w:t>
      </w:r>
    </w:p>
    <w:p w:rsidR="00A421A2" w:rsidRDefault="00A421A2" w:rsidP="00A421A2">
      <w:pPr>
        <w:pStyle w:val="a8"/>
        <w:spacing w:line="360" w:lineRule="auto"/>
        <w:ind w:firstLine="709"/>
        <w:jc w:val="both"/>
      </w:pPr>
      <w:r>
        <w:rPr>
          <w:rFonts w:ascii="Times New Roman" w:hAnsi="Times New Roman"/>
          <w:iCs/>
          <w:sz w:val="28"/>
          <w:szCs w:val="28"/>
        </w:rPr>
        <w:t>Вдруг Митя увидел, что в кармане нет ключа от дома. Решил вернуться поискать, туда где малину собирали. Миша вздохнул, пожалел товарища и пошел домой. А Вася</w:t>
      </w:r>
      <w:proofErr w:type="gramStart"/>
      <w:r>
        <w:rPr>
          <w:rFonts w:ascii="Times New Roman" w:hAnsi="Times New Roman"/>
          <w:iCs/>
          <w:sz w:val="28"/>
          <w:szCs w:val="28"/>
        </w:rPr>
        <w:t>… .</w:t>
      </w:r>
      <w:r>
        <w:rPr>
          <w:rFonts w:ascii="Times New Roman" w:hAnsi="Times New Roman"/>
          <w:sz w:val="28"/>
          <w:szCs w:val="28"/>
        </w:rPr>
        <w:t>Напиши</w:t>
      </w:r>
      <w:proofErr w:type="gramEnd"/>
      <w:r>
        <w:rPr>
          <w:rFonts w:ascii="Times New Roman" w:hAnsi="Times New Roman"/>
          <w:sz w:val="28"/>
          <w:szCs w:val="28"/>
        </w:rPr>
        <w:t xml:space="preserve"> как должен был поступить Вася.</w:t>
      </w:r>
    </w:p>
    <w:p w:rsidR="00A421A2" w:rsidRPr="009050B4" w:rsidRDefault="00A421A2" w:rsidP="00A80682">
      <w:pPr>
        <w:spacing w:after="0" w:line="240" w:lineRule="auto"/>
        <w:rPr>
          <w:rFonts w:ascii="Times New Roman" w:hAnsi="Times New Roman"/>
          <w:b/>
          <w:sz w:val="24"/>
          <w:szCs w:val="24"/>
        </w:rPr>
        <w:sectPr w:rsidR="00A421A2" w:rsidRPr="009050B4" w:rsidSect="008B411A">
          <w:pgSz w:w="16838" w:h="11906" w:orient="landscape"/>
          <w:pgMar w:top="1134" w:right="1134" w:bottom="1134" w:left="1134" w:header="709" w:footer="709" w:gutter="0"/>
          <w:cols w:space="708"/>
          <w:docGrid w:linePitch="360"/>
        </w:sectPr>
      </w:pPr>
    </w:p>
    <w:p w:rsidR="008B411A" w:rsidRPr="009050B4" w:rsidRDefault="008B411A" w:rsidP="008B411A">
      <w:pPr>
        <w:spacing w:after="0" w:line="240" w:lineRule="auto"/>
        <w:jc w:val="center"/>
        <w:rPr>
          <w:rFonts w:ascii="Times New Roman" w:hAnsi="Times New Roman"/>
          <w:b/>
          <w:sz w:val="24"/>
          <w:szCs w:val="24"/>
        </w:rPr>
      </w:pPr>
      <w:proofErr w:type="spellStart"/>
      <w:r w:rsidRPr="009050B4">
        <w:rPr>
          <w:rFonts w:ascii="Times New Roman" w:hAnsi="Times New Roman"/>
          <w:b/>
          <w:sz w:val="24"/>
          <w:szCs w:val="24"/>
        </w:rPr>
        <w:lastRenderedPageBreak/>
        <w:t>Учебно</w:t>
      </w:r>
      <w:proofErr w:type="spellEnd"/>
      <w:r w:rsidRPr="009050B4">
        <w:rPr>
          <w:rFonts w:ascii="Times New Roman" w:hAnsi="Times New Roman"/>
          <w:b/>
          <w:sz w:val="24"/>
          <w:szCs w:val="24"/>
        </w:rPr>
        <w:t>– методическое обеспечение</w:t>
      </w:r>
    </w:p>
    <w:p w:rsidR="008B411A" w:rsidRPr="009050B4" w:rsidRDefault="008B411A" w:rsidP="008B411A">
      <w:pPr>
        <w:spacing w:after="0" w:line="240" w:lineRule="auto"/>
        <w:jc w:val="both"/>
        <w:rPr>
          <w:rFonts w:ascii="Times New Roman" w:hAnsi="Times New Roman"/>
          <w:sz w:val="24"/>
          <w:szCs w:val="24"/>
        </w:rPr>
      </w:pPr>
    </w:p>
    <w:p w:rsidR="008B411A" w:rsidRPr="009050B4" w:rsidRDefault="008B411A" w:rsidP="008B411A">
      <w:pPr>
        <w:spacing w:after="0" w:line="240" w:lineRule="auto"/>
        <w:jc w:val="both"/>
        <w:rPr>
          <w:rFonts w:ascii="Times New Roman" w:hAnsi="Times New Roman"/>
          <w:b/>
          <w:sz w:val="24"/>
          <w:szCs w:val="24"/>
          <w:u w:val="single"/>
        </w:rPr>
      </w:pPr>
      <w:r w:rsidRPr="009050B4">
        <w:rPr>
          <w:rFonts w:ascii="Times New Roman" w:hAnsi="Times New Roman"/>
          <w:b/>
          <w:sz w:val="24"/>
          <w:szCs w:val="24"/>
          <w:u w:val="single"/>
        </w:rPr>
        <w:t>1.Библиотечный фонд:</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Алексеева, Л.Н. Стихи о растениях [Текст] / сост. </w:t>
      </w:r>
      <w:proofErr w:type="spellStart"/>
      <w:r w:rsidRPr="009050B4">
        <w:rPr>
          <w:rFonts w:ascii="Times New Roman" w:hAnsi="Times New Roman"/>
          <w:sz w:val="24"/>
          <w:szCs w:val="24"/>
        </w:rPr>
        <w:t>Л.Н.Алексеева</w:t>
      </w:r>
      <w:proofErr w:type="spellEnd"/>
      <w:r w:rsidRPr="009050B4">
        <w:rPr>
          <w:rFonts w:ascii="Times New Roman" w:hAnsi="Times New Roman"/>
          <w:sz w:val="24"/>
          <w:szCs w:val="24"/>
        </w:rPr>
        <w:t>. – СПб: Тритон, 2007.</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Антошин, М.К. Герб, флаг, гимн России: изучение государственных символов РФ в школе [Текст] / сост. </w:t>
      </w:r>
      <w:proofErr w:type="spellStart"/>
      <w:r w:rsidRPr="009050B4">
        <w:rPr>
          <w:rFonts w:ascii="Times New Roman" w:hAnsi="Times New Roman"/>
          <w:sz w:val="24"/>
          <w:szCs w:val="24"/>
        </w:rPr>
        <w:t>М.К.Антошин</w:t>
      </w:r>
      <w:proofErr w:type="spellEnd"/>
      <w:r w:rsidRPr="009050B4">
        <w:rPr>
          <w:rFonts w:ascii="Times New Roman" w:hAnsi="Times New Roman"/>
          <w:sz w:val="24"/>
          <w:szCs w:val="24"/>
        </w:rPr>
        <w:t>. М.: Айрис – пресс, 2003.</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Баранова, И.В. Нравственные ценности [Текст] / сост. </w:t>
      </w:r>
      <w:proofErr w:type="spellStart"/>
      <w:r w:rsidRPr="009050B4">
        <w:rPr>
          <w:rFonts w:ascii="Times New Roman" w:hAnsi="Times New Roman"/>
          <w:sz w:val="24"/>
          <w:szCs w:val="24"/>
        </w:rPr>
        <w:t>И.В.Баранова</w:t>
      </w:r>
      <w:proofErr w:type="spellEnd"/>
      <w:r w:rsidRPr="009050B4">
        <w:rPr>
          <w:rFonts w:ascii="Times New Roman" w:hAnsi="Times New Roman"/>
          <w:sz w:val="24"/>
          <w:szCs w:val="24"/>
        </w:rPr>
        <w:t>. – М.: Генезис, 2004.</w:t>
      </w:r>
    </w:p>
    <w:p w:rsidR="008B411A" w:rsidRPr="009050B4" w:rsidRDefault="008B411A" w:rsidP="008B411A">
      <w:pPr>
        <w:numPr>
          <w:ilvl w:val="0"/>
          <w:numId w:val="8"/>
        </w:numPr>
        <w:spacing w:after="0" w:line="240" w:lineRule="auto"/>
        <w:jc w:val="both"/>
        <w:rPr>
          <w:rFonts w:ascii="Times New Roman" w:hAnsi="Times New Roman"/>
          <w:sz w:val="24"/>
          <w:szCs w:val="24"/>
        </w:rPr>
      </w:pPr>
      <w:proofErr w:type="spellStart"/>
      <w:r w:rsidRPr="009050B4">
        <w:rPr>
          <w:rFonts w:ascii="Times New Roman" w:hAnsi="Times New Roman"/>
          <w:sz w:val="24"/>
          <w:szCs w:val="24"/>
        </w:rPr>
        <w:t>Бродовска</w:t>
      </w:r>
      <w:proofErr w:type="spellEnd"/>
      <w:r w:rsidRPr="009050B4">
        <w:rPr>
          <w:rFonts w:ascii="Times New Roman" w:hAnsi="Times New Roman"/>
          <w:sz w:val="24"/>
          <w:szCs w:val="24"/>
        </w:rPr>
        <w:t xml:space="preserve">, З.В. В стране экологических загадок [Текст] / З.В. </w:t>
      </w:r>
      <w:proofErr w:type="spellStart"/>
      <w:r w:rsidRPr="009050B4">
        <w:rPr>
          <w:rFonts w:ascii="Times New Roman" w:hAnsi="Times New Roman"/>
          <w:sz w:val="24"/>
          <w:szCs w:val="24"/>
        </w:rPr>
        <w:t>Бродовская</w:t>
      </w:r>
      <w:proofErr w:type="spellEnd"/>
      <w:r w:rsidRPr="009050B4">
        <w:rPr>
          <w:rFonts w:ascii="Times New Roman" w:hAnsi="Times New Roman"/>
          <w:sz w:val="24"/>
          <w:szCs w:val="24"/>
        </w:rPr>
        <w:t>. – Новосибирск, 2003.</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Внеурочная деятельность в начальной школе [Электронный ресурс] –Режим доступа: </w:t>
      </w:r>
      <w:proofErr w:type="spellStart"/>
      <w:r w:rsidRPr="009050B4">
        <w:rPr>
          <w:rFonts w:ascii="Times New Roman" w:hAnsi="Times New Roman"/>
          <w:sz w:val="24"/>
          <w:szCs w:val="24"/>
          <w:lang w:val="en-US"/>
        </w:rPr>
        <w:t>konf</w:t>
      </w:r>
      <w:proofErr w:type="spellEnd"/>
      <w:r w:rsidRPr="009050B4">
        <w:rPr>
          <w:rFonts w:ascii="Times New Roman" w:hAnsi="Times New Roman"/>
          <w:sz w:val="24"/>
          <w:szCs w:val="24"/>
        </w:rPr>
        <w:t xml:space="preserve"> // </w:t>
      </w:r>
      <w:r w:rsidRPr="009050B4">
        <w:rPr>
          <w:rFonts w:ascii="Times New Roman" w:hAnsi="Times New Roman"/>
          <w:sz w:val="24"/>
          <w:szCs w:val="24"/>
          <w:lang w:val="en-US"/>
        </w:rPr>
        <w:t>www</w:t>
      </w:r>
      <w:r w:rsidRPr="009050B4">
        <w:rPr>
          <w:rFonts w:ascii="Times New Roman" w:hAnsi="Times New Roman"/>
          <w:sz w:val="24"/>
          <w:szCs w:val="24"/>
        </w:rPr>
        <w:t>.</w:t>
      </w:r>
      <w:proofErr w:type="spellStart"/>
      <w:r w:rsidRPr="009050B4">
        <w:rPr>
          <w:rFonts w:ascii="Times New Roman" w:hAnsi="Times New Roman"/>
          <w:sz w:val="24"/>
          <w:szCs w:val="24"/>
          <w:lang w:val="en-US"/>
        </w:rPr>
        <w:t>ipkps</w:t>
      </w:r>
      <w:proofErr w:type="spellEnd"/>
      <w:r w:rsidRPr="009050B4">
        <w:rPr>
          <w:rFonts w:ascii="Times New Roman" w:hAnsi="Times New Roman"/>
          <w:sz w:val="24"/>
          <w:szCs w:val="24"/>
        </w:rPr>
        <w:t>.</w:t>
      </w:r>
      <w:proofErr w:type="spellStart"/>
      <w:r w:rsidRPr="009050B4">
        <w:rPr>
          <w:rFonts w:ascii="Times New Roman" w:hAnsi="Times New Roman"/>
          <w:sz w:val="24"/>
          <w:szCs w:val="24"/>
          <w:lang w:val="en-US"/>
        </w:rPr>
        <w:t>bsu</w:t>
      </w:r>
      <w:proofErr w:type="spellEnd"/>
      <w:r w:rsidRPr="009050B4">
        <w:rPr>
          <w:rFonts w:ascii="Times New Roman" w:hAnsi="Times New Roman"/>
          <w:sz w:val="24"/>
          <w:szCs w:val="24"/>
        </w:rPr>
        <w:t>.</w:t>
      </w:r>
      <w:proofErr w:type="spellStart"/>
      <w:r w:rsidRPr="009050B4">
        <w:rPr>
          <w:rFonts w:ascii="Times New Roman" w:hAnsi="Times New Roman"/>
          <w:sz w:val="24"/>
          <w:szCs w:val="24"/>
          <w:lang w:val="en-US"/>
        </w:rPr>
        <w:t>edu</w:t>
      </w:r>
      <w:proofErr w:type="spellEnd"/>
      <w:r w:rsidRPr="009050B4">
        <w:rPr>
          <w:rFonts w:ascii="Times New Roman" w:hAnsi="Times New Roman"/>
          <w:sz w:val="24"/>
          <w:szCs w:val="24"/>
        </w:rPr>
        <w:t>.</w:t>
      </w:r>
      <w:proofErr w:type="spellStart"/>
      <w:r w:rsidRPr="009050B4">
        <w:rPr>
          <w:rFonts w:ascii="Times New Roman" w:hAnsi="Times New Roman"/>
          <w:sz w:val="24"/>
          <w:szCs w:val="24"/>
          <w:lang w:val="en-US"/>
        </w:rPr>
        <w:t>ru</w:t>
      </w:r>
      <w:proofErr w:type="spellEnd"/>
    </w:p>
    <w:p w:rsidR="008B411A" w:rsidRPr="009050B4" w:rsidRDefault="008B411A" w:rsidP="008B411A">
      <w:pPr>
        <w:numPr>
          <w:ilvl w:val="0"/>
          <w:numId w:val="8"/>
        </w:numPr>
        <w:spacing w:after="0" w:line="240" w:lineRule="auto"/>
        <w:jc w:val="both"/>
        <w:rPr>
          <w:rFonts w:ascii="Times New Roman" w:hAnsi="Times New Roman"/>
          <w:sz w:val="24"/>
          <w:szCs w:val="24"/>
        </w:rPr>
      </w:pPr>
      <w:proofErr w:type="spellStart"/>
      <w:r w:rsidRPr="009050B4">
        <w:rPr>
          <w:rFonts w:ascii="Times New Roman" w:hAnsi="Times New Roman"/>
          <w:bCs/>
          <w:sz w:val="24"/>
          <w:szCs w:val="24"/>
        </w:rPr>
        <w:t>Газман</w:t>
      </w:r>
      <w:proofErr w:type="spellEnd"/>
      <w:r w:rsidRPr="009050B4">
        <w:rPr>
          <w:rFonts w:ascii="Times New Roman" w:hAnsi="Times New Roman"/>
          <w:bCs/>
          <w:sz w:val="24"/>
          <w:szCs w:val="24"/>
        </w:rPr>
        <w:t xml:space="preserve">, О.С. Воспитание: цели, средства, перспектива </w:t>
      </w:r>
      <w:r w:rsidRPr="009050B4">
        <w:rPr>
          <w:rFonts w:ascii="Times New Roman" w:hAnsi="Times New Roman"/>
          <w:sz w:val="24"/>
          <w:szCs w:val="24"/>
        </w:rPr>
        <w:t xml:space="preserve">[Текст] /О.С. </w:t>
      </w:r>
      <w:proofErr w:type="spellStart"/>
      <w:r w:rsidRPr="009050B4">
        <w:rPr>
          <w:rFonts w:ascii="Times New Roman" w:hAnsi="Times New Roman"/>
          <w:sz w:val="24"/>
          <w:szCs w:val="24"/>
        </w:rPr>
        <w:t>Газман</w:t>
      </w:r>
      <w:proofErr w:type="spellEnd"/>
      <w:r w:rsidRPr="009050B4">
        <w:rPr>
          <w:rFonts w:ascii="Times New Roman" w:hAnsi="Times New Roman"/>
          <w:sz w:val="24"/>
          <w:szCs w:val="24"/>
        </w:rPr>
        <w:t xml:space="preserve">. - М.: Новое педагогическое мышление, 2009. - 221с. </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iCs/>
          <w:sz w:val="24"/>
          <w:szCs w:val="24"/>
        </w:rPr>
        <w:t>Данилюк, А.Я. и др. Концепция духовно – нравственного развития и воспитания личности гражданина России</w:t>
      </w:r>
      <w:r w:rsidRPr="009050B4">
        <w:rPr>
          <w:rFonts w:ascii="Times New Roman" w:hAnsi="Times New Roman"/>
          <w:sz w:val="24"/>
          <w:szCs w:val="24"/>
        </w:rPr>
        <w:t>[Текст] /Вестник образования. – 2009. -</w:t>
      </w:r>
      <w:r w:rsidRPr="009050B4">
        <w:rPr>
          <w:rFonts w:ascii="Times New Roman" w:hAnsi="Times New Roman"/>
          <w:iCs/>
          <w:sz w:val="24"/>
          <w:szCs w:val="24"/>
        </w:rPr>
        <w:t>№17. -  9 - 13с.</w:t>
      </w:r>
    </w:p>
    <w:p w:rsidR="008B411A" w:rsidRPr="009050B4" w:rsidRDefault="008B411A" w:rsidP="008B411A">
      <w:pPr>
        <w:numPr>
          <w:ilvl w:val="0"/>
          <w:numId w:val="8"/>
        </w:numPr>
        <w:spacing w:after="0" w:line="240" w:lineRule="auto"/>
        <w:jc w:val="both"/>
        <w:rPr>
          <w:rFonts w:ascii="Times New Roman" w:hAnsi="Times New Roman"/>
          <w:sz w:val="24"/>
          <w:szCs w:val="24"/>
        </w:rPr>
      </w:pPr>
      <w:proofErr w:type="spellStart"/>
      <w:r w:rsidRPr="009050B4">
        <w:rPr>
          <w:rFonts w:ascii="Times New Roman" w:hAnsi="Times New Roman"/>
          <w:sz w:val="24"/>
          <w:szCs w:val="24"/>
        </w:rPr>
        <w:t>Жиренко</w:t>
      </w:r>
      <w:proofErr w:type="spellEnd"/>
      <w:r w:rsidRPr="009050B4">
        <w:rPr>
          <w:rFonts w:ascii="Times New Roman" w:hAnsi="Times New Roman"/>
          <w:sz w:val="24"/>
          <w:szCs w:val="24"/>
        </w:rPr>
        <w:t xml:space="preserve">, О.Е. Внеклассные мероприятия [Текст] / сост. </w:t>
      </w:r>
      <w:proofErr w:type="spellStart"/>
      <w:r w:rsidRPr="009050B4">
        <w:rPr>
          <w:rFonts w:ascii="Times New Roman" w:hAnsi="Times New Roman"/>
          <w:sz w:val="24"/>
          <w:szCs w:val="24"/>
        </w:rPr>
        <w:t>О.Е.Жиренко</w:t>
      </w:r>
      <w:proofErr w:type="spellEnd"/>
      <w:r w:rsidRPr="009050B4">
        <w:rPr>
          <w:rFonts w:ascii="Times New Roman" w:hAnsi="Times New Roman"/>
          <w:sz w:val="24"/>
          <w:szCs w:val="24"/>
        </w:rPr>
        <w:t xml:space="preserve">. – </w:t>
      </w:r>
      <w:proofErr w:type="gramStart"/>
      <w:r w:rsidRPr="009050B4">
        <w:rPr>
          <w:rFonts w:ascii="Times New Roman" w:hAnsi="Times New Roman"/>
          <w:sz w:val="24"/>
          <w:szCs w:val="24"/>
        </w:rPr>
        <w:t>М.:</w:t>
      </w:r>
      <w:proofErr w:type="spellStart"/>
      <w:r w:rsidRPr="009050B4">
        <w:rPr>
          <w:rFonts w:ascii="Times New Roman" w:hAnsi="Times New Roman"/>
          <w:sz w:val="24"/>
          <w:szCs w:val="24"/>
        </w:rPr>
        <w:t>Вако</w:t>
      </w:r>
      <w:proofErr w:type="spellEnd"/>
      <w:proofErr w:type="gramEnd"/>
      <w:r w:rsidRPr="009050B4">
        <w:rPr>
          <w:rFonts w:ascii="Times New Roman" w:hAnsi="Times New Roman"/>
          <w:sz w:val="24"/>
          <w:szCs w:val="24"/>
        </w:rPr>
        <w:t>, 2007</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iCs/>
          <w:sz w:val="24"/>
          <w:szCs w:val="24"/>
        </w:rPr>
        <w:t xml:space="preserve">Концепция патриотического воспитания граждан РФ </w:t>
      </w:r>
      <w:r w:rsidRPr="009050B4">
        <w:rPr>
          <w:rFonts w:ascii="Times New Roman" w:hAnsi="Times New Roman"/>
          <w:sz w:val="24"/>
          <w:szCs w:val="24"/>
        </w:rPr>
        <w:t>[Текст] /Воспитание школьников. – 2005. - №1. – 147с.</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Концепция духовно – нравственного воспитания российских школьников</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[Текст] – М.: Просвещение, 2009. – 35с.</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Круглов, Ю.Г. Русские народные загадки, пословицы, поговорки [Текст] / сост. </w:t>
      </w:r>
      <w:proofErr w:type="spellStart"/>
      <w:r w:rsidRPr="009050B4">
        <w:rPr>
          <w:rFonts w:ascii="Times New Roman" w:hAnsi="Times New Roman"/>
          <w:sz w:val="24"/>
          <w:szCs w:val="24"/>
        </w:rPr>
        <w:t>Ю.Г.Круглов</w:t>
      </w:r>
      <w:proofErr w:type="spellEnd"/>
      <w:r w:rsidRPr="009050B4">
        <w:rPr>
          <w:rFonts w:ascii="Times New Roman" w:hAnsi="Times New Roman"/>
          <w:sz w:val="24"/>
          <w:szCs w:val="24"/>
        </w:rPr>
        <w:t>. М.: Просвещение, 2011.</w:t>
      </w:r>
    </w:p>
    <w:p w:rsidR="008B411A" w:rsidRPr="009050B4" w:rsidRDefault="008B411A" w:rsidP="008B411A">
      <w:pPr>
        <w:numPr>
          <w:ilvl w:val="0"/>
          <w:numId w:val="8"/>
        </w:numPr>
        <w:spacing w:after="0" w:line="240" w:lineRule="auto"/>
        <w:jc w:val="both"/>
        <w:rPr>
          <w:rFonts w:ascii="Times New Roman" w:hAnsi="Times New Roman"/>
          <w:sz w:val="24"/>
          <w:szCs w:val="24"/>
        </w:rPr>
      </w:pPr>
      <w:proofErr w:type="spellStart"/>
      <w:r w:rsidRPr="009050B4">
        <w:rPr>
          <w:rFonts w:ascii="Times New Roman" w:hAnsi="Times New Roman"/>
          <w:sz w:val="24"/>
          <w:szCs w:val="24"/>
        </w:rPr>
        <w:t>Кувашова</w:t>
      </w:r>
      <w:proofErr w:type="spellEnd"/>
      <w:r w:rsidRPr="009050B4">
        <w:rPr>
          <w:rFonts w:ascii="Times New Roman" w:hAnsi="Times New Roman"/>
          <w:sz w:val="24"/>
          <w:szCs w:val="24"/>
        </w:rPr>
        <w:t xml:space="preserve">, И.Г. Праздники в начальной школе [Текст] / сост. </w:t>
      </w:r>
      <w:proofErr w:type="spellStart"/>
      <w:r w:rsidRPr="009050B4">
        <w:rPr>
          <w:rFonts w:ascii="Times New Roman" w:hAnsi="Times New Roman"/>
          <w:sz w:val="24"/>
          <w:szCs w:val="24"/>
        </w:rPr>
        <w:t>И.Г.Кувашова</w:t>
      </w:r>
      <w:proofErr w:type="spellEnd"/>
      <w:r w:rsidRPr="009050B4">
        <w:rPr>
          <w:rFonts w:ascii="Times New Roman" w:hAnsi="Times New Roman"/>
          <w:sz w:val="24"/>
          <w:szCs w:val="24"/>
        </w:rPr>
        <w:t xml:space="preserve"> </w:t>
      </w:r>
      <w:proofErr w:type="gramStart"/>
      <w:r w:rsidRPr="009050B4">
        <w:rPr>
          <w:rFonts w:ascii="Times New Roman" w:hAnsi="Times New Roman"/>
          <w:sz w:val="24"/>
          <w:szCs w:val="24"/>
        </w:rPr>
        <w:t>–  Волгоград</w:t>
      </w:r>
      <w:proofErr w:type="gramEnd"/>
      <w:r w:rsidRPr="009050B4">
        <w:rPr>
          <w:rFonts w:ascii="Times New Roman" w:hAnsi="Times New Roman"/>
          <w:sz w:val="24"/>
          <w:szCs w:val="24"/>
        </w:rPr>
        <w:t xml:space="preserve">: изд. «Учитель», 2011. </w:t>
      </w:r>
    </w:p>
    <w:p w:rsidR="008B411A" w:rsidRPr="009050B4" w:rsidRDefault="008B411A" w:rsidP="008B411A">
      <w:pPr>
        <w:numPr>
          <w:ilvl w:val="0"/>
          <w:numId w:val="8"/>
        </w:numPr>
        <w:spacing w:after="0" w:line="240" w:lineRule="auto"/>
        <w:jc w:val="both"/>
        <w:rPr>
          <w:rFonts w:ascii="Times New Roman" w:hAnsi="Times New Roman"/>
          <w:sz w:val="24"/>
          <w:szCs w:val="24"/>
        </w:rPr>
      </w:pPr>
      <w:proofErr w:type="spellStart"/>
      <w:r w:rsidRPr="009050B4">
        <w:rPr>
          <w:rFonts w:ascii="Times New Roman" w:hAnsi="Times New Roman"/>
          <w:sz w:val="24"/>
          <w:szCs w:val="24"/>
        </w:rPr>
        <w:t>Лизинский</w:t>
      </w:r>
      <w:proofErr w:type="spellEnd"/>
      <w:r w:rsidRPr="009050B4">
        <w:rPr>
          <w:rFonts w:ascii="Times New Roman" w:hAnsi="Times New Roman"/>
          <w:sz w:val="24"/>
          <w:szCs w:val="24"/>
        </w:rPr>
        <w:t xml:space="preserve">, В.М. Проект программы гражданского и патриотического воспитания [Текст] / Научно – методический журнал зам. директора по воспитательной работе. - 2012. - №3. – 40с. </w:t>
      </w:r>
    </w:p>
    <w:p w:rsidR="008B411A" w:rsidRPr="009050B4" w:rsidRDefault="008B411A" w:rsidP="008B411A">
      <w:pPr>
        <w:numPr>
          <w:ilvl w:val="0"/>
          <w:numId w:val="8"/>
        </w:numPr>
        <w:spacing w:after="0" w:line="240" w:lineRule="auto"/>
        <w:jc w:val="both"/>
        <w:rPr>
          <w:rFonts w:ascii="Times New Roman" w:hAnsi="Times New Roman"/>
          <w:sz w:val="24"/>
          <w:szCs w:val="24"/>
        </w:rPr>
      </w:pPr>
      <w:proofErr w:type="spellStart"/>
      <w:r w:rsidRPr="009050B4">
        <w:rPr>
          <w:rFonts w:ascii="Times New Roman" w:hAnsi="Times New Roman"/>
          <w:sz w:val="24"/>
          <w:szCs w:val="24"/>
        </w:rPr>
        <w:t>Молодова</w:t>
      </w:r>
      <w:proofErr w:type="spellEnd"/>
      <w:r w:rsidRPr="009050B4">
        <w:rPr>
          <w:rFonts w:ascii="Times New Roman" w:hAnsi="Times New Roman"/>
          <w:sz w:val="24"/>
          <w:szCs w:val="24"/>
        </w:rPr>
        <w:t xml:space="preserve">, Л.М. Экологические праздники для детей [Текст] / сост. </w:t>
      </w:r>
      <w:proofErr w:type="spellStart"/>
      <w:r w:rsidRPr="009050B4">
        <w:rPr>
          <w:rFonts w:ascii="Times New Roman" w:hAnsi="Times New Roman"/>
          <w:sz w:val="24"/>
          <w:szCs w:val="24"/>
        </w:rPr>
        <w:t>Л.М.Молодова</w:t>
      </w:r>
      <w:proofErr w:type="spellEnd"/>
      <w:r w:rsidRPr="009050B4">
        <w:rPr>
          <w:rFonts w:ascii="Times New Roman" w:hAnsi="Times New Roman"/>
          <w:sz w:val="24"/>
          <w:szCs w:val="24"/>
        </w:rPr>
        <w:t xml:space="preserve">. – Минск: </w:t>
      </w:r>
      <w:proofErr w:type="spellStart"/>
      <w:r w:rsidRPr="009050B4">
        <w:rPr>
          <w:rFonts w:ascii="Times New Roman" w:hAnsi="Times New Roman"/>
          <w:sz w:val="24"/>
          <w:szCs w:val="24"/>
        </w:rPr>
        <w:t>Асар</w:t>
      </w:r>
      <w:proofErr w:type="spellEnd"/>
      <w:r w:rsidRPr="009050B4">
        <w:rPr>
          <w:rFonts w:ascii="Times New Roman" w:hAnsi="Times New Roman"/>
          <w:sz w:val="24"/>
          <w:szCs w:val="24"/>
        </w:rPr>
        <w:t>, 2009.</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О воспитательном компоненте Федерального государственного образовательного стандарта второго поколения [Текст] / Воспитание школьников. 2009. - №8 – 10 -16с.</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Павленко, Г.В. Ваши любимые песни [Текст] / сост. </w:t>
      </w:r>
      <w:proofErr w:type="spellStart"/>
      <w:r w:rsidRPr="009050B4">
        <w:rPr>
          <w:rFonts w:ascii="Times New Roman" w:hAnsi="Times New Roman"/>
          <w:sz w:val="24"/>
          <w:szCs w:val="24"/>
        </w:rPr>
        <w:t>Г.В.Павленко</w:t>
      </w:r>
      <w:proofErr w:type="spellEnd"/>
      <w:r w:rsidRPr="009050B4">
        <w:rPr>
          <w:rFonts w:ascii="Times New Roman" w:hAnsi="Times New Roman"/>
          <w:sz w:val="24"/>
          <w:szCs w:val="24"/>
        </w:rPr>
        <w:t xml:space="preserve">. – Смоленск: Русич, 2006. </w:t>
      </w:r>
    </w:p>
    <w:p w:rsidR="008B411A" w:rsidRPr="009050B4" w:rsidRDefault="008B411A" w:rsidP="008B411A">
      <w:pPr>
        <w:numPr>
          <w:ilvl w:val="0"/>
          <w:numId w:val="8"/>
        </w:numPr>
        <w:spacing w:after="0" w:line="240" w:lineRule="auto"/>
        <w:jc w:val="both"/>
        <w:rPr>
          <w:rFonts w:ascii="Times New Roman" w:hAnsi="Times New Roman"/>
          <w:sz w:val="24"/>
          <w:szCs w:val="24"/>
        </w:rPr>
      </w:pPr>
      <w:proofErr w:type="spellStart"/>
      <w:r w:rsidRPr="009050B4">
        <w:rPr>
          <w:rFonts w:ascii="Times New Roman" w:hAnsi="Times New Roman"/>
          <w:sz w:val="24"/>
          <w:szCs w:val="24"/>
        </w:rPr>
        <w:t>Перекатьева</w:t>
      </w:r>
      <w:proofErr w:type="spellEnd"/>
      <w:r w:rsidRPr="009050B4">
        <w:rPr>
          <w:rFonts w:ascii="Times New Roman" w:hAnsi="Times New Roman"/>
          <w:sz w:val="24"/>
          <w:szCs w:val="24"/>
        </w:rPr>
        <w:t xml:space="preserve">, О.В. Сценарии школьных праздников [Текст] / сост. </w:t>
      </w:r>
      <w:proofErr w:type="spellStart"/>
      <w:r w:rsidRPr="009050B4">
        <w:rPr>
          <w:rFonts w:ascii="Times New Roman" w:hAnsi="Times New Roman"/>
          <w:sz w:val="24"/>
          <w:szCs w:val="24"/>
        </w:rPr>
        <w:t>О.В.Перекатьева</w:t>
      </w:r>
      <w:proofErr w:type="spellEnd"/>
      <w:r w:rsidRPr="009050B4">
        <w:rPr>
          <w:rFonts w:ascii="Times New Roman" w:hAnsi="Times New Roman"/>
          <w:sz w:val="24"/>
          <w:szCs w:val="24"/>
        </w:rPr>
        <w:t>. – Ростов–на–Дону, 2011.</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Программа духовно- нравственного развития и воспитания обучающихся на ступени начального общего образования [Текст] / авт. – сост. </w:t>
      </w:r>
      <w:proofErr w:type="spellStart"/>
      <w:r w:rsidRPr="009050B4">
        <w:rPr>
          <w:rFonts w:ascii="Times New Roman" w:hAnsi="Times New Roman"/>
          <w:sz w:val="24"/>
          <w:szCs w:val="24"/>
        </w:rPr>
        <w:t>Е.В.Богданова</w:t>
      </w:r>
      <w:proofErr w:type="spellEnd"/>
      <w:r w:rsidRPr="009050B4">
        <w:rPr>
          <w:rFonts w:ascii="Times New Roman" w:hAnsi="Times New Roman"/>
          <w:sz w:val="24"/>
          <w:szCs w:val="24"/>
        </w:rPr>
        <w:t xml:space="preserve">, </w:t>
      </w:r>
      <w:proofErr w:type="spellStart"/>
      <w:r w:rsidRPr="009050B4">
        <w:rPr>
          <w:rFonts w:ascii="Times New Roman" w:hAnsi="Times New Roman"/>
          <w:sz w:val="24"/>
          <w:szCs w:val="24"/>
        </w:rPr>
        <w:t>Н.В.Кондукова</w:t>
      </w:r>
      <w:proofErr w:type="spellEnd"/>
      <w:r w:rsidRPr="009050B4">
        <w:rPr>
          <w:rFonts w:ascii="Times New Roman" w:hAnsi="Times New Roman"/>
          <w:sz w:val="24"/>
          <w:szCs w:val="24"/>
        </w:rPr>
        <w:t xml:space="preserve">, </w:t>
      </w:r>
      <w:proofErr w:type="spellStart"/>
      <w:r w:rsidRPr="009050B4">
        <w:rPr>
          <w:rFonts w:ascii="Times New Roman" w:hAnsi="Times New Roman"/>
          <w:sz w:val="24"/>
          <w:szCs w:val="24"/>
        </w:rPr>
        <w:t>Е.В.Хребтова</w:t>
      </w:r>
      <w:proofErr w:type="spellEnd"/>
      <w:r w:rsidRPr="009050B4">
        <w:rPr>
          <w:rFonts w:ascii="Times New Roman" w:hAnsi="Times New Roman"/>
          <w:sz w:val="24"/>
          <w:szCs w:val="24"/>
        </w:rPr>
        <w:t>. – Белово, 2010. – 48-49с.</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Савинов, Е.С. Примерная основная образовательная программа образовательного учреждения. Начальная школа [Текст] / сост. </w:t>
      </w:r>
      <w:proofErr w:type="spellStart"/>
      <w:r w:rsidRPr="009050B4">
        <w:rPr>
          <w:rFonts w:ascii="Times New Roman" w:hAnsi="Times New Roman"/>
          <w:sz w:val="24"/>
          <w:szCs w:val="24"/>
        </w:rPr>
        <w:t>Е.С.Савинов</w:t>
      </w:r>
      <w:proofErr w:type="spellEnd"/>
      <w:r w:rsidRPr="009050B4">
        <w:rPr>
          <w:rFonts w:ascii="Times New Roman" w:hAnsi="Times New Roman"/>
          <w:sz w:val="24"/>
          <w:szCs w:val="24"/>
        </w:rPr>
        <w:t>. – М.: Просвещение, 2010. – 191., 204с.</w:t>
      </w:r>
    </w:p>
    <w:p w:rsidR="008B411A" w:rsidRPr="009050B4" w:rsidRDefault="008B411A" w:rsidP="008B411A">
      <w:pPr>
        <w:numPr>
          <w:ilvl w:val="0"/>
          <w:numId w:val="8"/>
        </w:numPr>
        <w:spacing w:after="0" w:line="240" w:lineRule="auto"/>
        <w:jc w:val="both"/>
        <w:rPr>
          <w:rFonts w:ascii="Times New Roman" w:hAnsi="Times New Roman"/>
          <w:sz w:val="24"/>
          <w:szCs w:val="24"/>
        </w:rPr>
      </w:pPr>
      <w:r w:rsidRPr="009050B4">
        <w:rPr>
          <w:rFonts w:ascii="Times New Roman" w:hAnsi="Times New Roman"/>
          <w:sz w:val="24"/>
          <w:szCs w:val="24"/>
        </w:rPr>
        <w:t xml:space="preserve">20.Черемисина, В.Г. Духовно- нравственное воспитание детей младшего школьного возраста [Текст] / сост. </w:t>
      </w:r>
      <w:proofErr w:type="spellStart"/>
      <w:r w:rsidRPr="009050B4">
        <w:rPr>
          <w:rFonts w:ascii="Times New Roman" w:hAnsi="Times New Roman"/>
          <w:sz w:val="24"/>
          <w:szCs w:val="24"/>
        </w:rPr>
        <w:t>В.Г.Черемисина</w:t>
      </w:r>
      <w:proofErr w:type="spellEnd"/>
      <w:r w:rsidRPr="009050B4">
        <w:rPr>
          <w:rFonts w:ascii="Times New Roman" w:hAnsi="Times New Roman"/>
          <w:sz w:val="24"/>
          <w:szCs w:val="24"/>
        </w:rPr>
        <w:t xml:space="preserve">. - Кемерово: </w:t>
      </w:r>
      <w:proofErr w:type="spellStart"/>
      <w:r w:rsidRPr="009050B4">
        <w:rPr>
          <w:rFonts w:ascii="Times New Roman" w:hAnsi="Times New Roman"/>
          <w:sz w:val="24"/>
          <w:szCs w:val="24"/>
        </w:rPr>
        <w:t>КРИПКиПРО</w:t>
      </w:r>
      <w:proofErr w:type="spellEnd"/>
      <w:r w:rsidRPr="009050B4">
        <w:rPr>
          <w:rFonts w:ascii="Times New Roman" w:hAnsi="Times New Roman"/>
          <w:sz w:val="24"/>
          <w:szCs w:val="24"/>
        </w:rPr>
        <w:t>, 2010. - 14- 36.</w:t>
      </w:r>
    </w:p>
    <w:p w:rsidR="008B411A" w:rsidRPr="009050B4" w:rsidRDefault="008B411A" w:rsidP="008B411A">
      <w:pPr>
        <w:spacing w:after="0" w:line="240" w:lineRule="auto"/>
        <w:jc w:val="both"/>
        <w:rPr>
          <w:rFonts w:ascii="Times New Roman" w:hAnsi="Times New Roman"/>
          <w:b/>
          <w:bCs/>
          <w:sz w:val="24"/>
          <w:szCs w:val="24"/>
          <w:u w:val="single"/>
        </w:rPr>
      </w:pPr>
      <w:r w:rsidRPr="009050B4">
        <w:rPr>
          <w:rFonts w:ascii="Times New Roman" w:hAnsi="Times New Roman"/>
          <w:b/>
          <w:bCs/>
          <w:sz w:val="24"/>
          <w:szCs w:val="24"/>
          <w:u w:val="single"/>
        </w:rPr>
        <w:t>2. Интернет-ресурсы</w:t>
      </w:r>
    </w:p>
    <w:p w:rsidR="008B411A" w:rsidRPr="009050B4" w:rsidRDefault="008B411A" w:rsidP="008B411A">
      <w:pPr>
        <w:numPr>
          <w:ilvl w:val="0"/>
          <w:numId w:val="7"/>
        </w:numPr>
        <w:spacing w:after="0" w:line="240" w:lineRule="auto"/>
        <w:jc w:val="both"/>
        <w:rPr>
          <w:rFonts w:ascii="Times New Roman" w:hAnsi="Times New Roman"/>
          <w:sz w:val="24"/>
          <w:szCs w:val="24"/>
        </w:rPr>
      </w:pPr>
      <w:r w:rsidRPr="009050B4">
        <w:rPr>
          <w:rFonts w:ascii="Times New Roman" w:hAnsi="Times New Roman"/>
          <w:sz w:val="24"/>
          <w:szCs w:val="24"/>
        </w:rPr>
        <w:t xml:space="preserve">газета «1 сентября»: </w:t>
      </w:r>
      <w:hyperlink r:id="rId16" w:history="1">
        <w:r w:rsidRPr="009050B4">
          <w:rPr>
            <w:rStyle w:val="ac"/>
            <w:rFonts w:ascii="Times New Roman" w:hAnsi="Times New Roman"/>
            <w:sz w:val="24"/>
            <w:szCs w:val="24"/>
            <w:lang w:val="en-US"/>
          </w:rPr>
          <w:t>www</w:t>
        </w:r>
        <w:r w:rsidRPr="009050B4">
          <w:rPr>
            <w:rStyle w:val="ac"/>
            <w:rFonts w:ascii="Times New Roman" w:hAnsi="Times New Roman"/>
            <w:sz w:val="24"/>
            <w:szCs w:val="24"/>
          </w:rPr>
          <w:t>.</w:t>
        </w:r>
        <w:r w:rsidRPr="009050B4">
          <w:rPr>
            <w:rStyle w:val="ac"/>
            <w:rFonts w:ascii="Times New Roman" w:hAnsi="Times New Roman"/>
            <w:sz w:val="24"/>
            <w:szCs w:val="24"/>
            <w:lang w:val="en-US"/>
          </w:rPr>
          <w:t>festival</w:t>
        </w:r>
        <w:r w:rsidRPr="009050B4">
          <w:rPr>
            <w:rStyle w:val="ac"/>
            <w:rFonts w:ascii="Times New Roman" w:hAnsi="Times New Roman"/>
            <w:sz w:val="24"/>
            <w:szCs w:val="24"/>
          </w:rPr>
          <w:t>.1</w:t>
        </w:r>
        <w:proofErr w:type="spellStart"/>
        <w:r w:rsidRPr="009050B4">
          <w:rPr>
            <w:rStyle w:val="ac"/>
            <w:rFonts w:ascii="Times New Roman" w:hAnsi="Times New Roman"/>
            <w:sz w:val="24"/>
            <w:szCs w:val="24"/>
            <w:lang w:val="en-US"/>
          </w:rPr>
          <w:t>september</w:t>
        </w:r>
        <w:proofErr w:type="spellEnd"/>
        <w:r w:rsidRPr="009050B4">
          <w:rPr>
            <w:rStyle w:val="ac"/>
            <w:rFonts w:ascii="Times New Roman" w:hAnsi="Times New Roman"/>
            <w:sz w:val="24"/>
            <w:szCs w:val="24"/>
          </w:rPr>
          <w:t>.</w:t>
        </w:r>
        <w:proofErr w:type="spellStart"/>
        <w:r w:rsidRPr="009050B4">
          <w:rPr>
            <w:rStyle w:val="ac"/>
            <w:rFonts w:ascii="Times New Roman" w:hAnsi="Times New Roman"/>
            <w:sz w:val="24"/>
            <w:szCs w:val="24"/>
            <w:lang w:val="en-US"/>
          </w:rPr>
          <w:t>ru</w:t>
        </w:r>
        <w:proofErr w:type="spellEnd"/>
      </w:hyperlink>
    </w:p>
    <w:p w:rsidR="008B411A" w:rsidRPr="009050B4" w:rsidRDefault="008B411A" w:rsidP="008B411A">
      <w:pPr>
        <w:numPr>
          <w:ilvl w:val="0"/>
          <w:numId w:val="7"/>
        </w:numPr>
        <w:spacing w:after="0" w:line="240" w:lineRule="auto"/>
        <w:jc w:val="both"/>
        <w:rPr>
          <w:rFonts w:ascii="Times New Roman" w:hAnsi="Times New Roman"/>
          <w:sz w:val="24"/>
          <w:szCs w:val="24"/>
        </w:rPr>
      </w:pPr>
      <w:r w:rsidRPr="009050B4">
        <w:rPr>
          <w:rFonts w:ascii="Times New Roman" w:hAnsi="Times New Roman"/>
          <w:sz w:val="24"/>
          <w:szCs w:val="24"/>
        </w:rPr>
        <w:t xml:space="preserve">единая коллекция Цифровых Образовательных Ресурсов: </w:t>
      </w:r>
      <w:hyperlink r:id="rId17" w:history="1">
        <w:r w:rsidRPr="009050B4">
          <w:rPr>
            <w:rStyle w:val="ac"/>
            <w:rFonts w:ascii="Times New Roman" w:hAnsi="Times New Roman"/>
            <w:sz w:val="24"/>
            <w:szCs w:val="24"/>
            <w:lang w:val="en-US"/>
          </w:rPr>
          <w:t>http</w:t>
        </w:r>
        <w:r w:rsidRPr="009050B4">
          <w:rPr>
            <w:rStyle w:val="ac"/>
            <w:rFonts w:ascii="Times New Roman" w:hAnsi="Times New Roman"/>
            <w:sz w:val="24"/>
            <w:szCs w:val="24"/>
          </w:rPr>
          <w:t>://</w:t>
        </w:r>
        <w:r w:rsidRPr="009050B4">
          <w:rPr>
            <w:rStyle w:val="ac"/>
            <w:rFonts w:ascii="Times New Roman" w:hAnsi="Times New Roman"/>
            <w:sz w:val="24"/>
            <w:szCs w:val="24"/>
            <w:lang w:val="en-US"/>
          </w:rPr>
          <w:t>school</w:t>
        </w:r>
        <w:r w:rsidRPr="009050B4">
          <w:rPr>
            <w:rStyle w:val="ac"/>
            <w:rFonts w:ascii="Times New Roman" w:hAnsi="Times New Roman"/>
            <w:sz w:val="24"/>
            <w:szCs w:val="24"/>
          </w:rPr>
          <w:t>-</w:t>
        </w:r>
        <w:proofErr w:type="spellStart"/>
        <w:r w:rsidRPr="009050B4">
          <w:rPr>
            <w:rStyle w:val="ac"/>
            <w:rFonts w:ascii="Times New Roman" w:hAnsi="Times New Roman"/>
            <w:sz w:val="24"/>
            <w:szCs w:val="24"/>
            <w:lang w:val="en-US"/>
          </w:rPr>
          <w:t>cjllection</w:t>
        </w:r>
        <w:proofErr w:type="spellEnd"/>
        <w:r w:rsidRPr="009050B4">
          <w:rPr>
            <w:rStyle w:val="ac"/>
            <w:rFonts w:ascii="Times New Roman" w:hAnsi="Times New Roman"/>
            <w:sz w:val="24"/>
            <w:szCs w:val="24"/>
          </w:rPr>
          <w:t>.</w:t>
        </w:r>
        <w:proofErr w:type="spellStart"/>
        <w:r w:rsidRPr="009050B4">
          <w:rPr>
            <w:rStyle w:val="ac"/>
            <w:rFonts w:ascii="Times New Roman" w:hAnsi="Times New Roman"/>
            <w:sz w:val="24"/>
            <w:szCs w:val="24"/>
            <w:lang w:val="en-US"/>
          </w:rPr>
          <w:t>edu</w:t>
        </w:r>
        <w:proofErr w:type="spellEnd"/>
        <w:r w:rsidRPr="009050B4">
          <w:rPr>
            <w:rStyle w:val="ac"/>
            <w:rFonts w:ascii="Times New Roman" w:hAnsi="Times New Roman"/>
            <w:sz w:val="24"/>
            <w:szCs w:val="24"/>
          </w:rPr>
          <w:t>.</w:t>
        </w:r>
        <w:proofErr w:type="spellStart"/>
        <w:r w:rsidRPr="009050B4">
          <w:rPr>
            <w:rStyle w:val="ac"/>
            <w:rFonts w:ascii="Times New Roman" w:hAnsi="Times New Roman"/>
            <w:sz w:val="24"/>
            <w:szCs w:val="24"/>
            <w:lang w:val="en-US"/>
          </w:rPr>
          <w:t>ru</w:t>
        </w:r>
        <w:proofErr w:type="spellEnd"/>
      </w:hyperlink>
    </w:p>
    <w:p w:rsidR="008B411A" w:rsidRPr="009050B4" w:rsidRDefault="008B411A" w:rsidP="008B411A">
      <w:pPr>
        <w:numPr>
          <w:ilvl w:val="0"/>
          <w:numId w:val="7"/>
        </w:numPr>
        <w:spacing w:after="0" w:line="240" w:lineRule="auto"/>
        <w:jc w:val="both"/>
        <w:rPr>
          <w:rFonts w:ascii="Times New Roman" w:hAnsi="Times New Roman"/>
          <w:sz w:val="24"/>
          <w:szCs w:val="24"/>
        </w:rPr>
      </w:pPr>
      <w:r w:rsidRPr="009050B4">
        <w:rPr>
          <w:rFonts w:ascii="Times New Roman" w:hAnsi="Times New Roman"/>
          <w:sz w:val="24"/>
          <w:szCs w:val="24"/>
        </w:rPr>
        <w:t xml:space="preserve">презентация уроков «Начальная школа»: </w:t>
      </w:r>
      <w:hyperlink r:id="rId18" w:history="1">
        <w:r w:rsidRPr="009050B4">
          <w:rPr>
            <w:rStyle w:val="ac"/>
            <w:rFonts w:ascii="Times New Roman" w:hAnsi="Times New Roman"/>
            <w:sz w:val="24"/>
            <w:szCs w:val="24"/>
            <w:lang w:val="en-US"/>
          </w:rPr>
          <w:t>http</w:t>
        </w:r>
        <w:r w:rsidRPr="009050B4">
          <w:rPr>
            <w:rStyle w:val="ac"/>
            <w:rFonts w:ascii="Times New Roman" w:hAnsi="Times New Roman"/>
            <w:sz w:val="24"/>
            <w:szCs w:val="24"/>
          </w:rPr>
          <w:t>://</w:t>
        </w:r>
        <w:proofErr w:type="spellStart"/>
        <w:r w:rsidRPr="009050B4">
          <w:rPr>
            <w:rStyle w:val="ac"/>
            <w:rFonts w:ascii="Times New Roman" w:hAnsi="Times New Roman"/>
            <w:sz w:val="24"/>
            <w:szCs w:val="24"/>
            <w:lang w:val="en-US"/>
          </w:rPr>
          <w:t>nachalka</w:t>
        </w:r>
        <w:proofErr w:type="spellEnd"/>
        <w:r w:rsidRPr="009050B4">
          <w:rPr>
            <w:rStyle w:val="ac"/>
            <w:rFonts w:ascii="Times New Roman" w:hAnsi="Times New Roman"/>
            <w:sz w:val="24"/>
            <w:szCs w:val="24"/>
          </w:rPr>
          <w:t>.</w:t>
        </w:r>
        <w:r w:rsidRPr="009050B4">
          <w:rPr>
            <w:rStyle w:val="ac"/>
            <w:rFonts w:ascii="Times New Roman" w:hAnsi="Times New Roman"/>
            <w:sz w:val="24"/>
            <w:szCs w:val="24"/>
            <w:lang w:val="en-US"/>
          </w:rPr>
          <w:t>info</w:t>
        </w:r>
      </w:hyperlink>
    </w:p>
    <w:p w:rsidR="008B411A" w:rsidRPr="009050B4" w:rsidRDefault="008B411A" w:rsidP="008B411A">
      <w:pPr>
        <w:numPr>
          <w:ilvl w:val="0"/>
          <w:numId w:val="7"/>
        </w:numPr>
        <w:spacing w:after="0" w:line="240" w:lineRule="auto"/>
        <w:jc w:val="both"/>
        <w:rPr>
          <w:rFonts w:ascii="Times New Roman" w:hAnsi="Times New Roman"/>
          <w:sz w:val="24"/>
          <w:szCs w:val="24"/>
        </w:rPr>
      </w:pPr>
      <w:r w:rsidRPr="009050B4">
        <w:rPr>
          <w:rFonts w:ascii="Times New Roman" w:hAnsi="Times New Roman"/>
          <w:sz w:val="24"/>
          <w:szCs w:val="24"/>
        </w:rPr>
        <w:t xml:space="preserve">образовательный портал «Учёба»: </w:t>
      </w:r>
      <w:r w:rsidRPr="009050B4">
        <w:rPr>
          <w:rFonts w:ascii="Times New Roman" w:hAnsi="Times New Roman"/>
          <w:sz w:val="24"/>
          <w:szCs w:val="24"/>
          <w:lang w:val="en-US"/>
        </w:rPr>
        <w:t>http</w:t>
      </w:r>
      <w:r w:rsidRPr="009050B4">
        <w:rPr>
          <w:rFonts w:ascii="Times New Roman" w:hAnsi="Times New Roman"/>
          <w:sz w:val="24"/>
          <w:szCs w:val="24"/>
        </w:rPr>
        <w:t>://</w:t>
      </w:r>
      <w:proofErr w:type="spellStart"/>
      <w:r w:rsidRPr="009050B4">
        <w:rPr>
          <w:rFonts w:ascii="Times New Roman" w:hAnsi="Times New Roman"/>
          <w:sz w:val="24"/>
          <w:szCs w:val="24"/>
          <w:lang w:val="en-US"/>
        </w:rPr>
        <w:t>uroki</w:t>
      </w:r>
      <w:proofErr w:type="spellEnd"/>
      <w:r w:rsidRPr="009050B4">
        <w:rPr>
          <w:rFonts w:ascii="Times New Roman" w:hAnsi="Times New Roman"/>
          <w:sz w:val="24"/>
          <w:szCs w:val="24"/>
        </w:rPr>
        <w:t>.</w:t>
      </w:r>
      <w:proofErr w:type="spellStart"/>
      <w:r w:rsidRPr="009050B4">
        <w:rPr>
          <w:rFonts w:ascii="Times New Roman" w:hAnsi="Times New Roman"/>
          <w:sz w:val="24"/>
          <w:szCs w:val="24"/>
          <w:lang w:val="en-US"/>
        </w:rPr>
        <w:t>ru</w:t>
      </w:r>
      <w:proofErr w:type="spellEnd"/>
    </w:p>
    <w:p w:rsidR="008B411A" w:rsidRPr="009050B4" w:rsidRDefault="008B411A" w:rsidP="008B411A">
      <w:pPr>
        <w:spacing w:after="0" w:line="240" w:lineRule="auto"/>
        <w:jc w:val="both"/>
        <w:rPr>
          <w:rFonts w:ascii="Times New Roman" w:hAnsi="Times New Roman"/>
          <w:b/>
          <w:sz w:val="24"/>
          <w:szCs w:val="24"/>
          <w:u w:val="single"/>
        </w:rPr>
      </w:pPr>
      <w:r w:rsidRPr="009050B4">
        <w:rPr>
          <w:rFonts w:ascii="Times New Roman" w:hAnsi="Times New Roman"/>
          <w:b/>
          <w:sz w:val="24"/>
          <w:szCs w:val="24"/>
          <w:u w:val="single"/>
        </w:rPr>
        <w:t>3. Технические средства обучения</w:t>
      </w:r>
    </w:p>
    <w:p w:rsidR="008B411A" w:rsidRPr="009050B4" w:rsidRDefault="008B411A" w:rsidP="008B411A">
      <w:pPr>
        <w:numPr>
          <w:ilvl w:val="0"/>
          <w:numId w:val="6"/>
        </w:numPr>
        <w:spacing w:after="0" w:line="240" w:lineRule="auto"/>
        <w:jc w:val="both"/>
        <w:rPr>
          <w:rFonts w:ascii="Times New Roman" w:hAnsi="Times New Roman"/>
          <w:sz w:val="24"/>
          <w:szCs w:val="24"/>
        </w:rPr>
      </w:pPr>
      <w:r w:rsidRPr="009050B4">
        <w:rPr>
          <w:rFonts w:ascii="Times New Roman" w:hAnsi="Times New Roman"/>
          <w:sz w:val="24"/>
          <w:szCs w:val="24"/>
        </w:rPr>
        <w:t>магнитная доска</w:t>
      </w:r>
    </w:p>
    <w:p w:rsidR="008B411A" w:rsidRPr="009050B4" w:rsidRDefault="009050B4" w:rsidP="008B411A">
      <w:pPr>
        <w:numPr>
          <w:ilvl w:val="0"/>
          <w:numId w:val="6"/>
        </w:numPr>
        <w:spacing w:after="0" w:line="240" w:lineRule="auto"/>
        <w:jc w:val="both"/>
        <w:rPr>
          <w:rFonts w:ascii="Times New Roman" w:hAnsi="Times New Roman"/>
          <w:sz w:val="24"/>
          <w:szCs w:val="24"/>
        </w:rPr>
      </w:pPr>
      <w:r w:rsidRPr="009050B4">
        <w:rPr>
          <w:rFonts w:ascii="Times New Roman" w:hAnsi="Times New Roman"/>
          <w:sz w:val="24"/>
          <w:szCs w:val="24"/>
        </w:rPr>
        <w:t>компьютер</w:t>
      </w:r>
    </w:p>
    <w:p w:rsidR="008B411A" w:rsidRPr="009050B4" w:rsidRDefault="008B411A" w:rsidP="008B411A">
      <w:pPr>
        <w:numPr>
          <w:ilvl w:val="0"/>
          <w:numId w:val="6"/>
        </w:numPr>
        <w:spacing w:after="0" w:line="240" w:lineRule="auto"/>
        <w:jc w:val="both"/>
        <w:rPr>
          <w:rFonts w:ascii="Times New Roman" w:hAnsi="Times New Roman"/>
          <w:sz w:val="24"/>
          <w:szCs w:val="24"/>
        </w:rPr>
      </w:pPr>
      <w:r w:rsidRPr="009050B4">
        <w:rPr>
          <w:rFonts w:ascii="Times New Roman" w:hAnsi="Times New Roman"/>
          <w:sz w:val="24"/>
          <w:szCs w:val="24"/>
        </w:rPr>
        <w:lastRenderedPageBreak/>
        <w:t>мультимедийный проектор</w:t>
      </w:r>
    </w:p>
    <w:p w:rsidR="008B411A" w:rsidRPr="009050B4" w:rsidRDefault="008B411A" w:rsidP="008B411A">
      <w:pPr>
        <w:numPr>
          <w:ilvl w:val="0"/>
          <w:numId w:val="6"/>
        </w:numPr>
        <w:spacing w:after="0" w:line="240" w:lineRule="auto"/>
        <w:jc w:val="both"/>
        <w:rPr>
          <w:rFonts w:ascii="Times New Roman" w:hAnsi="Times New Roman"/>
          <w:sz w:val="24"/>
          <w:szCs w:val="24"/>
        </w:rPr>
      </w:pPr>
      <w:r w:rsidRPr="009050B4">
        <w:rPr>
          <w:rFonts w:ascii="Times New Roman" w:hAnsi="Times New Roman"/>
          <w:sz w:val="24"/>
          <w:szCs w:val="24"/>
        </w:rPr>
        <w:t>экспозиционный экран</w:t>
      </w:r>
    </w:p>
    <w:p w:rsidR="008B411A" w:rsidRPr="009050B4" w:rsidRDefault="008B411A" w:rsidP="008B411A">
      <w:pPr>
        <w:spacing w:after="0" w:line="240" w:lineRule="auto"/>
        <w:jc w:val="both"/>
        <w:rPr>
          <w:rFonts w:ascii="Times New Roman" w:hAnsi="Times New Roman"/>
          <w:sz w:val="24"/>
          <w:szCs w:val="24"/>
        </w:rPr>
      </w:pPr>
    </w:p>
    <w:p w:rsidR="008B411A" w:rsidRPr="009050B4" w:rsidRDefault="008B411A" w:rsidP="008B411A">
      <w:pPr>
        <w:spacing w:after="0" w:line="240" w:lineRule="auto"/>
        <w:jc w:val="both"/>
        <w:rPr>
          <w:rFonts w:ascii="Times New Roman" w:hAnsi="Times New Roman"/>
          <w:caps/>
          <w:color w:val="FF0000"/>
          <w:sz w:val="24"/>
          <w:szCs w:val="24"/>
        </w:rPr>
      </w:pPr>
    </w:p>
    <w:p w:rsidR="008B411A" w:rsidRPr="009050B4" w:rsidRDefault="008B411A" w:rsidP="00A0418D">
      <w:pPr>
        <w:spacing w:after="0" w:line="240" w:lineRule="auto"/>
        <w:ind w:firstLine="709"/>
        <w:jc w:val="both"/>
        <w:rPr>
          <w:rFonts w:ascii="Times New Roman" w:hAnsi="Times New Roman"/>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8B411A" w:rsidRPr="009050B4" w:rsidRDefault="008B411A" w:rsidP="00A0418D">
      <w:pPr>
        <w:spacing w:after="0" w:line="240" w:lineRule="auto"/>
        <w:ind w:firstLine="709"/>
        <w:jc w:val="both"/>
        <w:rPr>
          <w:rFonts w:ascii="Times New Roman" w:hAnsi="Times New Roman"/>
          <w:b/>
          <w:caps/>
          <w:color w:val="FF0000"/>
          <w:sz w:val="24"/>
          <w:szCs w:val="24"/>
        </w:rPr>
      </w:pPr>
    </w:p>
    <w:p w:rsidR="00796786" w:rsidRPr="009050B4" w:rsidRDefault="00796786" w:rsidP="00716D9B">
      <w:pPr>
        <w:tabs>
          <w:tab w:val="left" w:pos="4303"/>
        </w:tabs>
        <w:spacing w:after="0" w:line="240" w:lineRule="auto"/>
        <w:ind w:firstLine="709"/>
        <w:rPr>
          <w:rFonts w:ascii="Times New Roman" w:hAnsi="Times New Roman"/>
          <w:sz w:val="24"/>
          <w:szCs w:val="24"/>
        </w:rPr>
      </w:pPr>
    </w:p>
    <w:sectPr w:rsidR="00796786" w:rsidRPr="009050B4" w:rsidSect="008B411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A3" w:rsidRDefault="00932CA3" w:rsidP="00037F26">
      <w:pPr>
        <w:spacing w:after="0" w:line="240" w:lineRule="auto"/>
      </w:pPr>
      <w:r>
        <w:separator/>
      </w:r>
    </w:p>
  </w:endnote>
  <w:endnote w:type="continuationSeparator" w:id="0">
    <w:p w:rsidR="00932CA3" w:rsidRDefault="00932CA3" w:rsidP="0003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DF" w:rsidRDefault="002608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DF" w:rsidRDefault="002608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DF" w:rsidRDefault="002608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A3" w:rsidRDefault="00932CA3" w:rsidP="00037F26">
      <w:pPr>
        <w:spacing w:after="0" w:line="240" w:lineRule="auto"/>
      </w:pPr>
      <w:r>
        <w:separator/>
      </w:r>
    </w:p>
  </w:footnote>
  <w:footnote w:type="continuationSeparator" w:id="0">
    <w:p w:rsidR="00932CA3" w:rsidRDefault="00932CA3" w:rsidP="00037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DF" w:rsidRDefault="002608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DF" w:rsidRDefault="002608D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DF" w:rsidRDefault="002608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8"/>
        <w:shd w:val="clear" w:color="auto" w:fill="FFFFFF"/>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8"/>
    <w:multiLevelType w:val="multilevel"/>
    <w:tmpl w:val="00000008"/>
    <w:name w:val="WW8Num9"/>
    <w:lvl w:ilvl="0">
      <w:start w:val="1"/>
      <w:numFmt w:val="bullet"/>
      <w:lvlText w:val=""/>
      <w:lvlJc w:val="left"/>
      <w:pPr>
        <w:tabs>
          <w:tab w:val="num" w:pos="720"/>
        </w:tabs>
        <w:ind w:left="720" w:hanging="360"/>
      </w:pPr>
      <w:rPr>
        <w:rFonts w:ascii="Symbol" w:hAnsi="Symbol" w:cs="Symbol" w:hint="default"/>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hint="default"/>
        <w:sz w:val="20"/>
        <w:szCs w:val="28"/>
        <w:shd w:val="clear" w:color="auto" w:fill="FFFFFF"/>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000000F"/>
    <w:multiLevelType w:val="multilevel"/>
    <w:tmpl w:val="0000000F"/>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80F6595"/>
    <w:multiLevelType w:val="hybridMultilevel"/>
    <w:tmpl w:val="A53EE51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BAD6E93"/>
    <w:multiLevelType w:val="hybridMultilevel"/>
    <w:tmpl w:val="966C5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C0B029E"/>
    <w:multiLevelType w:val="hybridMultilevel"/>
    <w:tmpl w:val="9A8678C4"/>
    <w:lvl w:ilvl="0" w:tplc="ECE6E68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A484BDD"/>
    <w:multiLevelType w:val="multilevel"/>
    <w:tmpl w:val="536E27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41C97"/>
    <w:multiLevelType w:val="hybridMultilevel"/>
    <w:tmpl w:val="F320B1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A5506EC"/>
    <w:multiLevelType w:val="hybridMultilevel"/>
    <w:tmpl w:val="6FAC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756D39"/>
    <w:multiLevelType w:val="multilevel"/>
    <w:tmpl w:val="CBCCC5EE"/>
    <w:lvl w:ilvl="0">
      <w:start w:val="8"/>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ED1894"/>
    <w:multiLevelType w:val="multilevel"/>
    <w:tmpl w:val="446C54F6"/>
    <w:lvl w:ilvl="0">
      <w:start w:val="1"/>
      <w:numFmt w:val="decimal"/>
      <w:lvlText w:val="%1."/>
      <w:lvlJc w:val="left"/>
      <w:pPr>
        <w:ind w:left="720" w:hanging="360"/>
      </w:pPr>
      <w:rPr>
        <w:rFonts w:ascii="Times New Roman" w:hAnsi="Times New Roman" w:cs="Times New Roman"/>
        <w:b/>
        <w:spacing w:val="3"/>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E66818"/>
    <w:multiLevelType w:val="hybridMultilevel"/>
    <w:tmpl w:val="53E85D9A"/>
    <w:lvl w:ilvl="0" w:tplc="1BF846F4">
      <w:start w:val="1"/>
      <w:numFmt w:val="decimal"/>
      <w:lvlText w:val="%1."/>
      <w:lvlJc w:val="left"/>
      <w:pPr>
        <w:ind w:left="928"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E9245FD"/>
    <w:multiLevelType w:val="hybridMultilevel"/>
    <w:tmpl w:val="83CCBE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27E1AF4"/>
    <w:multiLevelType w:val="hybridMultilevel"/>
    <w:tmpl w:val="04C2E6E4"/>
    <w:lvl w:ilvl="0" w:tplc="45E82B44">
      <w:start w:val="1"/>
      <w:numFmt w:val="decimal"/>
      <w:lvlText w:val="%1."/>
      <w:lvlJc w:val="left"/>
      <w:pPr>
        <w:tabs>
          <w:tab w:val="num" w:pos="1833"/>
        </w:tabs>
        <w:ind w:left="1833" w:hanging="112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7A112BC4"/>
    <w:multiLevelType w:val="hybridMultilevel"/>
    <w:tmpl w:val="6F4298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B1531D8"/>
    <w:multiLevelType w:val="multilevel"/>
    <w:tmpl w:val="E1262FF0"/>
    <w:lvl w:ilvl="0">
      <w:start w:val="12"/>
      <w:numFmt w:val="decimal"/>
      <w:lvlText w:val="%1"/>
      <w:lvlJc w:val="left"/>
      <w:pPr>
        <w:ind w:left="72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2"/>
  </w:num>
  <w:num w:numId="3">
    <w:abstractNumId w:val="14"/>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8"/>
  </w:num>
  <w:num w:numId="10">
    <w:abstractNumId w:val="0"/>
  </w:num>
  <w:num w:numId="11">
    <w:abstractNumId w:val="3"/>
  </w:num>
  <w:num w:numId="12">
    <w:abstractNumId w:val="2"/>
  </w:num>
  <w:num w:numId="13">
    <w:abstractNumId w:val="6"/>
  </w:num>
  <w:num w:numId="14">
    <w:abstractNumId w:val="7"/>
  </w:num>
  <w:num w:numId="15">
    <w:abstractNumId w:val="1"/>
  </w:num>
  <w:num w:numId="16">
    <w:abstractNumId w:val="5"/>
  </w:num>
  <w:num w:numId="17">
    <w:abstractNumId w:val="4"/>
  </w:num>
  <w:num w:numId="18">
    <w:abstractNumId w:val="9"/>
  </w:num>
  <w:num w:numId="19">
    <w:abstractNumId w:val="15"/>
  </w:num>
  <w:num w:numId="20">
    <w:abstractNumId w:val="16"/>
  </w:num>
  <w:num w:numId="21">
    <w:abstractNumId w:val="17"/>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7F26"/>
    <w:rsid w:val="000008E2"/>
    <w:rsid w:val="000025D5"/>
    <w:rsid w:val="00013F67"/>
    <w:rsid w:val="00037F26"/>
    <w:rsid w:val="00050B99"/>
    <w:rsid w:val="000641F8"/>
    <w:rsid w:val="00085599"/>
    <w:rsid w:val="000A4B65"/>
    <w:rsid w:val="000A572E"/>
    <w:rsid w:val="000B2C62"/>
    <w:rsid w:val="000C0DA3"/>
    <w:rsid w:val="000E7DC6"/>
    <w:rsid w:val="00130BE4"/>
    <w:rsid w:val="00135314"/>
    <w:rsid w:val="001912A9"/>
    <w:rsid w:val="001954DF"/>
    <w:rsid w:val="001A725B"/>
    <w:rsid w:val="001C30A9"/>
    <w:rsid w:val="001C7485"/>
    <w:rsid w:val="001D4112"/>
    <w:rsid w:val="001E158E"/>
    <w:rsid w:val="001E17FE"/>
    <w:rsid w:val="001F3E33"/>
    <w:rsid w:val="001F4D83"/>
    <w:rsid w:val="001F7FCB"/>
    <w:rsid w:val="002038A3"/>
    <w:rsid w:val="002140D1"/>
    <w:rsid w:val="0021592A"/>
    <w:rsid w:val="002171FA"/>
    <w:rsid w:val="00235B41"/>
    <w:rsid w:val="00254D23"/>
    <w:rsid w:val="002608DF"/>
    <w:rsid w:val="00263811"/>
    <w:rsid w:val="002A05D0"/>
    <w:rsid w:val="002A5541"/>
    <w:rsid w:val="002D3A27"/>
    <w:rsid w:val="002E43D3"/>
    <w:rsid w:val="003125F2"/>
    <w:rsid w:val="00322FF6"/>
    <w:rsid w:val="00340299"/>
    <w:rsid w:val="00372929"/>
    <w:rsid w:val="003B1061"/>
    <w:rsid w:val="003C2982"/>
    <w:rsid w:val="003E16FC"/>
    <w:rsid w:val="003F00C3"/>
    <w:rsid w:val="00443B90"/>
    <w:rsid w:val="00451BD7"/>
    <w:rsid w:val="0045398A"/>
    <w:rsid w:val="00462273"/>
    <w:rsid w:val="004676C5"/>
    <w:rsid w:val="00471025"/>
    <w:rsid w:val="00477CFE"/>
    <w:rsid w:val="004A539C"/>
    <w:rsid w:val="004A574E"/>
    <w:rsid w:val="004B0CB4"/>
    <w:rsid w:val="004B238A"/>
    <w:rsid w:val="004C2EAC"/>
    <w:rsid w:val="00515A38"/>
    <w:rsid w:val="00532F29"/>
    <w:rsid w:val="005826ED"/>
    <w:rsid w:val="005A35AF"/>
    <w:rsid w:val="005A4FCC"/>
    <w:rsid w:val="00615F8D"/>
    <w:rsid w:val="00616BC1"/>
    <w:rsid w:val="006209F7"/>
    <w:rsid w:val="006347AB"/>
    <w:rsid w:val="00641AC9"/>
    <w:rsid w:val="00642CCC"/>
    <w:rsid w:val="006B37E4"/>
    <w:rsid w:val="006B5299"/>
    <w:rsid w:val="006C0404"/>
    <w:rsid w:val="006D15D6"/>
    <w:rsid w:val="007129EF"/>
    <w:rsid w:val="00716D9B"/>
    <w:rsid w:val="00720F9E"/>
    <w:rsid w:val="00724A6C"/>
    <w:rsid w:val="007327AB"/>
    <w:rsid w:val="00734F0B"/>
    <w:rsid w:val="00757BE0"/>
    <w:rsid w:val="00791931"/>
    <w:rsid w:val="007951AB"/>
    <w:rsid w:val="00796786"/>
    <w:rsid w:val="007A2430"/>
    <w:rsid w:val="007B1F4A"/>
    <w:rsid w:val="007D47C8"/>
    <w:rsid w:val="007E457A"/>
    <w:rsid w:val="007F7846"/>
    <w:rsid w:val="00801C9D"/>
    <w:rsid w:val="00804133"/>
    <w:rsid w:val="008114E6"/>
    <w:rsid w:val="00820E2E"/>
    <w:rsid w:val="00851C7F"/>
    <w:rsid w:val="00874091"/>
    <w:rsid w:val="008748F4"/>
    <w:rsid w:val="00887213"/>
    <w:rsid w:val="008B411A"/>
    <w:rsid w:val="008C28B2"/>
    <w:rsid w:val="008C62A5"/>
    <w:rsid w:val="008D036A"/>
    <w:rsid w:val="008D14C0"/>
    <w:rsid w:val="008D53CE"/>
    <w:rsid w:val="008E1200"/>
    <w:rsid w:val="009050B4"/>
    <w:rsid w:val="00905995"/>
    <w:rsid w:val="00910CE0"/>
    <w:rsid w:val="009157AA"/>
    <w:rsid w:val="00932CA3"/>
    <w:rsid w:val="009608F0"/>
    <w:rsid w:val="0097508A"/>
    <w:rsid w:val="009C4F3A"/>
    <w:rsid w:val="009C6649"/>
    <w:rsid w:val="009D3CDB"/>
    <w:rsid w:val="009D69A8"/>
    <w:rsid w:val="009F5DA3"/>
    <w:rsid w:val="00A0418D"/>
    <w:rsid w:val="00A421A2"/>
    <w:rsid w:val="00A4636F"/>
    <w:rsid w:val="00A51FBC"/>
    <w:rsid w:val="00A602DA"/>
    <w:rsid w:val="00A67EB3"/>
    <w:rsid w:val="00A80682"/>
    <w:rsid w:val="00AD3D10"/>
    <w:rsid w:val="00AF0E37"/>
    <w:rsid w:val="00B24F86"/>
    <w:rsid w:val="00B511C2"/>
    <w:rsid w:val="00B60905"/>
    <w:rsid w:val="00B85D50"/>
    <w:rsid w:val="00B94656"/>
    <w:rsid w:val="00BA5C56"/>
    <w:rsid w:val="00BB61F7"/>
    <w:rsid w:val="00BB7CEB"/>
    <w:rsid w:val="00C327CC"/>
    <w:rsid w:val="00C379E8"/>
    <w:rsid w:val="00C453D1"/>
    <w:rsid w:val="00CA5468"/>
    <w:rsid w:val="00CB49A3"/>
    <w:rsid w:val="00CB5BDE"/>
    <w:rsid w:val="00CC11FC"/>
    <w:rsid w:val="00CD18AF"/>
    <w:rsid w:val="00CE0297"/>
    <w:rsid w:val="00CF0EC4"/>
    <w:rsid w:val="00D026D1"/>
    <w:rsid w:val="00D203D9"/>
    <w:rsid w:val="00D31F76"/>
    <w:rsid w:val="00D461B3"/>
    <w:rsid w:val="00D55062"/>
    <w:rsid w:val="00D67337"/>
    <w:rsid w:val="00D860C3"/>
    <w:rsid w:val="00DA5360"/>
    <w:rsid w:val="00DD1BD8"/>
    <w:rsid w:val="00DF6881"/>
    <w:rsid w:val="00E4085E"/>
    <w:rsid w:val="00E62A2B"/>
    <w:rsid w:val="00EA669B"/>
    <w:rsid w:val="00EB06DA"/>
    <w:rsid w:val="00EB2506"/>
    <w:rsid w:val="00ED1D94"/>
    <w:rsid w:val="00EE4067"/>
    <w:rsid w:val="00F26B83"/>
    <w:rsid w:val="00F34C26"/>
    <w:rsid w:val="00F47195"/>
    <w:rsid w:val="00F86F51"/>
    <w:rsid w:val="00FB0243"/>
    <w:rsid w:val="00FC5E90"/>
    <w:rsid w:val="00FC749A"/>
    <w:rsid w:val="00FD01E0"/>
    <w:rsid w:val="00FE00E2"/>
    <w:rsid w:val="00FE1563"/>
    <w:rsid w:val="00FE3CF7"/>
    <w:rsid w:val="00FF422F"/>
    <w:rsid w:val="00FF4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24B11B5B-F73F-4CE7-BC90-C0D9DCE4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25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7F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037F2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37F26"/>
    <w:rPr>
      <w:rFonts w:eastAsia="Times New Roman" w:cs="Times New Roman"/>
      <w:lang w:eastAsia="ru-RU"/>
    </w:rPr>
  </w:style>
  <w:style w:type="paragraph" w:styleId="a6">
    <w:name w:val="footer"/>
    <w:basedOn w:val="a"/>
    <w:link w:val="a7"/>
    <w:uiPriority w:val="99"/>
    <w:rsid w:val="00037F26"/>
    <w:pPr>
      <w:tabs>
        <w:tab w:val="center" w:pos="4677"/>
        <w:tab w:val="right" w:pos="9355"/>
      </w:tabs>
      <w:spacing w:after="0" w:line="240" w:lineRule="auto"/>
    </w:pPr>
  </w:style>
  <w:style w:type="character" w:customStyle="1" w:styleId="a7">
    <w:name w:val="Нижний колонтитул Знак"/>
    <w:link w:val="a6"/>
    <w:uiPriority w:val="99"/>
    <w:locked/>
    <w:rsid w:val="00037F26"/>
    <w:rPr>
      <w:rFonts w:eastAsia="Times New Roman" w:cs="Times New Roman"/>
      <w:lang w:eastAsia="ru-RU"/>
    </w:rPr>
  </w:style>
  <w:style w:type="paragraph" w:styleId="a8">
    <w:name w:val="No Spacing"/>
    <w:link w:val="a9"/>
    <w:qFormat/>
    <w:rsid w:val="00734F0B"/>
    <w:rPr>
      <w:rFonts w:eastAsia="Times New Roman"/>
      <w:sz w:val="22"/>
      <w:szCs w:val="22"/>
    </w:rPr>
  </w:style>
  <w:style w:type="paragraph" w:styleId="aa">
    <w:name w:val="List Paragraph"/>
    <w:basedOn w:val="a"/>
    <w:qFormat/>
    <w:rsid w:val="00D860C3"/>
    <w:pPr>
      <w:ind w:left="720"/>
      <w:contextualSpacing/>
    </w:pPr>
  </w:style>
  <w:style w:type="character" w:customStyle="1" w:styleId="a9">
    <w:name w:val="Без интервала Знак"/>
    <w:link w:val="a8"/>
    <w:uiPriority w:val="99"/>
    <w:locked/>
    <w:rsid w:val="001F4D83"/>
    <w:rPr>
      <w:rFonts w:eastAsia="Times New Roman" w:cs="Times New Roman"/>
      <w:sz w:val="22"/>
      <w:szCs w:val="22"/>
      <w:lang w:val="ru-RU" w:eastAsia="ru-RU" w:bidi="ar-SA"/>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DD1BD8"/>
    <w:pPr>
      <w:tabs>
        <w:tab w:val="num" w:pos="643"/>
        <w:tab w:val="num" w:pos="720"/>
      </w:tabs>
      <w:spacing w:before="100" w:beforeAutospacing="1" w:after="100" w:afterAutospacing="1" w:line="240" w:lineRule="auto"/>
      <w:ind w:left="643" w:hanging="360"/>
    </w:pPr>
    <w:rPr>
      <w:rFonts w:ascii="Times New Roman" w:hAnsi="Times New Roman"/>
      <w:sz w:val="24"/>
      <w:szCs w:val="24"/>
    </w:rPr>
  </w:style>
  <w:style w:type="paragraph" w:customStyle="1" w:styleId="1">
    <w:name w:val="Без интервала1"/>
    <w:link w:val="NoSpacingChar"/>
    <w:uiPriority w:val="99"/>
    <w:rsid w:val="00DD1BD8"/>
    <w:rPr>
      <w:rFonts w:eastAsia="Times New Roman" w:cs="Calibri"/>
      <w:sz w:val="22"/>
      <w:szCs w:val="22"/>
      <w:lang w:eastAsia="en-US"/>
    </w:rPr>
  </w:style>
  <w:style w:type="character" w:customStyle="1" w:styleId="NoSpacingChar">
    <w:name w:val="No Spacing Char"/>
    <w:link w:val="1"/>
    <w:uiPriority w:val="99"/>
    <w:locked/>
    <w:rsid w:val="00DD1BD8"/>
    <w:rPr>
      <w:rFonts w:eastAsia="Times New Roman" w:cs="Calibri"/>
      <w:sz w:val="22"/>
      <w:szCs w:val="22"/>
      <w:lang w:val="ru-RU" w:eastAsia="en-US" w:bidi="ar-SA"/>
    </w:rPr>
  </w:style>
  <w:style w:type="paragraph" w:styleId="2">
    <w:name w:val="Body Text Indent 2"/>
    <w:basedOn w:val="a"/>
    <w:link w:val="20"/>
    <w:uiPriority w:val="99"/>
    <w:rsid w:val="00515A38"/>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locked/>
    <w:rsid w:val="00515A38"/>
    <w:rPr>
      <w:rFonts w:ascii="Times New Roman" w:hAnsi="Times New Roman" w:cs="Times New Roman"/>
      <w:sz w:val="24"/>
      <w:szCs w:val="24"/>
      <w:lang w:eastAsia="ru-RU"/>
    </w:rPr>
  </w:style>
  <w:style w:type="paragraph" w:customStyle="1" w:styleId="10">
    <w:name w:val="Абзац списка1"/>
    <w:basedOn w:val="a"/>
    <w:uiPriority w:val="99"/>
    <w:rsid w:val="00716D9B"/>
    <w:pPr>
      <w:ind w:left="720"/>
      <w:contextualSpacing/>
    </w:pPr>
    <w:rPr>
      <w:lang w:eastAsia="en-US"/>
    </w:rPr>
  </w:style>
  <w:style w:type="character" w:styleId="ac">
    <w:name w:val="Hyperlink"/>
    <w:uiPriority w:val="99"/>
    <w:rsid w:val="00716D9B"/>
    <w:rPr>
      <w:rFonts w:cs="Times New Roman"/>
      <w:color w:val="0000FF"/>
      <w:u w:val="single"/>
    </w:rPr>
  </w:style>
  <w:style w:type="table" w:customStyle="1" w:styleId="11">
    <w:name w:val="Сетка таблицы1"/>
    <w:basedOn w:val="a1"/>
    <w:next w:val="a3"/>
    <w:rsid w:val="002140D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C749A"/>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FC749A"/>
    <w:rPr>
      <w:rFonts w:ascii="Tahoma" w:eastAsia="Times New Roman" w:hAnsi="Tahoma" w:cs="Tahoma"/>
      <w:sz w:val="16"/>
      <w:szCs w:val="16"/>
    </w:rPr>
  </w:style>
  <w:style w:type="paragraph" w:styleId="af">
    <w:name w:val="Body Text"/>
    <w:basedOn w:val="a"/>
    <w:link w:val="af0"/>
    <w:uiPriority w:val="99"/>
    <w:semiHidden/>
    <w:unhideWhenUsed/>
    <w:rsid w:val="00887213"/>
    <w:pPr>
      <w:spacing w:after="120"/>
    </w:pPr>
  </w:style>
  <w:style w:type="character" w:customStyle="1" w:styleId="af0">
    <w:name w:val="Основной текст Знак"/>
    <w:basedOn w:val="a0"/>
    <w:link w:val="af"/>
    <w:uiPriority w:val="99"/>
    <w:semiHidden/>
    <w:rsid w:val="0088721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92224">
      <w:marLeft w:val="0"/>
      <w:marRight w:val="0"/>
      <w:marTop w:val="0"/>
      <w:marBottom w:val="0"/>
      <w:divBdr>
        <w:top w:val="none" w:sz="0" w:space="0" w:color="auto"/>
        <w:left w:val="none" w:sz="0" w:space="0" w:color="auto"/>
        <w:bottom w:val="none" w:sz="0" w:space="0" w:color="auto"/>
        <w:right w:val="none" w:sz="0" w:space="0" w:color="auto"/>
      </w:divBdr>
    </w:div>
    <w:div w:id="17126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nachalka.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jllection.edu.ru" TargetMode="External"/><Relationship Id="rId2" Type="http://schemas.openxmlformats.org/officeDocument/2006/relationships/numbering" Target="numbering.xml"/><Relationship Id="rId16" Type="http://schemas.openxmlformats.org/officeDocument/2006/relationships/hyperlink" Target="http://www.festival.1septemb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CC83-70FE-4334-94E7-2E35B1ED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32</Pages>
  <Words>6005</Words>
  <Characters>34229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Учетная запись Майкрософт</cp:lastModifiedBy>
  <cp:revision>21</cp:revision>
  <cp:lastPrinted>2015-10-01T02:57:00Z</cp:lastPrinted>
  <dcterms:created xsi:type="dcterms:W3CDTF">2019-08-02T11:49:00Z</dcterms:created>
  <dcterms:modified xsi:type="dcterms:W3CDTF">2024-06-03T14:42:00Z</dcterms:modified>
</cp:coreProperties>
</file>