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BD5" w:rsidRPr="00957B16" w:rsidRDefault="005E7BD5" w:rsidP="00E3374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57B16">
        <w:rPr>
          <w:rFonts w:ascii="Times New Roman" w:eastAsia="Calibri" w:hAnsi="Times New Roman" w:cs="Times New Roman"/>
          <w:sz w:val="24"/>
          <w:szCs w:val="24"/>
        </w:rPr>
        <w:t>Комитет по образованию Административного городского округа Подольск</w:t>
      </w:r>
    </w:p>
    <w:p w:rsidR="005E7BD5" w:rsidRPr="00957B16" w:rsidRDefault="005E7BD5" w:rsidP="00E3374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57B16">
        <w:rPr>
          <w:rFonts w:ascii="Times New Roman" w:eastAsia="Calibri" w:hAnsi="Times New Roman" w:cs="Times New Roman"/>
          <w:sz w:val="24"/>
          <w:szCs w:val="24"/>
        </w:rPr>
        <w:t>Муниципальное учреждение дополнительного образования</w:t>
      </w:r>
    </w:p>
    <w:p w:rsidR="005E7BD5" w:rsidRPr="00957B16" w:rsidRDefault="005E7BD5" w:rsidP="00E3374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57B16">
        <w:rPr>
          <w:rFonts w:ascii="Times New Roman" w:eastAsia="Calibri" w:hAnsi="Times New Roman" w:cs="Times New Roman"/>
          <w:sz w:val="24"/>
          <w:szCs w:val="24"/>
        </w:rPr>
        <w:t>Центр детского творчества</w:t>
      </w:r>
    </w:p>
    <w:p w:rsidR="005E7BD5" w:rsidRPr="00957B16" w:rsidRDefault="005E7BD5" w:rsidP="00E3374A">
      <w:pPr>
        <w:jc w:val="center"/>
        <w:rPr>
          <w:rFonts w:ascii="Times New Roman" w:eastAsia="Calibri" w:hAnsi="Times New Roman" w:cs="Times New Roman"/>
        </w:rPr>
      </w:pPr>
    </w:p>
    <w:p w:rsidR="005E7BD5" w:rsidRPr="00957B16" w:rsidRDefault="005E7BD5" w:rsidP="00E3374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</w:p>
    <w:p w:rsidR="005E7BD5" w:rsidRDefault="005E7BD5" w:rsidP="00E3374A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E6B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«Утверждаю»</w:t>
      </w:r>
    </w:p>
    <w:p w:rsidR="005E7BD5" w:rsidRDefault="005E7BD5" w:rsidP="00E3374A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Директор МУ ДО ЦДТ</w:t>
      </w:r>
    </w:p>
    <w:p w:rsidR="005E7BD5" w:rsidRPr="005E6BC8" w:rsidRDefault="005E7BD5" w:rsidP="00E3374A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 С. В. Огаркова</w:t>
      </w:r>
    </w:p>
    <w:p w:rsidR="005E7BD5" w:rsidRPr="00957B16" w:rsidRDefault="005E7BD5" w:rsidP="00E3374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</w:p>
    <w:p w:rsidR="005E7BD5" w:rsidRPr="00957B16" w:rsidRDefault="005E7BD5" w:rsidP="00250C1A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</w:p>
    <w:p w:rsidR="005E7BD5" w:rsidRPr="00957B16" w:rsidRDefault="005E7BD5" w:rsidP="00E3374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</w:p>
    <w:p w:rsidR="00F37B82" w:rsidRDefault="005E7BD5" w:rsidP="00E3374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F37B8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План - конспект</w:t>
      </w:r>
    </w:p>
    <w:p w:rsidR="005E7BD5" w:rsidRPr="00F37B82" w:rsidRDefault="005E7BD5" w:rsidP="00E3374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F37B8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открытого занятия</w:t>
      </w:r>
    </w:p>
    <w:p w:rsidR="005E7BD5" w:rsidRPr="00F37B82" w:rsidRDefault="005E7BD5" w:rsidP="00E3374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B82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педагога дополнительного образования</w:t>
      </w:r>
    </w:p>
    <w:p w:rsidR="005E7BD5" w:rsidRPr="00F37B82" w:rsidRDefault="005E7BD5" w:rsidP="00E3374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B8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Сокол Юлии Эдуардовны</w:t>
      </w:r>
    </w:p>
    <w:p w:rsidR="005E7BD5" w:rsidRPr="00F37B82" w:rsidRDefault="005E7BD5" w:rsidP="00E3374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B8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</w:t>
      </w:r>
    </w:p>
    <w:p w:rsidR="005E7BD5" w:rsidRPr="00F37B82" w:rsidRDefault="005E7BD5" w:rsidP="00E3374A">
      <w:pPr>
        <w:spacing w:after="0" w:line="0" w:lineRule="atLeast"/>
        <w:ind w:right="-99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F37B82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«Знакомство учащихся </w:t>
      </w:r>
      <w:r w:rsidRPr="00F37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2434A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понятием баланс</w:t>
      </w:r>
      <w:r w:rsidRPr="00F37B82">
        <w:rPr>
          <w:rFonts w:ascii="Times New Roman" w:eastAsia="Times New Roman" w:hAnsi="Times New Roman" w:cs="Arial"/>
          <w:sz w:val="28"/>
          <w:szCs w:val="28"/>
          <w:lang w:eastAsia="ru-RU"/>
        </w:rPr>
        <w:t>»</w:t>
      </w:r>
    </w:p>
    <w:p w:rsidR="005E7BD5" w:rsidRPr="0000231F" w:rsidRDefault="005E7BD5" w:rsidP="00E3374A">
      <w:pPr>
        <w:spacing w:after="0" w:line="200" w:lineRule="exact"/>
        <w:jc w:val="center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:rsidR="005E7BD5" w:rsidRPr="00957B16" w:rsidRDefault="005E7BD5" w:rsidP="00E337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5E7BD5" w:rsidRPr="00957B16" w:rsidRDefault="005E7BD5" w:rsidP="00E337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5E7BD5" w:rsidRPr="00957B16" w:rsidRDefault="005E7BD5" w:rsidP="00E337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5E7BD5" w:rsidRPr="00957B16" w:rsidRDefault="005E7BD5" w:rsidP="00E337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5E7BD5" w:rsidRPr="00957B16" w:rsidRDefault="005E7BD5" w:rsidP="00E337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5E7BD5" w:rsidRPr="00957B16" w:rsidRDefault="005E7BD5" w:rsidP="00E337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5E7BD5" w:rsidRPr="00957B16" w:rsidRDefault="005E7BD5" w:rsidP="00E337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5E7BD5" w:rsidRPr="00957B16" w:rsidRDefault="005E7BD5" w:rsidP="00E337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5E7BD5" w:rsidRPr="00957B16" w:rsidRDefault="005E7BD5" w:rsidP="00E337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5E7BD5" w:rsidRPr="00957B16" w:rsidRDefault="005E7BD5" w:rsidP="00E337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5E7BD5" w:rsidRPr="00957B16" w:rsidRDefault="005E7BD5" w:rsidP="00E337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5E7BD5" w:rsidRPr="00957B16" w:rsidRDefault="005E7BD5" w:rsidP="00E337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5E7BD5" w:rsidRPr="00957B16" w:rsidRDefault="005E7BD5" w:rsidP="00E337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5E7BD5" w:rsidRPr="00957B16" w:rsidRDefault="005E7BD5" w:rsidP="00E337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5E7BD5" w:rsidRPr="00957B16" w:rsidRDefault="005E7BD5" w:rsidP="00E337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5E7BD5" w:rsidRDefault="005E7BD5" w:rsidP="00E337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E7BD5" w:rsidRDefault="005E7BD5" w:rsidP="00E337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E7BD5" w:rsidRDefault="005E7BD5" w:rsidP="00E337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E7BD5" w:rsidRPr="00A559F6" w:rsidRDefault="008F7540" w:rsidP="00E337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2022</w:t>
      </w:r>
      <w:r w:rsidR="005E7BD5" w:rsidRPr="00957B16">
        <w:rPr>
          <w:rFonts w:ascii="Times New Roman" w:eastAsia="Calibri" w:hAnsi="Times New Roman" w:cs="Times New Roman"/>
          <w:sz w:val="28"/>
          <w:szCs w:val="28"/>
        </w:rPr>
        <w:t>г.</w:t>
      </w:r>
    </w:p>
    <w:p w:rsidR="005E7BD5" w:rsidRPr="00957B16" w:rsidRDefault="005E7BD5" w:rsidP="00250C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color w:val="535353"/>
          <w:sz w:val="28"/>
          <w:szCs w:val="28"/>
        </w:rPr>
      </w:pPr>
    </w:p>
    <w:p w:rsidR="008F7540" w:rsidRDefault="008F7540" w:rsidP="00250C1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iCs/>
          <w:color w:val="535353"/>
          <w:sz w:val="28"/>
          <w:szCs w:val="28"/>
        </w:rPr>
      </w:pPr>
    </w:p>
    <w:p w:rsidR="008F7540" w:rsidRDefault="008F7540" w:rsidP="00250C1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iCs/>
          <w:color w:val="535353"/>
          <w:sz w:val="28"/>
          <w:szCs w:val="28"/>
        </w:rPr>
      </w:pPr>
    </w:p>
    <w:p w:rsidR="007D7B12" w:rsidRDefault="007D7B12" w:rsidP="00250C1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iCs/>
          <w:color w:val="535353"/>
          <w:sz w:val="28"/>
          <w:szCs w:val="28"/>
        </w:rPr>
      </w:pPr>
    </w:p>
    <w:p w:rsidR="007D7B12" w:rsidRDefault="007D7B12" w:rsidP="00250C1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iCs/>
          <w:color w:val="535353"/>
          <w:sz w:val="28"/>
          <w:szCs w:val="28"/>
        </w:rPr>
      </w:pPr>
    </w:p>
    <w:p w:rsidR="005E7BD5" w:rsidRPr="00957B16" w:rsidRDefault="005E7BD5" w:rsidP="00E3374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iCs/>
          <w:color w:val="535353"/>
          <w:sz w:val="28"/>
          <w:szCs w:val="28"/>
        </w:rPr>
      </w:pPr>
      <w:r w:rsidRPr="00957B16">
        <w:rPr>
          <w:rFonts w:ascii="Times New Roman" w:eastAsia="Calibri" w:hAnsi="Times New Roman" w:cs="Times New Roman"/>
          <w:b/>
          <w:bCs/>
          <w:iCs/>
          <w:color w:val="535353"/>
          <w:sz w:val="28"/>
          <w:szCs w:val="28"/>
        </w:rPr>
        <w:t>План – конспект</w:t>
      </w:r>
    </w:p>
    <w:p w:rsidR="008F7540" w:rsidRDefault="005E7BD5" w:rsidP="00E3374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iCs/>
          <w:color w:val="535353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iCs/>
          <w:color w:val="535353"/>
          <w:sz w:val="28"/>
          <w:szCs w:val="28"/>
        </w:rPr>
        <w:t xml:space="preserve">открытого </w:t>
      </w:r>
      <w:r w:rsidRPr="00957B16">
        <w:rPr>
          <w:rFonts w:ascii="Times New Roman" w:eastAsia="Calibri" w:hAnsi="Times New Roman" w:cs="Times New Roman"/>
          <w:b/>
          <w:bCs/>
          <w:iCs/>
          <w:color w:val="535353"/>
          <w:sz w:val="28"/>
          <w:szCs w:val="28"/>
        </w:rPr>
        <w:t>занятия</w:t>
      </w:r>
      <w:r w:rsidR="008F7540">
        <w:rPr>
          <w:rFonts w:ascii="Times New Roman" w:eastAsia="Calibri" w:hAnsi="Times New Roman" w:cs="Times New Roman"/>
          <w:b/>
          <w:bCs/>
          <w:iCs/>
          <w:color w:val="535353"/>
          <w:sz w:val="28"/>
          <w:szCs w:val="28"/>
        </w:rPr>
        <w:t xml:space="preserve"> к  педагогическому конкурсу</w:t>
      </w:r>
    </w:p>
    <w:p w:rsidR="005E7BD5" w:rsidRPr="00A05446" w:rsidRDefault="008F7540" w:rsidP="00E3374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iCs/>
          <w:color w:val="535353"/>
          <w:sz w:val="28"/>
          <w:szCs w:val="28"/>
        </w:rPr>
        <w:t>«Сердце отдаю детям»</w:t>
      </w:r>
      <w:r w:rsidR="005E7BD5" w:rsidRPr="00957B16">
        <w:rPr>
          <w:rFonts w:ascii="Times New Roman" w:eastAsia="Calibri" w:hAnsi="Times New Roman" w:cs="Times New Roman"/>
          <w:b/>
          <w:bCs/>
          <w:iCs/>
          <w:color w:val="535353"/>
          <w:sz w:val="28"/>
          <w:szCs w:val="28"/>
        </w:rPr>
        <w:t>.</w:t>
      </w:r>
    </w:p>
    <w:p w:rsidR="005E7BD5" w:rsidRPr="00A05446" w:rsidRDefault="005E7BD5" w:rsidP="00250C1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5446">
        <w:rPr>
          <w:rFonts w:ascii="Times New Roman" w:eastAsia="Calibri" w:hAnsi="Times New Roman" w:cs="Times New Roman"/>
          <w:b/>
          <w:sz w:val="28"/>
          <w:szCs w:val="28"/>
        </w:rPr>
        <w:t xml:space="preserve">Дата:  </w:t>
      </w:r>
      <w:r w:rsidR="008F7540" w:rsidRPr="00A05446">
        <w:rPr>
          <w:rFonts w:ascii="Times New Roman" w:eastAsia="Calibri" w:hAnsi="Times New Roman" w:cs="Times New Roman"/>
          <w:sz w:val="28"/>
          <w:szCs w:val="28"/>
        </w:rPr>
        <w:t>17.05.2022</w:t>
      </w:r>
      <w:r w:rsidRPr="00A05446">
        <w:rPr>
          <w:rFonts w:ascii="Times New Roman" w:eastAsia="Calibri" w:hAnsi="Times New Roman" w:cs="Times New Roman"/>
          <w:sz w:val="28"/>
          <w:szCs w:val="28"/>
        </w:rPr>
        <w:t xml:space="preserve"> г</w:t>
      </w:r>
    </w:p>
    <w:p w:rsidR="005E7BD5" w:rsidRPr="00A05446" w:rsidRDefault="00E3374A" w:rsidP="00250C1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5446">
        <w:rPr>
          <w:rFonts w:ascii="Times New Roman" w:eastAsia="Calibri" w:hAnsi="Times New Roman" w:cs="Times New Roman"/>
          <w:b/>
          <w:bCs/>
          <w:color w:val="535353"/>
          <w:sz w:val="28"/>
          <w:szCs w:val="28"/>
        </w:rPr>
        <w:t>Тема: «</w:t>
      </w:r>
      <w:r w:rsidR="008F7540" w:rsidRPr="00A05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Знакомство учащихся с </w:t>
      </w:r>
      <w:r w:rsidR="00A4045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понятием баланс</w:t>
      </w:r>
      <w:r w:rsidR="005E7BD5" w:rsidRPr="00A05446">
        <w:rPr>
          <w:rFonts w:ascii="Times New Roman" w:eastAsia="Calibri" w:hAnsi="Times New Roman" w:cs="Times New Roman"/>
          <w:b/>
          <w:bCs/>
          <w:i/>
          <w:iCs/>
          <w:color w:val="535353"/>
          <w:sz w:val="28"/>
          <w:szCs w:val="28"/>
        </w:rPr>
        <w:t>».</w:t>
      </w:r>
    </w:p>
    <w:p w:rsidR="005E7BD5" w:rsidRPr="00A05446" w:rsidRDefault="005E7BD5" w:rsidP="00250C1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5446">
        <w:rPr>
          <w:rFonts w:ascii="Times New Roman" w:eastAsia="Calibri" w:hAnsi="Times New Roman" w:cs="Times New Roman"/>
          <w:b/>
          <w:bCs/>
          <w:color w:val="535353"/>
          <w:sz w:val="28"/>
          <w:szCs w:val="28"/>
        </w:rPr>
        <w:t>Цель: </w:t>
      </w:r>
      <w:r w:rsidR="00E3374A" w:rsidRPr="00E3374A">
        <w:rPr>
          <w:rFonts w:ascii="Times New Roman" w:eastAsia="Calibri" w:hAnsi="Times New Roman" w:cs="Times New Roman"/>
          <w:bCs/>
          <w:color w:val="535353"/>
          <w:sz w:val="28"/>
          <w:szCs w:val="28"/>
        </w:rPr>
        <w:t>по</w:t>
      </w:r>
      <w:r w:rsidR="002D1FE6" w:rsidRPr="00A05446">
        <w:rPr>
          <w:rFonts w:ascii="Times New Roman" w:eastAsia="Calibri" w:hAnsi="Times New Roman" w:cs="Times New Roman"/>
          <w:color w:val="535353"/>
          <w:sz w:val="28"/>
          <w:szCs w:val="28"/>
        </w:rPr>
        <w:t>знакомить</w:t>
      </w:r>
      <w:r w:rsidR="008F7540" w:rsidRPr="00A05446">
        <w:rPr>
          <w:rFonts w:ascii="Times New Roman" w:eastAsia="Calibri" w:hAnsi="Times New Roman" w:cs="Times New Roman"/>
          <w:color w:val="535353"/>
          <w:sz w:val="28"/>
          <w:szCs w:val="28"/>
        </w:rPr>
        <w:t xml:space="preserve"> </w:t>
      </w:r>
      <w:r w:rsidRPr="00A05446">
        <w:rPr>
          <w:rFonts w:ascii="Times New Roman" w:eastAsia="Calibri" w:hAnsi="Times New Roman" w:cs="Times New Roman"/>
          <w:color w:val="535353"/>
          <w:sz w:val="28"/>
          <w:szCs w:val="28"/>
        </w:rPr>
        <w:t>учащихся</w:t>
      </w:r>
      <w:r w:rsidR="008F7540" w:rsidRPr="00A05446">
        <w:rPr>
          <w:rFonts w:ascii="Times New Roman" w:eastAsia="Calibri" w:hAnsi="Times New Roman" w:cs="Times New Roman"/>
          <w:color w:val="535353"/>
          <w:sz w:val="28"/>
          <w:szCs w:val="28"/>
        </w:rPr>
        <w:t xml:space="preserve"> с понятием </w:t>
      </w:r>
      <w:r w:rsidR="002434A7">
        <w:rPr>
          <w:rFonts w:ascii="Times New Roman" w:eastAsia="Calibri" w:hAnsi="Times New Roman" w:cs="Times New Roman"/>
          <w:color w:val="535353"/>
          <w:sz w:val="28"/>
          <w:szCs w:val="28"/>
        </w:rPr>
        <w:t>баланс посредство</w:t>
      </w:r>
      <w:r w:rsidR="00771A32">
        <w:rPr>
          <w:rFonts w:ascii="Times New Roman" w:eastAsia="Calibri" w:hAnsi="Times New Roman" w:cs="Times New Roman"/>
          <w:color w:val="535353"/>
          <w:sz w:val="28"/>
          <w:szCs w:val="28"/>
        </w:rPr>
        <w:t xml:space="preserve">м </w:t>
      </w:r>
      <w:r w:rsidR="002434A7">
        <w:rPr>
          <w:rFonts w:ascii="Times New Roman" w:eastAsia="Calibri" w:hAnsi="Times New Roman" w:cs="Times New Roman"/>
          <w:color w:val="535353"/>
          <w:sz w:val="28"/>
          <w:szCs w:val="28"/>
        </w:rPr>
        <w:t xml:space="preserve">использования </w:t>
      </w:r>
      <w:r w:rsidR="002434A7" w:rsidRPr="00A05446">
        <w:rPr>
          <w:rFonts w:ascii="Times New Roman" w:eastAsia="Calibri" w:hAnsi="Times New Roman" w:cs="Times New Roman"/>
          <w:color w:val="535353"/>
          <w:sz w:val="28"/>
          <w:szCs w:val="28"/>
        </w:rPr>
        <w:t>чувств</w:t>
      </w:r>
      <w:r w:rsidR="002D1FE6" w:rsidRPr="00A05446">
        <w:rPr>
          <w:rFonts w:ascii="Times New Roman" w:eastAsia="Calibri" w:hAnsi="Times New Roman" w:cs="Times New Roman"/>
          <w:color w:val="535353"/>
          <w:sz w:val="28"/>
          <w:szCs w:val="28"/>
        </w:rPr>
        <w:t xml:space="preserve"> равновесия</w:t>
      </w:r>
      <w:r w:rsidR="008F7540" w:rsidRPr="00A05446">
        <w:rPr>
          <w:rFonts w:ascii="Times New Roman" w:eastAsia="Calibri" w:hAnsi="Times New Roman" w:cs="Times New Roman"/>
          <w:color w:val="535353"/>
          <w:sz w:val="28"/>
          <w:szCs w:val="28"/>
        </w:rPr>
        <w:t xml:space="preserve"> и</w:t>
      </w:r>
      <w:r w:rsidR="002D1FE6" w:rsidRPr="00A05446">
        <w:rPr>
          <w:rFonts w:ascii="Times New Roman" w:eastAsia="Calibri" w:hAnsi="Times New Roman" w:cs="Times New Roman"/>
          <w:color w:val="535353"/>
          <w:sz w:val="28"/>
          <w:szCs w:val="28"/>
        </w:rPr>
        <w:t xml:space="preserve"> устойчивости</w:t>
      </w:r>
      <w:r w:rsidRPr="00A05446">
        <w:rPr>
          <w:rFonts w:ascii="Times New Roman" w:eastAsia="Calibri" w:hAnsi="Times New Roman" w:cs="Times New Roman"/>
          <w:color w:val="535353"/>
          <w:sz w:val="28"/>
          <w:szCs w:val="28"/>
        </w:rPr>
        <w:t>.</w:t>
      </w:r>
    </w:p>
    <w:p w:rsidR="005E7BD5" w:rsidRDefault="005E7BD5" w:rsidP="00250C1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color w:val="535353"/>
          <w:sz w:val="28"/>
          <w:szCs w:val="28"/>
        </w:rPr>
      </w:pPr>
      <w:r w:rsidRPr="00A05446">
        <w:rPr>
          <w:rFonts w:ascii="Times New Roman" w:eastAsia="Calibri" w:hAnsi="Times New Roman" w:cs="Times New Roman"/>
          <w:b/>
          <w:bCs/>
          <w:color w:val="535353"/>
          <w:sz w:val="28"/>
          <w:szCs w:val="28"/>
        </w:rPr>
        <w:t>Задачи:</w:t>
      </w:r>
    </w:p>
    <w:p w:rsidR="009B6ACE" w:rsidRPr="009B6ACE" w:rsidRDefault="009B6ACE" w:rsidP="00250C1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i/>
          <w:color w:val="535353"/>
          <w:sz w:val="28"/>
          <w:szCs w:val="28"/>
        </w:rPr>
      </w:pPr>
      <w:r w:rsidRPr="009B6ACE">
        <w:rPr>
          <w:rFonts w:ascii="Times New Roman" w:eastAsia="Calibri" w:hAnsi="Times New Roman" w:cs="Times New Roman"/>
          <w:b/>
          <w:bCs/>
          <w:i/>
          <w:color w:val="535353"/>
          <w:sz w:val="28"/>
          <w:szCs w:val="28"/>
        </w:rPr>
        <w:t>Предметные:</w:t>
      </w:r>
    </w:p>
    <w:p w:rsidR="00330109" w:rsidRPr="00A05446" w:rsidRDefault="00330109" w:rsidP="00250C1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color w:val="535353"/>
          <w:sz w:val="28"/>
          <w:szCs w:val="28"/>
        </w:rPr>
      </w:pPr>
      <w:r w:rsidRPr="00A05446">
        <w:rPr>
          <w:rFonts w:ascii="Times New Roman" w:eastAsia="Calibri" w:hAnsi="Times New Roman" w:cs="Times New Roman"/>
          <w:bCs/>
          <w:color w:val="535353"/>
          <w:sz w:val="28"/>
          <w:szCs w:val="28"/>
        </w:rPr>
        <w:t xml:space="preserve">- способствовать физическому развитию детей </w:t>
      </w:r>
      <w:r w:rsidR="002434A7">
        <w:rPr>
          <w:rFonts w:ascii="Times New Roman" w:eastAsia="Calibri" w:hAnsi="Times New Roman" w:cs="Times New Roman"/>
          <w:bCs/>
          <w:color w:val="535353"/>
          <w:sz w:val="28"/>
          <w:szCs w:val="28"/>
        </w:rPr>
        <w:t>посредством</w:t>
      </w:r>
      <w:r w:rsidR="00771A32">
        <w:rPr>
          <w:rFonts w:ascii="Times New Roman" w:eastAsia="Calibri" w:hAnsi="Times New Roman" w:cs="Times New Roman"/>
          <w:bCs/>
          <w:color w:val="535353"/>
          <w:sz w:val="28"/>
          <w:szCs w:val="28"/>
        </w:rPr>
        <w:t xml:space="preserve"> чувства</w:t>
      </w:r>
      <w:r w:rsidRPr="00A05446">
        <w:rPr>
          <w:rFonts w:ascii="Times New Roman" w:eastAsia="Calibri" w:hAnsi="Times New Roman" w:cs="Times New Roman"/>
          <w:bCs/>
          <w:color w:val="535353"/>
          <w:sz w:val="28"/>
          <w:szCs w:val="28"/>
        </w:rPr>
        <w:t xml:space="preserve"> равновесия; </w:t>
      </w:r>
    </w:p>
    <w:p w:rsidR="004C065E" w:rsidRPr="00A05446" w:rsidRDefault="005E7BD5" w:rsidP="00250C1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535353"/>
          <w:sz w:val="28"/>
          <w:szCs w:val="28"/>
        </w:rPr>
      </w:pPr>
      <w:r w:rsidRPr="00A05446">
        <w:rPr>
          <w:rFonts w:ascii="Times New Roman" w:eastAsia="Calibri" w:hAnsi="Times New Roman" w:cs="Times New Roman"/>
          <w:color w:val="535353"/>
          <w:sz w:val="28"/>
          <w:szCs w:val="28"/>
        </w:rPr>
        <w:t xml:space="preserve">- </w:t>
      </w:r>
      <w:r w:rsidR="004C065E" w:rsidRPr="00A05446">
        <w:rPr>
          <w:rFonts w:ascii="Times New Roman" w:eastAsia="Calibri" w:hAnsi="Times New Roman" w:cs="Times New Roman"/>
          <w:color w:val="535353"/>
          <w:sz w:val="28"/>
          <w:szCs w:val="28"/>
        </w:rPr>
        <w:t>обучить</w:t>
      </w:r>
      <w:r w:rsidR="004C065E" w:rsidRPr="00A054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приемам самоконтроля;</w:t>
      </w:r>
    </w:p>
    <w:p w:rsidR="005E7BD5" w:rsidRPr="00A05446" w:rsidRDefault="005E7BD5" w:rsidP="00250C1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5446">
        <w:rPr>
          <w:rFonts w:ascii="Times New Roman" w:eastAsia="Calibri" w:hAnsi="Times New Roman" w:cs="Times New Roman"/>
          <w:color w:val="535353"/>
          <w:sz w:val="28"/>
          <w:szCs w:val="28"/>
        </w:rPr>
        <w:t xml:space="preserve">- </w:t>
      </w:r>
      <w:r w:rsidR="002434A7">
        <w:rPr>
          <w:rFonts w:ascii="Times New Roman" w:eastAsia="Calibri" w:hAnsi="Times New Roman" w:cs="Times New Roman"/>
          <w:color w:val="535353"/>
          <w:sz w:val="28"/>
          <w:szCs w:val="28"/>
        </w:rPr>
        <w:t>ознакомить с терминологией</w:t>
      </w:r>
      <w:r w:rsidRPr="00A05446">
        <w:rPr>
          <w:rFonts w:ascii="Times New Roman" w:eastAsia="Calibri" w:hAnsi="Times New Roman" w:cs="Times New Roman"/>
          <w:color w:val="535353"/>
          <w:sz w:val="28"/>
          <w:szCs w:val="28"/>
        </w:rPr>
        <w:t>;</w:t>
      </w:r>
    </w:p>
    <w:p w:rsidR="005E7BD5" w:rsidRDefault="005E7BD5" w:rsidP="00250C1A">
      <w:pPr>
        <w:widowControl w:val="0"/>
        <w:autoSpaceDE w:val="0"/>
        <w:autoSpaceDN w:val="0"/>
        <w:adjustRightInd w:val="0"/>
        <w:spacing w:after="0" w:line="360" w:lineRule="auto"/>
        <w:ind w:left="480" w:hanging="480"/>
        <w:jc w:val="both"/>
        <w:rPr>
          <w:rFonts w:ascii="Times New Roman" w:eastAsia="Calibri" w:hAnsi="Times New Roman" w:cs="Times New Roman"/>
          <w:color w:val="535353"/>
          <w:sz w:val="28"/>
          <w:szCs w:val="28"/>
        </w:rPr>
      </w:pPr>
      <w:r w:rsidRPr="00A05446">
        <w:rPr>
          <w:rFonts w:ascii="Times New Roman" w:eastAsia="Calibri" w:hAnsi="Times New Roman" w:cs="Times New Roman"/>
          <w:color w:val="535353"/>
          <w:sz w:val="28"/>
          <w:szCs w:val="28"/>
        </w:rPr>
        <w:t>- формировать чувство</w:t>
      </w:r>
      <w:r w:rsidR="004C065E" w:rsidRPr="00A05446">
        <w:rPr>
          <w:rFonts w:ascii="Times New Roman" w:eastAsia="Calibri" w:hAnsi="Times New Roman" w:cs="Times New Roman"/>
          <w:color w:val="535353"/>
          <w:sz w:val="28"/>
          <w:szCs w:val="28"/>
        </w:rPr>
        <w:t xml:space="preserve"> устойчивости</w:t>
      </w:r>
      <w:r w:rsidRPr="00A05446">
        <w:rPr>
          <w:rFonts w:ascii="Times New Roman" w:eastAsia="Calibri" w:hAnsi="Times New Roman" w:cs="Times New Roman"/>
          <w:color w:val="535353"/>
          <w:sz w:val="28"/>
          <w:szCs w:val="28"/>
        </w:rPr>
        <w:t>;</w:t>
      </w:r>
    </w:p>
    <w:p w:rsidR="009B6ACE" w:rsidRDefault="009B6ACE" w:rsidP="00250C1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535353"/>
          <w:sz w:val="28"/>
          <w:szCs w:val="28"/>
        </w:rPr>
      </w:pPr>
      <w:r w:rsidRPr="00A05446">
        <w:rPr>
          <w:rFonts w:ascii="Times New Roman" w:eastAsia="Calibri" w:hAnsi="Times New Roman" w:cs="Times New Roman"/>
          <w:color w:val="535353"/>
          <w:sz w:val="28"/>
          <w:szCs w:val="28"/>
        </w:rPr>
        <w:t> - развивать координацию движений с помощью равновесия;</w:t>
      </w:r>
    </w:p>
    <w:p w:rsidR="009B6ACE" w:rsidRPr="009B6ACE" w:rsidRDefault="009B6ACE" w:rsidP="00250C1A">
      <w:pPr>
        <w:widowControl w:val="0"/>
        <w:autoSpaceDE w:val="0"/>
        <w:autoSpaceDN w:val="0"/>
        <w:adjustRightInd w:val="0"/>
        <w:spacing w:after="0" w:line="360" w:lineRule="auto"/>
        <w:ind w:left="480" w:hanging="48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05446">
        <w:rPr>
          <w:rFonts w:ascii="Times New Roman" w:eastAsia="Calibri" w:hAnsi="Times New Roman" w:cs="Times New Roman"/>
          <w:color w:val="535353"/>
          <w:sz w:val="28"/>
          <w:szCs w:val="28"/>
        </w:rPr>
        <w:t xml:space="preserve">- </w:t>
      </w:r>
      <w:r w:rsidRPr="00A054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укрепить опорно-двигательный аппарат;</w:t>
      </w:r>
    </w:p>
    <w:p w:rsidR="00330109" w:rsidRPr="00A05446" w:rsidRDefault="00D96242" w:rsidP="00250C1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b/>
          <w:i/>
          <w:color w:val="535353"/>
          <w:sz w:val="28"/>
          <w:szCs w:val="28"/>
        </w:rPr>
        <w:t>Метопредметные</w:t>
      </w:r>
      <w:proofErr w:type="spellEnd"/>
      <w:r>
        <w:rPr>
          <w:rFonts w:ascii="Times New Roman" w:eastAsia="Calibri" w:hAnsi="Times New Roman" w:cs="Times New Roman"/>
          <w:b/>
          <w:i/>
          <w:color w:val="535353"/>
          <w:sz w:val="28"/>
          <w:szCs w:val="28"/>
        </w:rPr>
        <w:t>:</w:t>
      </w:r>
    </w:p>
    <w:p w:rsidR="005E7BD5" w:rsidRPr="00A05446" w:rsidRDefault="005E7BD5" w:rsidP="00250C1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535353"/>
          <w:sz w:val="28"/>
          <w:szCs w:val="28"/>
        </w:rPr>
      </w:pPr>
      <w:r w:rsidRPr="00A05446">
        <w:rPr>
          <w:rFonts w:ascii="Times New Roman" w:eastAsia="Calibri" w:hAnsi="Times New Roman" w:cs="Times New Roman"/>
          <w:color w:val="535353"/>
          <w:sz w:val="28"/>
          <w:szCs w:val="28"/>
        </w:rPr>
        <w:t>- формировать навыки коллективного общения;</w:t>
      </w:r>
    </w:p>
    <w:p w:rsidR="005A31D1" w:rsidRPr="00A05446" w:rsidRDefault="005A31D1" w:rsidP="00250C1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5446">
        <w:rPr>
          <w:rFonts w:ascii="Times New Roman" w:eastAsia="Calibri" w:hAnsi="Times New Roman" w:cs="Times New Roman"/>
          <w:color w:val="535353"/>
          <w:sz w:val="28"/>
          <w:szCs w:val="28"/>
        </w:rPr>
        <w:t xml:space="preserve">- формировать навыки </w:t>
      </w:r>
      <w:r w:rsidRPr="00A054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творческого взаимодействия на занятии с педагогом;</w:t>
      </w:r>
    </w:p>
    <w:p w:rsidR="002434A7" w:rsidRPr="00A05446" w:rsidRDefault="002434A7" w:rsidP="00250C1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5446">
        <w:rPr>
          <w:rFonts w:ascii="Times New Roman" w:eastAsia="Calibri" w:hAnsi="Times New Roman" w:cs="Times New Roman"/>
          <w:color w:val="535353"/>
          <w:sz w:val="28"/>
          <w:szCs w:val="28"/>
        </w:rPr>
        <w:t>- развивать внимание</w:t>
      </w:r>
      <w:r>
        <w:rPr>
          <w:rFonts w:ascii="Times New Roman" w:eastAsia="Calibri" w:hAnsi="Times New Roman" w:cs="Times New Roman"/>
          <w:color w:val="535353"/>
          <w:sz w:val="28"/>
          <w:szCs w:val="28"/>
        </w:rPr>
        <w:t>, память.</w:t>
      </w:r>
    </w:p>
    <w:p w:rsidR="00D96242" w:rsidRDefault="00D96242" w:rsidP="00250C1A">
      <w:pPr>
        <w:widowControl w:val="0"/>
        <w:autoSpaceDE w:val="0"/>
        <w:autoSpaceDN w:val="0"/>
        <w:adjustRightInd w:val="0"/>
        <w:spacing w:after="0" w:line="360" w:lineRule="auto"/>
        <w:ind w:left="480" w:hanging="480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9B6ACE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Личностные:</w:t>
      </w:r>
    </w:p>
    <w:p w:rsidR="00D96242" w:rsidRPr="009B6ACE" w:rsidRDefault="00D96242" w:rsidP="00250C1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5446">
        <w:rPr>
          <w:rFonts w:ascii="Times New Roman" w:eastAsia="Calibri" w:hAnsi="Times New Roman" w:cs="Times New Roman"/>
          <w:color w:val="535353"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color w:val="535353"/>
          <w:sz w:val="28"/>
          <w:szCs w:val="28"/>
        </w:rPr>
        <w:t xml:space="preserve">способствовать </w:t>
      </w:r>
      <w:r w:rsidR="002434A7" w:rsidRPr="00A054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пс</w:t>
      </w:r>
      <w:r w:rsidR="002434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ихологическому раскрепощению посредство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Pr="009B6AC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A0544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оздания</w:t>
      </w:r>
      <w:r w:rsidRPr="00A0544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атмосферы доброжелательности;</w:t>
      </w:r>
    </w:p>
    <w:p w:rsidR="00D96242" w:rsidRDefault="00D96242" w:rsidP="00250C1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535353"/>
          <w:sz w:val="28"/>
          <w:szCs w:val="28"/>
        </w:rPr>
      </w:pPr>
      <w:r w:rsidRPr="00A05446">
        <w:rPr>
          <w:rFonts w:ascii="Times New Roman" w:eastAsia="Calibri" w:hAnsi="Times New Roman" w:cs="Times New Roman"/>
          <w:color w:val="535353"/>
          <w:sz w:val="28"/>
          <w:szCs w:val="28"/>
        </w:rPr>
        <w:t>- активизировать интерес к танцу;</w:t>
      </w:r>
    </w:p>
    <w:p w:rsidR="00D96242" w:rsidRPr="009B6ACE" w:rsidRDefault="00D96242" w:rsidP="00250C1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535353"/>
          <w:sz w:val="28"/>
          <w:szCs w:val="28"/>
        </w:rPr>
        <w:t>- формировать целеустремленность;</w:t>
      </w:r>
    </w:p>
    <w:p w:rsidR="00D96242" w:rsidRDefault="005E7BD5" w:rsidP="00250C1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535353"/>
          <w:sz w:val="28"/>
          <w:szCs w:val="28"/>
        </w:rPr>
      </w:pPr>
      <w:r w:rsidRPr="00A05446">
        <w:rPr>
          <w:rFonts w:ascii="Times New Roman" w:eastAsia="Calibri" w:hAnsi="Times New Roman" w:cs="Times New Roman"/>
          <w:b/>
          <w:bCs/>
          <w:color w:val="535353"/>
          <w:sz w:val="28"/>
          <w:szCs w:val="28"/>
        </w:rPr>
        <w:t xml:space="preserve">Тип </w:t>
      </w:r>
      <w:r w:rsidR="00E3374A" w:rsidRPr="00A05446">
        <w:rPr>
          <w:rFonts w:ascii="Times New Roman" w:eastAsia="Calibri" w:hAnsi="Times New Roman" w:cs="Times New Roman"/>
          <w:b/>
          <w:bCs/>
          <w:color w:val="535353"/>
          <w:sz w:val="28"/>
          <w:szCs w:val="28"/>
        </w:rPr>
        <w:t>занятия:</w:t>
      </w:r>
      <w:r w:rsidR="00E3374A" w:rsidRPr="00A05446">
        <w:rPr>
          <w:rFonts w:ascii="Times New Roman" w:eastAsia="Calibri" w:hAnsi="Times New Roman" w:cs="Times New Roman"/>
          <w:color w:val="535353"/>
          <w:sz w:val="28"/>
          <w:szCs w:val="28"/>
        </w:rPr>
        <w:t xml:space="preserve"> изучение</w:t>
      </w:r>
      <w:r w:rsidR="00D96242">
        <w:rPr>
          <w:rFonts w:ascii="Times New Roman" w:eastAsia="Calibri" w:hAnsi="Times New Roman" w:cs="Times New Roman"/>
          <w:color w:val="535353"/>
          <w:sz w:val="28"/>
          <w:szCs w:val="28"/>
        </w:rPr>
        <w:t xml:space="preserve"> нового материала.</w:t>
      </w:r>
    </w:p>
    <w:p w:rsidR="005E7BD5" w:rsidRPr="00D96242" w:rsidRDefault="005E7BD5" w:rsidP="00250C1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D96242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Педагогические технологии:</w:t>
      </w:r>
    </w:p>
    <w:p w:rsidR="005E7BD5" w:rsidRPr="00A05446" w:rsidRDefault="005E7BD5" w:rsidP="00250C1A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A0544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- групповая технология;</w:t>
      </w:r>
    </w:p>
    <w:p w:rsidR="00330109" w:rsidRPr="00A05446" w:rsidRDefault="00330109" w:rsidP="00250C1A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A0544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- ИКТ</w:t>
      </w:r>
      <w:r w:rsidR="00D9624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;</w:t>
      </w:r>
    </w:p>
    <w:p w:rsidR="00D96242" w:rsidRDefault="005E7BD5" w:rsidP="00250C1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A0544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- личностно-ориентированная технология</w:t>
      </w:r>
      <w:r w:rsidR="00D9624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;</w:t>
      </w:r>
      <w:r w:rsidRPr="00A0544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E7BD5" w:rsidRPr="00A05446" w:rsidRDefault="00D96242" w:rsidP="00250C1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lastRenderedPageBreak/>
        <w:t>- технология дифференцированного</w:t>
      </w:r>
      <w:r w:rsidR="005E7BD5" w:rsidRPr="00A0544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обучения.</w:t>
      </w:r>
    </w:p>
    <w:p w:rsidR="00D96242" w:rsidRDefault="005E7BD5" w:rsidP="00250C1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A05446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Форма</w:t>
      </w:r>
      <w:r w:rsidR="00D96242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 работы</w:t>
      </w:r>
      <w:r w:rsidRPr="00A05446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: </w:t>
      </w:r>
      <w:r w:rsidR="00D9624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фронтальная</w:t>
      </w:r>
    </w:p>
    <w:p w:rsidR="005E7BD5" w:rsidRPr="00A05446" w:rsidRDefault="005E7BD5" w:rsidP="00250C1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05446">
        <w:rPr>
          <w:rFonts w:ascii="Times New Roman" w:eastAsia="Calibri" w:hAnsi="Times New Roman" w:cs="Times New Roman"/>
          <w:b/>
          <w:bCs/>
          <w:color w:val="535353"/>
          <w:sz w:val="28"/>
          <w:szCs w:val="28"/>
        </w:rPr>
        <w:t>Методы:</w:t>
      </w:r>
    </w:p>
    <w:p w:rsidR="005E7BD5" w:rsidRPr="00A05446" w:rsidRDefault="005E7BD5" w:rsidP="00250C1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535353"/>
          <w:sz w:val="28"/>
          <w:szCs w:val="28"/>
        </w:rPr>
      </w:pPr>
      <w:r w:rsidRPr="00A05446">
        <w:rPr>
          <w:rFonts w:ascii="Times New Roman" w:eastAsia="Calibri" w:hAnsi="Times New Roman" w:cs="Times New Roman"/>
          <w:color w:val="535353"/>
          <w:sz w:val="28"/>
          <w:szCs w:val="28"/>
        </w:rPr>
        <w:t>1.</w:t>
      </w:r>
      <w:r w:rsidR="0007287F">
        <w:rPr>
          <w:rFonts w:ascii="Times New Roman" w:eastAsia="Calibri" w:hAnsi="Times New Roman" w:cs="Times New Roman"/>
          <w:color w:val="535353"/>
          <w:sz w:val="28"/>
          <w:szCs w:val="28"/>
        </w:rPr>
        <w:t xml:space="preserve"> </w:t>
      </w:r>
      <w:r w:rsidR="00D96242">
        <w:rPr>
          <w:rFonts w:ascii="Times New Roman" w:eastAsia="Calibri" w:hAnsi="Times New Roman" w:cs="Times New Roman"/>
          <w:color w:val="535353"/>
          <w:sz w:val="28"/>
          <w:szCs w:val="28"/>
        </w:rPr>
        <w:t>Наглядные: д</w:t>
      </w:r>
      <w:r w:rsidRPr="00A05446">
        <w:rPr>
          <w:rFonts w:ascii="Times New Roman" w:eastAsia="Calibri" w:hAnsi="Times New Roman" w:cs="Times New Roman"/>
          <w:color w:val="535353"/>
          <w:sz w:val="28"/>
          <w:szCs w:val="28"/>
        </w:rPr>
        <w:t>емонстрация</w:t>
      </w:r>
      <w:r w:rsidR="00D96242">
        <w:rPr>
          <w:rFonts w:ascii="Times New Roman" w:eastAsia="Calibri" w:hAnsi="Times New Roman" w:cs="Times New Roman"/>
          <w:color w:val="535353"/>
          <w:sz w:val="28"/>
          <w:szCs w:val="28"/>
        </w:rPr>
        <w:t>, показ движений;</w:t>
      </w:r>
    </w:p>
    <w:p w:rsidR="005E7BD5" w:rsidRPr="00A05446" w:rsidRDefault="00D96242" w:rsidP="00250C1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535353"/>
          <w:sz w:val="28"/>
          <w:szCs w:val="28"/>
        </w:rPr>
        <w:t>2. Словесные:</w:t>
      </w:r>
      <w:r w:rsidR="005E7BD5" w:rsidRPr="00A05446">
        <w:rPr>
          <w:rFonts w:ascii="Times New Roman" w:eastAsia="Calibri" w:hAnsi="Times New Roman" w:cs="Times New Roman"/>
          <w:color w:val="535353"/>
          <w:sz w:val="28"/>
          <w:szCs w:val="28"/>
        </w:rPr>
        <w:t xml:space="preserve"> объяснение, беседа;</w:t>
      </w:r>
    </w:p>
    <w:p w:rsidR="0007287F" w:rsidRDefault="0007287F" w:rsidP="00250C1A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3</w:t>
      </w:r>
      <w:r w:rsidR="005E7BD5" w:rsidRPr="00A0544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Практические: упражнения;</w:t>
      </w:r>
    </w:p>
    <w:p w:rsidR="0007287F" w:rsidRDefault="0007287F" w:rsidP="00250C1A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4. Творческий метод: импровизация;</w:t>
      </w:r>
    </w:p>
    <w:p w:rsidR="0007287F" w:rsidRPr="00A05446" w:rsidRDefault="0007287F" w:rsidP="00250C1A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5. Игровые методы: отгадывание кроссвордов.</w:t>
      </w:r>
    </w:p>
    <w:p w:rsidR="005E7BD5" w:rsidRPr="00A05446" w:rsidRDefault="005E7BD5" w:rsidP="00250C1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5446">
        <w:rPr>
          <w:rFonts w:ascii="Times New Roman" w:eastAsia="Calibri" w:hAnsi="Times New Roman" w:cs="Times New Roman"/>
          <w:b/>
          <w:bCs/>
          <w:color w:val="535353"/>
          <w:sz w:val="28"/>
          <w:szCs w:val="28"/>
        </w:rPr>
        <w:t>Музыкальный материал:</w:t>
      </w:r>
    </w:p>
    <w:p w:rsidR="005E7BD5" w:rsidRPr="00A05446" w:rsidRDefault="005E7BD5" w:rsidP="00250C1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535353"/>
          <w:sz w:val="28"/>
          <w:szCs w:val="28"/>
        </w:rPr>
      </w:pPr>
      <w:r w:rsidRPr="00A05446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330109" w:rsidRPr="00A05446">
        <w:rPr>
          <w:rFonts w:ascii="Times New Roman" w:eastAsia="Calibri" w:hAnsi="Times New Roman" w:cs="Times New Roman"/>
          <w:color w:val="535353"/>
          <w:sz w:val="28"/>
          <w:szCs w:val="28"/>
        </w:rPr>
        <w:t>М</w:t>
      </w:r>
      <w:r w:rsidRPr="00A05446">
        <w:rPr>
          <w:rFonts w:ascii="Times New Roman" w:eastAsia="Calibri" w:hAnsi="Times New Roman" w:cs="Times New Roman"/>
          <w:color w:val="535353"/>
          <w:sz w:val="28"/>
          <w:szCs w:val="28"/>
        </w:rPr>
        <w:t xml:space="preserve">узыка русских и зарубежных композиторов квадратного построения с четким ритмическим рисунком и ярко выраженной фразировкой. </w:t>
      </w:r>
    </w:p>
    <w:p w:rsidR="005E7BD5" w:rsidRPr="00A05446" w:rsidRDefault="005E7BD5" w:rsidP="00250C1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5446">
        <w:rPr>
          <w:rFonts w:ascii="Times New Roman" w:eastAsia="Calibri" w:hAnsi="Times New Roman" w:cs="Times New Roman"/>
          <w:b/>
          <w:bCs/>
          <w:iCs/>
          <w:color w:val="535353"/>
          <w:sz w:val="28"/>
          <w:szCs w:val="28"/>
        </w:rPr>
        <w:t>Принципы отбора репертуара:</w:t>
      </w:r>
    </w:p>
    <w:p w:rsidR="005E7BD5" w:rsidRPr="00A05446" w:rsidRDefault="005E7BD5" w:rsidP="00250C1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5446">
        <w:rPr>
          <w:rFonts w:ascii="Times New Roman" w:eastAsia="Calibri" w:hAnsi="Times New Roman" w:cs="Times New Roman"/>
          <w:color w:val="535353"/>
          <w:sz w:val="28"/>
          <w:szCs w:val="28"/>
        </w:rPr>
        <w:t>  - соответствие хореографическим задачам;</w:t>
      </w:r>
    </w:p>
    <w:p w:rsidR="005E7BD5" w:rsidRPr="00A05446" w:rsidRDefault="005E7BD5" w:rsidP="00250C1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5446">
        <w:rPr>
          <w:rFonts w:ascii="Times New Roman" w:eastAsia="Calibri" w:hAnsi="Times New Roman" w:cs="Times New Roman"/>
          <w:color w:val="535353"/>
          <w:sz w:val="28"/>
          <w:szCs w:val="28"/>
        </w:rPr>
        <w:t>  - доступность, соответствие возрастным особенностям детского восприятия;</w:t>
      </w:r>
    </w:p>
    <w:p w:rsidR="005E7BD5" w:rsidRPr="00A05446" w:rsidRDefault="005E7BD5" w:rsidP="00250C1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5446">
        <w:rPr>
          <w:rFonts w:ascii="Times New Roman" w:eastAsia="Calibri" w:hAnsi="Times New Roman" w:cs="Times New Roman"/>
          <w:color w:val="535353"/>
          <w:sz w:val="28"/>
          <w:szCs w:val="28"/>
        </w:rPr>
        <w:t>  - художественный вкус;</w:t>
      </w:r>
    </w:p>
    <w:p w:rsidR="005E7BD5" w:rsidRPr="00A05446" w:rsidRDefault="005E7BD5" w:rsidP="00250C1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5446">
        <w:rPr>
          <w:rFonts w:ascii="Times New Roman" w:eastAsia="Calibri" w:hAnsi="Times New Roman" w:cs="Times New Roman"/>
          <w:color w:val="535353"/>
          <w:sz w:val="28"/>
          <w:szCs w:val="28"/>
        </w:rPr>
        <w:t> - соответствие стиля и характера исполняемого движения музыкальному материалу.</w:t>
      </w:r>
    </w:p>
    <w:p w:rsidR="005E7BD5" w:rsidRPr="00A05446" w:rsidRDefault="005E7BD5" w:rsidP="00250C1A">
      <w:pPr>
        <w:widowControl w:val="0"/>
        <w:autoSpaceDE w:val="0"/>
        <w:autoSpaceDN w:val="0"/>
        <w:adjustRightInd w:val="0"/>
        <w:spacing w:after="0" w:line="360" w:lineRule="auto"/>
        <w:ind w:left="480" w:hanging="4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5446">
        <w:rPr>
          <w:rFonts w:ascii="Times New Roman" w:eastAsia="Calibri" w:hAnsi="Times New Roman" w:cs="Times New Roman"/>
          <w:b/>
          <w:bCs/>
          <w:color w:val="535353"/>
          <w:sz w:val="28"/>
          <w:szCs w:val="28"/>
        </w:rPr>
        <w:t>Материально-техническое обеспечение:</w:t>
      </w:r>
    </w:p>
    <w:p w:rsidR="007D7B12" w:rsidRPr="00A05446" w:rsidRDefault="007D7B12" w:rsidP="00250C1A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A0544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5E7BD5" w:rsidRPr="00A0544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хореографический зал, оборудованный балетными станками, зеркалами</w:t>
      </w:r>
      <w:r w:rsidRPr="00A0544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;</w:t>
      </w:r>
    </w:p>
    <w:p w:rsidR="005E7BD5" w:rsidRPr="00A05446" w:rsidRDefault="007D7B12" w:rsidP="00250C1A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A0544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114CD" w:rsidRPr="00A0544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кубики для йоги, скакалки</w:t>
      </w:r>
      <w:r w:rsidR="005E7BD5" w:rsidRPr="00A0544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;</w:t>
      </w:r>
    </w:p>
    <w:p w:rsidR="005E7BD5" w:rsidRPr="00A05446" w:rsidRDefault="005E7BD5" w:rsidP="00250C1A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A0544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- дидактический материал (кроссворд</w:t>
      </w:r>
      <w:r w:rsidR="002D1FE6" w:rsidRPr="00A0544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, анатомический атлас</w:t>
      </w:r>
      <w:r w:rsidRPr="00A0544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);</w:t>
      </w:r>
    </w:p>
    <w:p w:rsidR="005E7BD5" w:rsidRPr="00A05446" w:rsidRDefault="005E7BD5" w:rsidP="00250C1A">
      <w:pPr>
        <w:widowControl w:val="0"/>
        <w:autoSpaceDE w:val="0"/>
        <w:autoSpaceDN w:val="0"/>
        <w:adjustRightInd w:val="0"/>
        <w:spacing w:after="0" w:line="360" w:lineRule="auto"/>
        <w:ind w:left="480" w:hanging="4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544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- индивидуальная форма учащихся;</w:t>
      </w:r>
    </w:p>
    <w:p w:rsidR="0007287F" w:rsidRPr="0007287F" w:rsidRDefault="005E7BD5" w:rsidP="00250C1A">
      <w:pPr>
        <w:widowControl w:val="0"/>
        <w:autoSpaceDE w:val="0"/>
        <w:autoSpaceDN w:val="0"/>
        <w:adjustRightInd w:val="0"/>
        <w:spacing w:after="0" w:line="360" w:lineRule="auto"/>
        <w:ind w:left="480" w:hanging="480"/>
        <w:jc w:val="both"/>
        <w:rPr>
          <w:rFonts w:ascii="Times New Roman" w:eastAsia="Calibri" w:hAnsi="Times New Roman" w:cs="Times New Roman"/>
          <w:color w:val="535353"/>
          <w:sz w:val="28"/>
          <w:szCs w:val="28"/>
        </w:rPr>
      </w:pPr>
      <w:r w:rsidRPr="00A05446">
        <w:rPr>
          <w:rFonts w:ascii="Times New Roman" w:eastAsia="Calibri" w:hAnsi="Times New Roman" w:cs="Times New Roman"/>
          <w:color w:val="535353"/>
          <w:sz w:val="28"/>
          <w:szCs w:val="28"/>
        </w:rPr>
        <w:t xml:space="preserve">- </w:t>
      </w:r>
      <w:r w:rsidR="0007287F" w:rsidRPr="00A05446">
        <w:rPr>
          <w:rFonts w:ascii="Times New Roman" w:eastAsia="Calibri" w:hAnsi="Times New Roman" w:cs="Times New Roman"/>
          <w:color w:val="535353"/>
          <w:sz w:val="28"/>
          <w:szCs w:val="28"/>
        </w:rPr>
        <w:t>компьютер</w:t>
      </w:r>
      <w:r w:rsidR="0007287F">
        <w:rPr>
          <w:rFonts w:ascii="Times New Roman" w:eastAsia="Calibri" w:hAnsi="Times New Roman" w:cs="Times New Roman"/>
          <w:color w:val="535353"/>
          <w:sz w:val="28"/>
          <w:szCs w:val="28"/>
        </w:rPr>
        <w:t xml:space="preserve">, звуковые </w:t>
      </w:r>
      <w:r w:rsidRPr="00A05446">
        <w:rPr>
          <w:rFonts w:ascii="Times New Roman" w:eastAsia="Calibri" w:hAnsi="Times New Roman" w:cs="Times New Roman"/>
          <w:color w:val="535353"/>
          <w:sz w:val="28"/>
          <w:szCs w:val="28"/>
        </w:rPr>
        <w:t>колонки;</w:t>
      </w:r>
    </w:p>
    <w:p w:rsidR="005E7BD5" w:rsidRPr="00A05446" w:rsidRDefault="005E7BD5" w:rsidP="00250C1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535353"/>
          <w:sz w:val="28"/>
          <w:szCs w:val="28"/>
        </w:rPr>
      </w:pPr>
      <w:r w:rsidRPr="00A05446">
        <w:rPr>
          <w:rFonts w:ascii="Times New Roman" w:eastAsia="Calibri" w:hAnsi="Times New Roman" w:cs="Times New Roman"/>
          <w:color w:val="535353"/>
          <w:sz w:val="28"/>
          <w:szCs w:val="28"/>
        </w:rPr>
        <w:t>-</w:t>
      </w:r>
      <w:r w:rsidR="0007287F">
        <w:rPr>
          <w:rFonts w:ascii="Times New Roman" w:eastAsia="Calibri" w:hAnsi="Times New Roman" w:cs="Times New Roman"/>
          <w:color w:val="535353"/>
          <w:sz w:val="28"/>
          <w:szCs w:val="28"/>
        </w:rPr>
        <w:t xml:space="preserve"> мультимедийный проектор</w:t>
      </w:r>
      <w:r w:rsidR="001E44C5">
        <w:rPr>
          <w:rFonts w:ascii="Times New Roman" w:eastAsia="Calibri" w:hAnsi="Times New Roman" w:cs="Times New Roman"/>
          <w:color w:val="535353"/>
          <w:sz w:val="28"/>
          <w:szCs w:val="28"/>
        </w:rPr>
        <w:t xml:space="preserve"> с интерактивной доской</w:t>
      </w:r>
      <w:r w:rsidRPr="00A05446">
        <w:rPr>
          <w:rFonts w:ascii="Times New Roman" w:eastAsia="Calibri" w:hAnsi="Times New Roman" w:cs="Times New Roman"/>
          <w:color w:val="535353"/>
          <w:sz w:val="28"/>
          <w:szCs w:val="28"/>
        </w:rPr>
        <w:t>;</w:t>
      </w:r>
    </w:p>
    <w:p w:rsidR="005E7BD5" w:rsidRPr="00A05446" w:rsidRDefault="005E7BD5" w:rsidP="00250C1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A0544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Подготовка аудитории к занятию:</w:t>
      </w:r>
    </w:p>
    <w:p w:rsidR="005E7BD5" w:rsidRPr="00A05446" w:rsidRDefault="005E7BD5" w:rsidP="00250C1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4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Проверяется техническая готовность аппаратуры, чистота полов</w:t>
      </w:r>
      <w:r w:rsidR="0007287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05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проветривается помещение за 30 мин до занятия.</w:t>
      </w:r>
    </w:p>
    <w:p w:rsidR="002434A7" w:rsidRDefault="002434A7" w:rsidP="00250C1A">
      <w:pPr>
        <w:jc w:val="both"/>
        <w:rPr>
          <w:rFonts w:ascii="Times New Roman" w:eastAsia="Calibri" w:hAnsi="Times New Roman" w:cs="Times New Roman"/>
          <w:b/>
          <w:bCs/>
          <w:color w:val="535353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535353"/>
          <w:sz w:val="28"/>
          <w:szCs w:val="28"/>
        </w:rPr>
        <w:br w:type="page"/>
      </w:r>
    </w:p>
    <w:p w:rsidR="005E7BD5" w:rsidRPr="00A05446" w:rsidRDefault="005E7BD5" w:rsidP="00A4045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05446">
        <w:rPr>
          <w:rFonts w:ascii="Times New Roman" w:eastAsia="Calibri" w:hAnsi="Times New Roman" w:cs="Times New Roman"/>
          <w:b/>
          <w:bCs/>
          <w:color w:val="535353"/>
          <w:sz w:val="28"/>
          <w:szCs w:val="28"/>
        </w:rPr>
        <w:lastRenderedPageBreak/>
        <w:t>План занятия.</w:t>
      </w:r>
    </w:p>
    <w:p w:rsidR="005E7BD5" w:rsidRPr="00A05446" w:rsidRDefault="005E7BD5" w:rsidP="00250C1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color w:val="535353"/>
          <w:sz w:val="28"/>
          <w:szCs w:val="28"/>
        </w:rPr>
      </w:pPr>
      <w:r w:rsidRPr="00A05446">
        <w:rPr>
          <w:rFonts w:ascii="Times New Roman" w:eastAsia="Calibri" w:hAnsi="Times New Roman" w:cs="Times New Roman"/>
          <w:bCs/>
          <w:color w:val="535353"/>
          <w:sz w:val="28"/>
          <w:szCs w:val="28"/>
        </w:rPr>
        <w:t>1.</w:t>
      </w:r>
      <w:r w:rsidR="00F3064D" w:rsidRPr="00A05446">
        <w:rPr>
          <w:rFonts w:ascii="Times New Roman" w:eastAsia="Calibri" w:hAnsi="Times New Roman" w:cs="Times New Roman"/>
          <w:b/>
          <w:bCs/>
          <w:color w:val="535353"/>
          <w:sz w:val="28"/>
          <w:szCs w:val="28"/>
        </w:rPr>
        <w:t>Вводная часть 3</w:t>
      </w:r>
      <w:r w:rsidRPr="00A05446">
        <w:rPr>
          <w:rFonts w:ascii="Times New Roman" w:eastAsia="Calibri" w:hAnsi="Times New Roman" w:cs="Times New Roman"/>
          <w:b/>
          <w:bCs/>
          <w:color w:val="535353"/>
          <w:sz w:val="28"/>
          <w:szCs w:val="28"/>
        </w:rPr>
        <w:t xml:space="preserve"> мин</w:t>
      </w:r>
    </w:p>
    <w:p w:rsidR="005E7BD5" w:rsidRPr="00A05446" w:rsidRDefault="005E7BD5" w:rsidP="00250C1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5446">
        <w:rPr>
          <w:rFonts w:ascii="Times New Roman" w:eastAsia="Calibri" w:hAnsi="Times New Roman" w:cs="Times New Roman"/>
          <w:bCs/>
          <w:color w:val="535353"/>
          <w:sz w:val="28"/>
          <w:szCs w:val="28"/>
        </w:rPr>
        <w:t>Организационный момент</w:t>
      </w:r>
      <w:r w:rsidR="00F37B82" w:rsidRPr="00A05446">
        <w:rPr>
          <w:rFonts w:ascii="Times New Roman" w:eastAsia="Calibri" w:hAnsi="Times New Roman" w:cs="Times New Roman"/>
          <w:bCs/>
          <w:color w:val="535353"/>
          <w:sz w:val="28"/>
          <w:szCs w:val="28"/>
        </w:rPr>
        <w:t>.</w:t>
      </w:r>
    </w:p>
    <w:p w:rsidR="005E7BD5" w:rsidRPr="00A05446" w:rsidRDefault="005E7BD5" w:rsidP="00250C1A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A0544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- вход в танцевальный зал;</w:t>
      </w:r>
    </w:p>
    <w:p w:rsidR="005E7BD5" w:rsidRPr="00A05446" w:rsidRDefault="005E7BD5" w:rsidP="00250C1A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A0544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F3064D" w:rsidRPr="00A0544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знакомство с педагогом</w:t>
      </w:r>
      <w:r w:rsidRPr="00A0544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;</w:t>
      </w:r>
    </w:p>
    <w:p w:rsidR="00300A55" w:rsidRPr="00A05446" w:rsidRDefault="00300A55" w:rsidP="00250C1A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A0544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- проверка готовности к занятию;</w:t>
      </w:r>
    </w:p>
    <w:p w:rsidR="005E7BD5" w:rsidRPr="00A05446" w:rsidRDefault="005E7BD5" w:rsidP="00250C1A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A0544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- инструктаж по технике безопасности;</w:t>
      </w:r>
    </w:p>
    <w:p w:rsidR="005E7BD5" w:rsidRPr="00A05446" w:rsidRDefault="005E7BD5" w:rsidP="00250C1A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A0544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- обозначение темы и цели занятия;</w:t>
      </w:r>
    </w:p>
    <w:p w:rsidR="005E7BD5" w:rsidRPr="00A05446" w:rsidRDefault="00F3064D" w:rsidP="00250C1A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A05446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2. Подготовительная часть 2</w:t>
      </w:r>
      <w:r w:rsidR="005E7BD5" w:rsidRPr="00A05446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 мин</w:t>
      </w:r>
    </w:p>
    <w:p w:rsidR="00F37B82" w:rsidRPr="00A05446" w:rsidRDefault="005E7BD5" w:rsidP="00250C1A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A0544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37B82" w:rsidRPr="00A0544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Разминка. </w:t>
      </w:r>
    </w:p>
    <w:p w:rsidR="00F37B82" w:rsidRPr="00A40458" w:rsidRDefault="00F37B82" w:rsidP="00250C1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045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3374A" w:rsidRPr="00A0544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Приседания</w:t>
      </w:r>
      <w:r w:rsidR="003114CD" w:rsidRPr="00A4045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3374A" w:rsidRPr="00A4045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3374A" w:rsidRPr="00A05446">
        <w:rPr>
          <w:rFonts w:ascii="Times New Roman" w:eastAsia="Calibri" w:hAnsi="Times New Roman" w:cs="Times New Roman"/>
          <w:color w:val="000000"/>
          <w:sz w:val="28"/>
          <w:szCs w:val="28"/>
          <w:lang w:val="en-US" w:eastAsia="ru-RU"/>
        </w:rPr>
        <w:t>demi</w:t>
      </w:r>
      <w:r w:rsidR="003114CD" w:rsidRPr="00A40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114CD" w:rsidRPr="00A0544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plie</w:t>
      </w:r>
      <w:r w:rsidR="003114CD" w:rsidRPr="00A40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3114CD" w:rsidRPr="00A0544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grand</w:t>
      </w:r>
      <w:r w:rsidR="003114CD" w:rsidRPr="00A40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114CD" w:rsidRPr="00A0544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plie</w:t>
      </w:r>
      <w:r w:rsidR="003114CD" w:rsidRPr="00A40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114CD" w:rsidRDefault="0007287F" w:rsidP="00250C1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подымание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</w:t>
      </w:r>
      <w:r w:rsidR="003114CD" w:rsidRPr="00A05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пальцы</w:t>
      </w:r>
      <w:proofErr w:type="spellEnd"/>
      <w:r w:rsidR="003114CD" w:rsidRPr="00A05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="003114CD" w:rsidRPr="00A0544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</w:t>
      </w:r>
      <w:r w:rsidR="003114CD" w:rsidRPr="00A05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eleve;</w:t>
      </w:r>
    </w:p>
    <w:p w:rsidR="00A05446" w:rsidRPr="00A05446" w:rsidRDefault="00A05446" w:rsidP="00250C1A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A05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A0544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наклоны вперед-сторону-назад </w:t>
      </w:r>
      <w:r w:rsidRPr="00A05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 скакалкой в руках сложенной пополам;</w:t>
      </w:r>
    </w:p>
    <w:p w:rsidR="005E7BD5" w:rsidRDefault="00F37B82" w:rsidP="00250C1A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A0544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- прыжки </w:t>
      </w:r>
      <w:r w:rsidR="005E7BD5" w:rsidRPr="00A0544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на скакалке</w:t>
      </w:r>
      <w:r w:rsidRPr="00A0544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, или  без скакалки (</w:t>
      </w:r>
      <w:r w:rsidR="005E7BD5" w:rsidRPr="00A0544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разогрев </w:t>
      </w:r>
      <w:r w:rsidR="00F3064D" w:rsidRPr="00A0544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ног, </w:t>
      </w:r>
      <w:r w:rsidR="005E7BD5" w:rsidRPr="00A0544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стоп, бедер – основного инструмента</w:t>
      </w:r>
      <w:r w:rsidR="00F3064D" w:rsidRPr="00A0544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танцора</w:t>
      </w:r>
      <w:r w:rsidR="005E7BD5" w:rsidRPr="00A0544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).</w:t>
      </w:r>
    </w:p>
    <w:p w:rsidR="00D4584D" w:rsidRPr="000E11DB" w:rsidRDefault="00D4584D" w:rsidP="00250C1A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  <w:u w:val="single"/>
          <w:lang w:eastAsia="ru-RU"/>
        </w:rPr>
      </w:pPr>
      <w:r w:rsidRPr="000E11DB">
        <w:rPr>
          <w:rFonts w:ascii="Times New Roman" w:eastAsia="Calibri" w:hAnsi="Times New Roman" w:cs="Times New Roman"/>
          <w:i/>
          <w:color w:val="000000"/>
          <w:sz w:val="28"/>
          <w:szCs w:val="28"/>
          <w:u w:val="single"/>
          <w:lang w:eastAsia="ru-RU"/>
        </w:rPr>
        <w:t>Примечание: репродуктивный, практический  метод.</w:t>
      </w:r>
    </w:p>
    <w:p w:rsidR="005E7BD5" w:rsidRDefault="005E7BD5" w:rsidP="00250C1A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05446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3. </w:t>
      </w:r>
      <w:r w:rsidR="00F37B82" w:rsidRPr="00A05446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Основная часть 20</w:t>
      </w:r>
      <w:r w:rsidRPr="00A05446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 мин</w:t>
      </w:r>
    </w:p>
    <w:p w:rsidR="00464F9A" w:rsidRPr="00464F9A" w:rsidRDefault="00464F9A" w:rsidP="00250C1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535353"/>
          <w:sz w:val="28"/>
          <w:szCs w:val="28"/>
        </w:rPr>
      </w:pPr>
      <w:r w:rsidRPr="00A05446">
        <w:rPr>
          <w:rFonts w:ascii="Times New Roman" w:eastAsia="Calibri" w:hAnsi="Times New Roman" w:cs="Times New Roman"/>
          <w:color w:val="535353"/>
          <w:sz w:val="28"/>
          <w:szCs w:val="28"/>
        </w:rPr>
        <w:t xml:space="preserve">- анатомический разбор строения позвоночника и </w:t>
      </w:r>
      <w:r>
        <w:rPr>
          <w:rFonts w:ascii="Times New Roman" w:eastAsia="Calibri" w:hAnsi="Times New Roman" w:cs="Times New Roman"/>
          <w:color w:val="535353"/>
          <w:sz w:val="28"/>
          <w:szCs w:val="28"/>
        </w:rPr>
        <w:t>тазобедренного сустава человека;</w:t>
      </w:r>
    </w:p>
    <w:p w:rsidR="005E7BD5" w:rsidRPr="00A05446" w:rsidRDefault="005E7BD5" w:rsidP="00250C1A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A0544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7D7B12" w:rsidRPr="00A0544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базовые </w:t>
      </w:r>
      <w:r w:rsidRPr="00A0544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упражнения на</w:t>
      </w:r>
      <w:r w:rsidR="007D7B12" w:rsidRPr="00A0544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равновесие, лежа на кубиках</w:t>
      </w:r>
      <w:r w:rsidRPr="00A0544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;</w:t>
      </w:r>
    </w:p>
    <w:p w:rsidR="007D7B12" w:rsidRDefault="007D7B12" w:rsidP="00250C1A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A0544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- базовые упражнения</w:t>
      </w:r>
      <w:r w:rsidR="0033221F" w:rsidRPr="00A0544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на</w:t>
      </w:r>
      <w:r w:rsidR="002D1FE6" w:rsidRPr="00A0544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равновесие</w:t>
      </w:r>
      <w:r w:rsidRPr="00A0544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, стоя на кубиках;</w:t>
      </w:r>
    </w:p>
    <w:p w:rsidR="00D4584D" w:rsidRPr="00D4584D" w:rsidRDefault="00D4584D" w:rsidP="00250C1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535353"/>
          <w:sz w:val="28"/>
          <w:szCs w:val="28"/>
        </w:rPr>
      </w:pPr>
      <w:r w:rsidRPr="00A05446">
        <w:rPr>
          <w:rFonts w:ascii="Times New Roman" w:eastAsia="Calibri" w:hAnsi="Times New Roman" w:cs="Times New Roman"/>
          <w:color w:val="535353"/>
          <w:sz w:val="28"/>
          <w:szCs w:val="28"/>
        </w:rPr>
        <w:t>- терминология хореографических элементов;</w:t>
      </w:r>
    </w:p>
    <w:p w:rsidR="005E7BD5" w:rsidRPr="00A05446" w:rsidRDefault="005E7BD5" w:rsidP="00250C1A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A0544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- танцевальная </w:t>
      </w:r>
      <w:r w:rsidR="007D7B12" w:rsidRPr="00A0544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импровизация на </w:t>
      </w:r>
      <w:r w:rsidR="00464F9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баланс</w:t>
      </w:r>
      <w:r w:rsidR="007D7B12" w:rsidRPr="00A0544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</w:t>
      </w:r>
    </w:p>
    <w:p w:rsidR="005E7BD5" w:rsidRPr="00A05446" w:rsidRDefault="00F37B82" w:rsidP="00250C1A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05446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4. Заключительная часть 5</w:t>
      </w:r>
      <w:r w:rsidR="005E7BD5" w:rsidRPr="00A05446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 мин</w:t>
      </w:r>
    </w:p>
    <w:p w:rsidR="005E7BD5" w:rsidRPr="00A05446" w:rsidRDefault="005E7BD5" w:rsidP="00250C1A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A05446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Подведение итогов.</w:t>
      </w:r>
    </w:p>
    <w:p w:rsidR="005E7BD5" w:rsidRDefault="005E7BD5" w:rsidP="00250C1A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A0544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D4584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проверка усвоения теоретических знаний: </w:t>
      </w:r>
      <w:r w:rsidR="00F37B82" w:rsidRPr="00A0544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разгадывание кроссворда</w:t>
      </w:r>
      <w:r w:rsidRPr="00A0544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;</w:t>
      </w:r>
    </w:p>
    <w:p w:rsidR="00D4584D" w:rsidRPr="00A05446" w:rsidRDefault="00D4584D" w:rsidP="00250C1A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- рефлексия;</w:t>
      </w:r>
    </w:p>
    <w:p w:rsidR="005E7BD5" w:rsidRPr="00A05446" w:rsidRDefault="005E7BD5" w:rsidP="00250C1A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A0544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- основное построение для выхода из зала;</w:t>
      </w:r>
    </w:p>
    <w:p w:rsidR="005E7BD5" w:rsidRPr="00A05446" w:rsidRDefault="005E7BD5" w:rsidP="00250C1A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A0544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- поклон педагогу</w:t>
      </w:r>
      <w:r w:rsidR="007D7B12" w:rsidRPr="00A0544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</w:t>
      </w:r>
      <w:r w:rsidRPr="00A0544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 </w:t>
      </w:r>
    </w:p>
    <w:p w:rsidR="00A05446" w:rsidRDefault="005E7BD5" w:rsidP="00250C1A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color w:val="535353"/>
          <w:sz w:val="28"/>
          <w:szCs w:val="28"/>
          <w:u w:color="535353"/>
        </w:rPr>
      </w:pPr>
      <w:r w:rsidRPr="00A0544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- выход из танцевального зала.</w:t>
      </w:r>
    </w:p>
    <w:p w:rsidR="002434A7" w:rsidRDefault="002434A7" w:rsidP="00250C1A">
      <w:pPr>
        <w:jc w:val="both"/>
        <w:rPr>
          <w:rFonts w:ascii="Times New Roman" w:eastAsia="Calibri" w:hAnsi="Times New Roman" w:cs="Times New Roman"/>
          <w:b/>
          <w:bCs/>
          <w:color w:val="535353"/>
          <w:sz w:val="28"/>
          <w:szCs w:val="28"/>
          <w:u w:color="535353"/>
        </w:rPr>
      </w:pPr>
      <w:r>
        <w:rPr>
          <w:rFonts w:ascii="Times New Roman" w:eastAsia="Calibri" w:hAnsi="Times New Roman" w:cs="Times New Roman"/>
          <w:b/>
          <w:bCs/>
          <w:color w:val="535353"/>
          <w:sz w:val="28"/>
          <w:szCs w:val="28"/>
          <w:u w:color="535353"/>
        </w:rPr>
        <w:br w:type="page"/>
      </w:r>
    </w:p>
    <w:p w:rsidR="005E7BD5" w:rsidRPr="00A05446" w:rsidRDefault="00B6568A" w:rsidP="00A40458">
      <w:pPr>
        <w:shd w:val="clear" w:color="auto" w:fill="FFFFFF"/>
        <w:spacing w:after="0" w:line="36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535353"/>
          <w:sz w:val="28"/>
          <w:szCs w:val="28"/>
          <w:u w:color="535353"/>
        </w:rPr>
        <w:lastRenderedPageBreak/>
        <w:t>Ход занятия.</w:t>
      </w:r>
    </w:p>
    <w:p w:rsidR="005E7BD5" w:rsidRPr="00A05446" w:rsidRDefault="005E7BD5" w:rsidP="00250C1A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5446">
        <w:rPr>
          <w:rFonts w:ascii="Times New Roman" w:eastAsia="Calibri" w:hAnsi="Times New Roman" w:cs="Times New Roman"/>
          <w:b/>
          <w:bCs/>
          <w:color w:val="535353"/>
          <w:sz w:val="28"/>
          <w:szCs w:val="28"/>
        </w:rPr>
        <w:t>1.</w:t>
      </w:r>
      <w:r w:rsidRPr="00A054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05446">
        <w:rPr>
          <w:rFonts w:ascii="Times New Roman" w:eastAsia="Calibri" w:hAnsi="Times New Roman" w:cs="Times New Roman"/>
          <w:b/>
          <w:sz w:val="28"/>
          <w:szCs w:val="28"/>
        </w:rPr>
        <w:t>Вводная часть</w:t>
      </w:r>
      <w:r w:rsidRPr="00A05446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5E7BD5" w:rsidRPr="00A40458" w:rsidRDefault="005E7BD5" w:rsidP="00250C1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40458">
        <w:rPr>
          <w:rFonts w:ascii="Times New Roman" w:eastAsia="Calibri" w:hAnsi="Times New Roman" w:cs="Times New Roman"/>
          <w:b/>
          <w:sz w:val="28"/>
          <w:szCs w:val="28"/>
        </w:rPr>
        <w:t>Организационный момент.</w:t>
      </w:r>
    </w:p>
    <w:p w:rsidR="00E961C7" w:rsidRPr="00A05446" w:rsidRDefault="005E7BD5" w:rsidP="00250C1A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446">
        <w:rPr>
          <w:rFonts w:ascii="Times New Roman" w:eastAsia="Calibri" w:hAnsi="Times New Roman" w:cs="Times New Roman"/>
          <w:sz w:val="28"/>
          <w:szCs w:val="28"/>
          <w:u w:color="535353"/>
        </w:rPr>
        <w:t xml:space="preserve">Учащиеся входят в зал. Построение в шахматном порядке. </w:t>
      </w:r>
      <w:r w:rsidRPr="00A05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 </w:t>
      </w:r>
      <w:r w:rsidR="00E961C7" w:rsidRPr="00A054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представляется учащимся:</w:t>
      </w:r>
    </w:p>
    <w:p w:rsidR="00E961C7" w:rsidRPr="00A05446" w:rsidRDefault="006500FF" w:rsidP="00250C1A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4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Педагог:</w:t>
      </w:r>
      <w:r w:rsidR="00E961C7" w:rsidRPr="00A05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5446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 дети! Я очень рада видеть вас, таких улыбающихся, радостных! Надеюсь, что мое занятие будет для вас интересным, познавательным, и мы успеем познакомиться и подружиться.</w:t>
      </w:r>
    </w:p>
    <w:p w:rsidR="006500FF" w:rsidRPr="00A05446" w:rsidRDefault="006500FF" w:rsidP="00250C1A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446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Меня зовут Юлия Эдуардовна. Я руководитель детского хореографического коллектива «Шаг Вперед». Мы с вами не знакомы</w:t>
      </w:r>
      <w:r w:rsidR="001E520A" w:rsidRPr="00A05446">
        <w:rPr>
          <w:rFonts w:ascii="Times New Roman" w:eastAsia="Times New Roman" w:hAnsi="Times New Roman" w:cs="Times New Roman"/>
          <w:sz w:val="28"/>
          <w:szCs w:val="28"/>
          <w:lang w:eastAsia="ru-RU"/>
        </w:rPr>
        <w:t>. Я</w:t>
      </w:r>
      <w:r w:rsidRPr="00A05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520A" w:rsidRPr="00A05446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 к вам обращаться по имени, написанном</w:t>
      </w:r>
      <w:r w:rsidRPr="00A05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A05446">
        <w:rPr>
          <w:rFonts w:ascii="Times New Roman" w:eastAsia="Times New Roman" w:hAnsi="Times New Roman" w:cs="Times New Roman"/>
          <w:sz w:val="28"/>
          <w:szCs w:val="28"/>
          <w:lang w:eastAsia="ru-RU"/>
        </w:rPr>
        <w:t>бейджиках</w:t>
      </w:r>
      <w:proofErr w:type="spellEnd"/>
      <w:r w:rsidR="001E520A" w:rsidRPr="00A05446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прикреплены к вашим футболкам</w:t>
      </w:r>
      <w:r w:rsidRPr="00A05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E520A" w:rsidRPr="00A05446" w:rsidRDefault="005E7BD5" w:rsidP="00250C1A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A05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00FF" w:rsidRPr="00A05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Вижу, что вы готовы к занятию: </w:t>
      </w:r>
      <w:r w:rsidR="001E520A" w:rsidRPr="00A05446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внешний вид опрятный</w:t>
      </w:r>
      <w:r w:rsidR="006500FF" w:rsidRPr="00A05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520A" w:rsidRPr="00A0544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1E520A" w:rsidRPr="00A05446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проверка внешнего</w:t>
      </w:r>
      <w:r w:rsidRPr="00A05446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вид</w:t>
      </w:r>
      <w:r w:rsidR="001E520A" w:rsidRPr="00A05446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а</w:t>
      </w:r>
      <w:r w:rsidRPr="00A05446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, </w:t>
      </w:r>
      <w:r w:rsidR="001E520A" w:rsidRPr="00A05446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формы</w:t>
      </w:r>
      <w:r w:rsidRPr="00A05446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, </w:t>
      </w:r>
      <w:r w:rsidR="001E520A" w:rsidRPr="00A05446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обуви, прически).</w:t>
      </w:r>
    </w:p>
    <w:p w:rsidR="001E520A" w:rsidRPr="00A05446" w:rsidRDefault="001E520A" w:rsidP="00250C1A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i/>
          <w:color w:val="252525"/>
          <w:sz w:val="28"/>
          <w:szCs w:val="28"/>
          <w:lang w:eastAsia="ru-RU"/>
        </w:rPr>
      </w:pPr>
      <w:r w:rsidRPr="00A05446"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  <w:t>Педагог</w:t>
      </w:r>
      <w:r w:rsidR="002434A7"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  <w:t xml:space="preserve"> (показывает поклон)</w:t>
      </w:r>
      <w:r w:rsidRPr="00A05446"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  <w:t>:</w:t>
      </w:r>
      <w:r w:rsidR="005E7BD5" w:rsidRPr="00A05446"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  <w:t xml:space="preserve"> </w:t>
      </w:r>
      <w:r w:rsidR="004A36DA" w:rsidRPr="00A05446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Вы знаете</w:t>
      </w:r>
      <w:r w:rsidR="002D1FE6" w:rsidRPr="00A05446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,</w:t>
      </w:r>
      <w:r w:rsidR="004A36DA" w:rsidRPr="00A05446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что это за движение? Это поклон. Таким образом</w:t>
      </w:r>
      <w:r w:rsidR="002D1FE6" w:rsidRPr="00A05446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,</w:t>
      </w:r>
      <w:r w:rsidR="004A36DA" w:rsidRPr="00A05446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вместо привычного «здравствуйте»</w:t>
      </w:r>
      <w:r w:rsidR="004A36DA" w:rsidRPr="00A05446"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  <w:t xml:space="preserve"> </w:t>
      </w:r>
      <w:r w:rsidR="004A36DA" w:rsidRPr="00A05446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принято приветствовать друг друга</w:t>
      </w:r>
      <w:r w:rsidR="004A36DA" w:rsidRPr="00A05446"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  <w:t xml:space="preserve"> </w:t>
      </w:r>
      <w:r w:rsidR="004A36DA" w:rsidRPr="00A05446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в мире танца. Давайте, мы его с вами исполним </w:t>
      </w:r>
      <w:r w:rsidR="004A36DA" w:rsidRPr="00A05446">
        <w:rPr>
          <w:rFonts w:ascii="Times New Roman" w:eastAsia="Times New Roman" w:hAnsi="Times New Roman" w:cs="Times New Roman"/>
          <w:i/>
          <w:color w:val="252525"/>
          <w:sz w:val="28"/>
          <w:szCs w:val="28"/>
          <w:lang w:eastAsia="ru-RU"/>
        </w:rPr>
        <w:t>(исполнение поклона).</w:t>
      </w:r>
    </w:p>
    <w:p w:rsidR="0033221F" w:rsidRDefault="0033221F" w:rsidP="00250C1A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A05446"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  <w:t xml:space="preserve">Педагог: </w:t>
      </w:r>
      <w:r w:rsidRPr="00A05446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Хореографические занятия – </w:t>
      </w:r>
      <w:proofErr w:type="spellStart"/>
      <w:r w:rsidRPr="00A05446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травмоопасный</w:t>
      </w:r>
      <w:proofErr w:type="spellEnd"/>
      <w:r w:rsidRPr="00A05446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вид деятельности, поэтому танцоры знают правила техники безопасности.</w:t>
      </w:r>
      <w:r w:rsidR="00C57287" w:rsidRPr="00A05446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Pr="00A05446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Послушайте, пожалуйста, инструкцию</w:t>
      </w:r>
      <w:r w:rsidR="00C57287" w:rsidRPr="00A05446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:</w:t>
      </w:r>
    </w:p>
    <w:p w:rsidR="00A40458" w:rsidRPr="0039110F" w:rsidRDefault="00A40458" w:rsidP="00A40458">
      <w:pPr>
        <w:shd w:val="clear" w:color="auto" w:fill="FFFFFF"/>
        <w:ind w:firstLine="567"/>
        <w:jc w:val="center"/>
        <w:rPr>
          <w:rFonts w:ascii="Times New Roman" w:eastAsia="Times New Roman" w:hAnsi="Times New Roman" w:cs="Times New Roman"/>
          <w:i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252525"/>
          <w:sz w:val="28"/>
          <w:szCs w:val="28"/>
          <w:lang w:eastAsia="ru-RU"/>
        </w:rPr>
        <w:t>(</w:t>
      </w:r>
      <w:r w:rsidRPr="0039110F">
        <w:rPr>
          <w:rFonts w:ascii="Times New Roman" w:eastAsia="Times New Roman" w:hAnsi="Times New Roman" w:cs="Times New Roman"/>
          <w:i/>
          <w:color w:val="252525"/>
          <w:sz w:val="28"/>
          <w:szCs w:val="28"/>
          <w:lang w:eastAsia="ru-RU"/>
        </w:rPr>
        <w:t xml:space="preserve">педагог показывает </w:t>
      </w:r>
      <w:r>
        <w:rPr>
          <w:rFonts w:ascii="Times New Roman" w:eastAsia="Times New Roman" w:hAnsi="Times New Roman" w:cs="Times New Roman"/>
          <w:i/>
          <w:color w:val="252525"/>
          <w:sz w:val="28"/>
          <w:szCs w:val="28"/>
          <w:lang w:eastAsia="ru-RU"/>
        </w:rPr>
        <w:t xml:space="preserve">инструкцию по ТБ </w:t>
      </w:r>
      <w:r w:rsidRPr="0039110F">
        <w:rPr>
          <w:rFonts w:ascii="Times New Roman" w:eastAsia="Times New Roman" w:hAnsi="Times New Roman" w:cs="Times New Roman"/>
          <w:i/>
          <w:color w:val="252525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i/>
          <w:color w:val="252525"/>
          <w:sz w:val="28"/>
          <w:szCs w:val="28"/>
          <w:lang w:eastAsia="ru-RU"/>
        </w:rPr>
        <w:t xml:space="preserve">экране - </w:t>
      </w:r>
      <w:r w:rsidRPr="0039110F">
        <w:rPr>
          <w:rFonts w:ascii="Times New Roman" w:eastAsia="Times New Roman" w:hAnsi="Times New Roman" w:cs="Times New Roman"/>
          <w:i/>
          <w:color w:val="252525"/>
          <w:sz w:val="28"/>
          <w:szCs w:val="28"/>
          <w:lang w:eastAsia="ru-RU"/>
        </w:rPr>
        <w:t>1</w:t>
      </w:r>
      <w:r w:rsidRPr="0039110F">
        <w:rPr>
          <w:rFonts w:ascii="Times New Roman" w:eastAsia="Times New Roman" w:hAnsi="Times New Roman" w:cs="Times New Roman"/>
          <w:b/>
          <w:i/>
          <w:color w:val="252525"/>
          <w:sz w:val="28"/>
          <w:szCs w:val="28"/>
          <w:lang w:eastAsia="ru-RU"/>
        </w:rPr>
        <w:t xml:space="preserve"> </w:t>
      </w:r>
      <w:r w:rsidRPr="0039110F">
        <w:rPr>
          <w:rFonts w:ascii="Times New Roman" w:eastAsia="Times New Roman" w:hAnsi="Times New Roman" w:cs="Times New Roman"/>
          <w:i/>
          <w:color w:val="252525"/>
          <w:sz w:val="28"/>
          <w:szCs w:val="28"/>
          <w:lang w:eastAsia="ru-RU"/>
        </w:rPr>
        <w:t>слайд).</w:t>
      </w:r>
    </w:p>
    <w:p w:rsidR="0033221F" w:rsidRPr="00A05446" w:rsidRDefault="00952DC9" w:rsidP="00250C1A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Брать инвентарь </w:t>
      </w:r>
      <w:r w:rsidR="00C57287" w:rsidRPr="00A05446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с </w:t>
      </w:r>
      <w:r w:rsidR="0033221F" w:rsidRPr="00A05446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разрешения педагога;</w:t>
      </w:r>
    </w:p>
    <w:p w:rsidR="0033221F" w:rsidRPr="00A05446" w:rsidRDefault="00C57287" w:rsidP="00250C1A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A05446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Не иметь на себе предметы, представляющие опасность для себя и</w:t>
      </w:r>
      <w:r w:rsidR="00952DC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окружающих</w:t>
      </w:r>
      <w:r w:rsidRPr="00A05446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;</w:t>
      </w:r>
    </w:p>
    <w:p w:rsidR="00C57287" w:rsidRPr="00A05446" w:rsidRDefault="00C57287" w:rsidP="00250C1A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A05446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Выполнять упражнения с предметом на безопасном расстоянии от зеркал;</w:t>
      </w:r>
    </w:p>
    <w:p w:rsidR="006C11E5" w:rsidRDefault="00C57287" w:rsidP="00250C1A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A05446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lastRenderedPageBreak/>
        <w:t>Выполнять упражнения на безопасном расстоянии друг от друга</w:t>
      </w:r>
      <w:r w:rsidR="00763CA4" w:rsidRPr="00A05446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, соблюдая дистанцию и интервалы</w:t>
      </w:r>
      <w:r w:rsidR="00952DC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.</w:t>
      </w:r>
    </w:p>
    <w:p w:rsidR="0010448F" w:rsidRDefault="0039110F" w:rsidP="00250C1A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</w:pPr>
      <w:r w:rsidRPr="0039110F">
        <w:rPr>
          <w:rFonts w:ascii="Times New Roman" w:eastAsia="Times New Roman" w:hAnsi="Times New Roman" w:cs="Times New Roman"/>
          <w:i/>
          <w:color w:val="252525"/>
          <w:sz w:val="28"/>
          <w:szCs w:val="28"/>
          <w:lang w:eastAsia="ru-RU"/>
        </w:rPr>
        <w:t xml:space="preserve"> </w:t>
      </w:r>
      <w:r w:rsidR="00250C1A"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  <w:t xml:space="preserve">2. </w:t>
      </w:r>
      <w:r w:rsidR="0010448F"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  <w:t>Основная часть.</w:t>
      </w:r>
    </w:p>
    <w:p w:rsidR="00250C1A" w:rsidRDefault="00250C1A" w:rsidP="00250C1A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i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  <w:t>Теоретическая часть.</w:t>
      </w:r>
      <w:r w:rsidR="0039110F" w:rsidRPr="0039110F">
        <w:rPr>
          <w:rFonts w:ascii="Times New Roman" w:eastAsia="Times New Roman" w:hAnsi="Times New Roman" w:cs="Times New Roman"/>
          <w:i/>
          <w:color w:val="252525"/>
          <w:sz w:val="28"/>
          <w:szCs w:val="28"/>
          <w:lang w:eastAsia="ru-RU"/>
        </w:rPr>
        <w:t xml:space="preserve"> </w:t>
      </w:r>
    </w:p>
    <w:p w:rsidR="004C065E" w:rsidRPr="00A05446" w:rsidRDefault="006C11E5" w:rsidP="00250C1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5446"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  <w:t>Педагог:</w:t>
      </w:r>
      <w:r w:rsidR="004C065E" w:rsidRPr="00A05446"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  <w:t xml:space="preserve"> </w:t>
      </w:r>
      <w:r w:rsidR="004C065E" w:rsidRPr="00A05446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На нашем занятии </w:t>
      </w:r>
      <w:r w:rsidR="00C37D4D" w:rsidRPr="00A05446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мы познакомимся с балансом</w:t>
      </w:r>
      <w:r w:rsidR="00952DC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. </w:t>
      </w:r>
      <w:r w:rsidR="00952DC9" w:rsidRPr="00952DC9"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  <w:t>Баланс</w:t>
      </w:r>
      <w:r w:rsidR="00952DC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- способность</w:t>
      </w:r>
      <w:r w:rsidR="00C37D4D" w:rsidRPr="00A05446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сохранять устойчивость тела и держать равновесие во время движения. </w:t>
      </w:r>
    </w:p>
    <w:p w:rsidR="003B783A" w:rsidRPr="002436EA" w:rsidRDefault="00C37D4D" w:rsidP="00250C1A">
      <w:pPr>
        <w:pStyle w:val="a3"/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A054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952D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</w:t>
      </w:r>
      <w:r w:rsidRPr="00A054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ез баланса не будет красивого, изящного танца, ведь именно чувство баланса позволяет во время исполнения даже очень сложных движений сохранять устойчивость и равновесие. </w:t>
      </w:r>
      <w:r w:rsidRPr="00952DC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Баланс</w:t>
      </w:r>
      <w:r w:rsidRPr="00A054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это способность не падать, сохраняя гармонию движений.</w:t>
      </w:r>
    </w:p>
    <w:p w:rsidR="002436EA" w:rsidRPr="001E44C5" w:rsidRDefault="003B783A" w:rsidP="00250C1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05446"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  <w:t>Педагог:</w:t>
      </w:r>
      <w:r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Давайте произнесем хором, к</w:t>
      </w:r>
      <w:r w:rsidRPr="003B783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ак называется состояние, с помощью которого мы будем сохранять чувство равновесия и </w:t>
      </w:r>
      <w:r w:rsidRPr="002434A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устойчивости</w:t>
      </w:r>
      <w:r w:rsidR="002434A7" w:rsidRPr="002434A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="002434A7" w:rsidRPr="002434A7">
        <w:rPr>
          <w:rFonts w:ascii="Times New Roman" w:eastAsia="Times New Roman" w:hAnsi="Times New Roman" w:cs="Times New Roman"/>
          <w:i/>
          <w:color w:val="252525"/>
          <w:sz w:val="28"/>
          <w:szCs w:val="28"/>
          <w:lang w:eastAsia="ru-RU"/>
        </w:rPr>
        <w:t>(дети повторяют понятие</w:t>
      </w:r>
      <w:r w:rsidR="002434A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)</w:t>
      </w:r>
      <w:r w:rsidRPr="003B783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?</w:t>
      </w:r>
      <w:r w:rsidR="000E11DB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="000E11DB" w:rsidRPr="003705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 время занятия будьте внимательны, запоминайте всю терминологию.</w:t>
      </w:r>
      <w:r w:rsidR="006E34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E34B9" w:rsidRPr="006E34B9">
        <w:rPr>
          <w:rFonts w:ascii="Times New Roman" w:hAnsi="Times New Roman" w:cs="Times New Roman"/>
          <w:color w:val="000000"/>
          <w:sz w:val="28"/>
          <w:szCs w:val="28"/>
          <w:highlight w:val="yellow"/>
          <w:shd w:val="clear" w:color="auto" w:fill="FFFFFF"/>
        </w:rPr>
        <w:t xml:space="preserve">Баланс невозможен без </w:t>
      </w:r>
      <w:r w:rsidR="0057659E">
        <w:rPr>
          <w:rFonts w:ascii="Times New Roman" w:hAnsi="Times New Roman" w:cs="Times New Roman"/>
          <w:color w:val="000000"/>
          <w:sz w:val="28"/>
          <w:szCs w:val="28"/>
          <w:highlight w:val="yellow"/>
          <w:shd w:val="clear" w:color="auto" w:fill="FFFFFF"/>
        </w:rPr>
        <w:t>опорно-двигательного аппа</w:t>
      </w:r>
      <w:r w:rsidR="006E34B9" w:rsidRPr="006E34B9">
        <w:rPr>
          <w:rFonts w:ascii="Times New Roman" w:hAnsi="Times New Roman" w:cs="Times New Roman"/>
          <w:color w:val="000000"/>
          <w:sz w:val="28"/>
          <w:szCs w:val="28"/>
          <w:highlight w:val="yellow"/>
          <w:shd w:val="clear" w:color="auto" w:fill="FFFFFF"/>
        </w:rPr>
        <w:t>рата</w:t>
      </w:r>
      <w:r w:rsidR="0057659E">
        <w:rPr>
          <w:rFonts w:ascii="Times New Roman" w:hAnsi="Times New Roman" w:cs="Times New Roman"/>
          <w:color w:val="000000"/>
          <w:sz w:val="28"/>
          <w:szCs w:val="28"/>
          <w:highlight w:val="yellow"/>
          <w:shd w:val="clear" w:color="auto" w:fill="FFFFFF"/>
        </w:rPr>
        <w:t xml:space="preserve">, вестибулярной системы и </w:t>
      </w:r>
      <w:r w:rsidR="00EA4C66">
        <w:rPr>
          <w:rFonts w:ascii="Times New Roman" w:hAnsi="Times New Roman" w:cs="Times New Roman"/>
          <w:color w:val="000000"/>
          <w:sz w:val="28"/>
          <w:szCs w:val="28"/>
          <w:highlight w:val="yellow"/>
          <w:shd w:val="clear" w:color="auto" w:fill="FFFFFF"/>
        </w:rPr>
        <w:t>зрительной</w:t>
      </w:r>
      <w:r w:rsidR="0057659E">
        <w:rPr>
          <w:rFonts w:ascii="Times New Roman" w:hAnsi="Times New Roman" w:cs="Times New Roman"/>
          <w:color w:val="000000"/>
          <w:sz w:val="28"/>
          <w:szCs w:val="28"/>
          <w:highlight w:val="yellow"/>
          <w:shd w:val="clear" w:color="auto" w:fill="FFFFFF"/>
        </w:rPr>
        <w:t xml:space="preserve"> системы</w:t>
      </w:r>
      <w:r w:rsidR="006E34B9" w:rsidRPr="006E34B9">
        <w:rPr>
          <w:rFonts w:ascii="Times New Roman" w:hAnsi="Times New Roman" w:cs="Times New Roman"/>
          <w:color w:val="000000"/>
          <w:sz w:val="28"/>
          <w:szCs w:val="28"/>
          <w:highlight w:val="yellow"/>
          <w:shd w:val="clear" w:color="auto" w:fill="FFFFFF"/>
        </w:rPr>
        <w:t>.</w:t>
      </w:r>
    </w:p>
    <w:p w:rsidR="00677665" w:rsidRDefault="00677665" w:rsidP="00A40458">
      <w:pPr>
        <w:shd w:val="clear" w:color="auto" w:fill="FFFFFF"/>
        <w:ind w:firstLine="709"/>
        <w:jc w:val="center"/>
        <w:rPr>
          <w:rFonts w:ascii="Times New Roman" w:eastAsia="Times New Roman" w:hAnsi="Times New Roman" w:cs="Times New Roman"/>
          <w:i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252525"/>
          <w:sz w:val="28"/>
          <w:szCs w:val="28"/>
          <w:lang w:eastAsia="ru-RU"/>
        </w:rPr>
        <w:t>Слайд 2 «Опорно-двигательный аппарат»</w:t>
      </w:r>
    </w:p>
    <w:p w:rsidR="00677665" w:rsidRDefault="00677665" w:rsidP="00250C1A">
      <w:pPr>
        <w:shd w:val="clear" w:color="auto" w:fill="FFFFFF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highlight w:val="yellow"/>
          <w:lang w:eastAsia="ru-RU"/>
        </w:rPr>
      </w:pPr>
      <w:r w:rsidRPr="00677665">
        <w:rPr>
          <w:rFonts w:ascii="Times New Roman" w:eastAsia="Times New Roman" w:hAnsi="Times New Roman" w:cs="Times New Roman"/>
          <w:b/>
          <w:color w:val="252525"/>
          <w:sz w:val="28"/>
          <w:szCs w:val="28"/>
          <w:highlight w:val="yellow"/>
          <w:lang w:eastAsia="ru-RU"/>
        </w:rPr>
        <w:t>Педагог:</w:t>
      </w:r>
      <w:r w:rsidRPr="00677665">
        <w:rPr>
          <w:rFonts w:ascii="Times New Roman" w:eastAsia="Times New Roman" w:hAnsi="Times New Roman" w:cs="Times New Roman"/>
          <w:color w:val="252525"/>
          <w:sz w:val="28"/>
          <w:szCs w:val="28"/>
          <w:highlight w:val="yellow"/>
          <w:lang w:eastAsia="ru-RU"/>
        </w:rPr>
        <w:t xml:space="preserve"> Посмотрите на опорно-двигательный аппарат человека, который </w:t>
      </w:r>
      <w:r>
        <w:rPr>
          <w:rFonts w:ascii="Times New Roman" w:eastAsia="Times New Roman" w:hAnsi="Times New Roman" w:cs="Times New Roman"/>
          <w:color w:val="252525"/>
          <w:sz w:val="28"/>
          <w:szCs w:val="28"/>
          <w:highlight w:val="yellow"/>
          <w:lang w:eastAsia="ru-RU"/>
        </w:rPr>
        <w:t xml:space="preserve">состоит из </w:t>
      </w:r>
      <w:r w:rsidRPr="00677665">
        <w:rPr>
          <w:rFonts w:ascii="Times New Roman" w:eastAsia="Times New Roman" w:hAnsi="Times New Roman" w:cs="Times New Roman"/>
          <w:color w:val="252525"/>
          <w:sz w:val="28"/>
          <w:szCs w:val="28"/>
          <w:highlight w:val="yellow"/>
          <w:lang w:eastAsia="ru-RU"/>
        </w:rPr>
        <w:t xml:space="preserve">скелета, </w:t>
      </w:r>
      <w:r>
        <w:rPr>
          <w:rFonts w:ascii="Times New Roman" w:eastAsia="Times New Roman" w:hAnsi="Times New Roman" w:cs="Times New Roman"/>
          <w:color w:val="252525"/>
          <w:sz w:val="28"/>
          <w:szCs w:val="28"/>
          <w:highlight w:val="yellow"/>
          <w:lang w:eastAsia="ru-RU"/>
        </w:rPr>
        <w:t xml:space="preserve">суставов, </w:t>
      </w:r>
      <w:r w:rsidRPr="00677665">
        <w:rPr>
          <w:rFonts w:ascii="Times New Roman" w:eastAsia="Times New Roman" w:hAnsi="Times New Roman" w:cs="Times New Roman"/>
          <w:color w:val="252525"/>
          <w:sz w:val="28"/>
          <w:szCs w:val="28"/>
          <w:highlight w:val="yellow"/>
          <w:lang w:eastAsia="ru-RU"/>
        </w:rPr>
        <w:t xml:space="preserve">сухожилий </w:t>
      </w:r>
      <w:r>
        <w:rPr>
          <w:rFonts w:ascii="Times New Roman" w:eastAsia="Times New Roman" w:hAnsi="Times New Roman" w:cs="Times New Roman"/>
          <w:color w:val="252525"/>
          <w:sz w:val="28"/>
          <w:szCs w:val="28"/>
          <w:highlight w:val="yellow"/>
          <w:lang w:eastAsia="ru-RU"/>
        </w:rPr>
        <w:t>и мышц</w:t>
      </w:r>
      <w:r w:rsidRPr="00677665">
        <w:rPr>
          <w:rFonts w:ascii="Times New Roman" w:eastAsia="Times New Roman" w:hAnsi="Times New Roman" w:cs="Times New Roman"/>
          <w:color w:val="252525"/>
          <w:sz w:val="28"/>
          <w:szCs w:val="28"/>
          <w:highlight w:val="yellow"/>
          <w:lang w:eastAsia="ru-RU"/>
        </w:rPr>
        <w:t>.</w:t>
      </w:r>
      <w:r w:rsidR="0023057A">
        <w:rPr>
          <w:rFonts w:ascii="Times New Roman" w:eastAsia="Times New Roman" w:hAnsi="Times New Roman" w:cs="Times New Roman"/>
          <w:color w:val="252525"/>
          <w:sz w:val="28"/>
          <w:szCs w:val="28"/>
          <w:highlight w:val="yellow"/>
          <w:lang w:eastAsia="ru-RU"/>
        </w:rPr>
        <w:t xml:space="preserve"> </w:t>
      </w:r>
      <w:r w:rsidR="006E34B9">
        <w:rPr>
          <w:rFonts w:ascii="Times New Roman" w:eastAsia="Times New Roman" w:hAnsi="Times New Roman" w:cs="Times New Roman"/>
          <w:color w:val="252525"/>
          <w:sz w:val="28"/>
          <w:szCs w:val="28"/>
          <w:highlight w:val="yellow"/>
          <w:lang w:eastAsia="ru-RU"/>
        </w:rPr>
        <w:t xml:space="preserve">Основа скелета – </w:t>
      </w:r>
      <w:r w:rsidR="006E34B9" w:rsidRPr="006E34B9">
        <w:rPr>
          <w:rFonts w:ascii="Times New Roman" w:eastAsia="Times New Roman" w:hAnsi="Times New Roman" w:cs="Times New Roman"/>
          <w:i/>
          <w:color w:val="252525"/>
          <w:sz w:val="28"/>
          <w:szCs w:val="28"/>
          <w:highlight w:val="yellow"/>
          <w:lang w:eastAsia="ru-RU"/>
        </w:rPr>
        <w:t>позвоночник</w:t>
      </w:r>
      <w:r w:rsidR="006E34B9">
        <w:rPr>
          <w:rFonts w:ascii="Times New Roman" w:eastAsia="Times New Roman" w:hAnsi="Times New Roman" w:cs="Times New Roman"/>
          <w:color w:val="252525"/>
          <w:sz w:val="28"/>
          <w:szCs w:val="28"/>
          <w:highlight w:val="yellow"/>
          <w:lang w:eastAsia="ru-RU"/>
        </w:rPr>
        <w:t xml:space="preserve"> (проговаривают термин). Позвоночник в хореографии называют </w:t>
      </w:r>
      <w:r w:rsidR="006E34B9" w:rsidRPr="006E34B9">
        <w:rPr>
          <w:rFonts w:ascii="Times New Roman" w:eastAsia="Times New Roman" w:hAnsi="Times New Roman" w:cs="Times New Roman"/>
          <w:i/>
          <w:color w:val="252525"/>
          <w:sz w:val="28"/>
          <w:szCs w:val="28"/>
          <w:highlight w:val="yellow"/>
          <w:lang w:eastAsia="ru-RU"/>
        </w:rPr>
        <w:t>осью</w:t>
      </w:r>
      <w:r w:rsidR="006E34B9">
        <w:rPr>
          <w:rFonts w:ascii="Times New Roman" w:eastAsia="Times New Roman" w:hAnsi="Times New Roman" w:cs="Times New Roman"/>
          <w:color w:val="252525"/>
          <w:sz w:val="28"/>
          <w:szCs w:val="28"/>
          <w:highlight w:val="yellow"/>
          <w:lang w:eastAsia="ru-RU"/>
        </w:rPr>
        <w:t>.</w:t>
      </w:r>
      <w:r w:rsidR="0023057A">
        <w:rPr>
          <w:rFonts w:ascii="Times New Roman" w:eastAsia="Times New Roman" w:hAnsi="Times New Roman" w:cs="Times New Roman"/>
          <w:color w:val="252525"/>
          <w:sz w:val="28"/>
          <w:szCs w:val="28"/>
          <w:highlight w:val="yellow"/>
          <w:lang w:eastAsia="ru-RU"/>
        </w:rPr>
        <w:t xml:space="preserve"> Она важна для соблюдения баланса.</w:t>
      </w:r>
      <w:r w:rsidR="006E34B9">
        <w:rPr>
          <w:rFonts w:ascii="Times New Roman" w:eastAsia="Times New Roman" w:hAnsi="Times New Roman" w:cs="Times New Roman"/>
          <w:color w:val="252525"/>
          <w:sz w:val="28"/>
          <w:szCs w:val="28"/>
          <w:highlight w:val="yellow"/>
          <w:lang w:eastAsia="ru-RU"/>
        </w:rPr>
        <w:t xml:space="preserve"> Скелет </w:t>
      </w:r>
      <w:r w:rsidR="00404E6A">
        <w:rPr>
          <w:rFonts w:ascii="Times New Roman" w:eastAsia="Times New Roman" w:hAnsi="Times New Roman" w:cs="Times New Roman"/>
          <w:color w:val="252525"/>
          <w:sz w:val="28"/>
          <w:szCs w:val="28"/>
          <w:highlight w:val="yellow"/>
          <w:lang w:eastAsia="ru-RU"/>
        </w:rPr>
        <w:t xml:space="preserve">также </w:t>
      </w:r>
      <w:r w:rsidR="006E34B9">
        <w:rPr>
          <w:rFonts w:ascii="Times New Roman" w:eastAsia="Times New Roman" w:hAnsi="Times New Roman" w:cs="Times New Roman"/>
          <w:color w:val="252525"/>
          <w:sz w:val="28"/>
          <w:szCs w:val="28"/>
          <w:highlight w:val="yellow"/>
          <w:lang w:eastAsia="ru-RU"/>
        </w:rPr>
        <w:t xml:space="preserve">имеет кости и суставы. </w:t>
      </w:r>
      <w:r w:rsidR="0023057A" w:rsidRPr="0023057A">
        <w:rPr>
          <w:rFonts w:ascii="Times New Roman" w:eastAsia="Times New Roman" w:hAnsi="Times New Roman" w:cs="Times New Roman"/>
          <w:color w:val="252525"/>
          <w:sz w:val="28"/>
          <w:szCs w:val="28"/>
          <w:highlight w:val="yellow"/>
          <w:lang w:eastAsia="ru-RU"/>
        </w:rPr>
        <w:t xml:space="preserve">Суставы обеспечивают подвижность костей. </w:t>
      </w:r>
      <w:r w:rsidR="00A40458" w:rsidRPr="0023057A">
        <w:rPr>
          <w:rFonts w:ascii="Times New Roman" w:eastAsia="Times New Roman" w:hAnsi="Times New Roman" w:cs="Times New Roman"/>
          <w:color w:val="252525"/>
          <w:sz w:val="28"/>
          <w:szCs w:val="28"/>
          <w:highlight w:val="yellow"/>
          <w:lang w:eastAsia="ru-RU"/>
        </w:rPr>
        <w:t xml:space="preserve">В чувстве баланса </w:t>
      </w:r>
      <w:r w:rsidR="0023057A">
        <w:rPr>
          <w:rFonts w:ascii="Times New Roman" w:eastAsia="Times New Roman" w:hAnsi="Times New Roman" w:cs="Times New Roman"/>
          <w:color w:val="252525"/>
          <w:sz w:val="28"/>
          <w:szCs w:val="28"/>
          <w:highlight w:val="yellow"/>
          <w:lang w:eastAsia="ru-RU"/>
        </w:rPr>
        <w:t>важную</w:t>
      </w:r>
      <w:r w:rsidR="00A40458" w:rsidRPr="0023057A">
        <w:rPr>
          <w:rFonts w:ascii="Times New Roman" w:eastAsia="Times New Roman" w:hAnsi="Times New Roman" w:cs="Times New Roman"/>
          <w:color w:val="252525"/>
          <w:sz w:val="28"/>
          <w:szCs w:val="28"/>
          <w:highlight w:val="yellow"/>
          <w:lang w:eastAsia="ru-RU"/>
        </w:rPr>
        <w:t xml:space="preserve"> роль играет</w:t>
      </w:r>
      <w:r w:rsidR="00404E6A" w:rsidRPr="0023057A">
        <w:rPr>
          <w:rFonts w:ascii="Times New Roman" w:eastAsia="Times New Roman" w:hAnsi="Times New Roman" w:cs="Times New Roman"/>
          <w:color w:val="252525"/>
          <w:sz w:val="28"/>
          <w:szCs w:val="28"/>
          <w:highlight w:val="yellow"/>
          <w:lang w:eastAsia="ru-RU"/>
        </w:rPr>
        <w:t xml:space="preserve"> тазобедренный</w:t>
      </w:r>
      <w:r w:rsidR="00A40458" w:rsidRPr="0023057A">
        <w:rPr>
          <w:rFonts w:ascii="Times New Roman" w:eastAsia="Times New Roman" w:hAnsi="Times New Roman" w:cs="Times New Roman"/>
          <w:color w:val="252525"/>
          <w:sz w:val="28"/>
          <w:szCs w:val="28"/>
          <w:highlight w:val="yellow"/>
          <w:lang w:eastAsia="ru-RU"/>
        </w:rPr>
        <w:t xml:space="preserve"> </w:t>
      </w:r>
      <w:r w:rsidR="00A40458">
        <w:rPr>
          <w:rFonts w:ascii="Times New Roman" w:eastAsia="Times New Roman" w:hAnsi="Times New Roman" w:cs="Times New Roman"/>
          <w:color w:val="252525"/>
          <w:sz w:val="28"/>
          <w:szCs w:val="28"/>
          <w:highlight w:val="yellow"/>
          <w:lang w:eastAsia="ru-RU"/>
        </w:rPr>
        <w:t>сустав</w:t>
      </w:r>
      <w:r w:rsidR="00250C1A">
        <w:rPr>
          <w:rFonts w:ascii="Times New Roman" w:eastAsia="Times New Roman" w:hAnsi="Times New Roman" w:cs="Times New Roman"/>
          <w:color w:val="252525"/>
          <w:sz w:val="28"/>
          <w:szCs w:val="28"/>
          <w:highlight w:val="yellow"/>
          <w:lang w:eastAsia="ru-RU"/>
        </w:rPr>
        <w:t xml:space="preserve"> (</w:t>
      </w:r>
      <w:r w:rsidR="0023057A">
        <w:rPr>
          <w:rFonts w:ascii="Times New Roman" w:eastAsia="Times New Roman" w:hAnsi="Times New Roman" w:cs="Times New Roman"/>
          <w:color w:val="252525"/>
          <w:sz w:val="28"/>
          <w:szCs w:val="28"/>
          <w:highlight w:val="yellow"/>
          <w:lang w:eastAsia="ru-RU"/>
        </w:rPr>
        <w:t xml:space="preserve">или </w:t>
      </w:r>
      <w:r w:rsidR="00250C1A">
        <w:rPr>
          <w:rFonts w:ascii="Times New Roman" w:eastAsia="Times New Roman" w:hAnsi="Times New Roman" w:cs="Times New Roman"/>
          <w:color w:val="252525"/>
          <w:sz w:val="28"/>
          <w:szCs w:val="28"/>
          <w:highlight w:val="yellow"/>
          <w:lang w:eastAsia="ru-RU"/>
        </w:rPr>
        <w:t>центр тяжести)</w:t>
      </w:r>
      <w:r w:rsidR="00A40458">
        <w:rPr>
          <w:rFonts w:ascii="Times New Roman" w:eastAsia="Times New Roman" w:hAnsi="Times New Roman" w:cs="Times New Roman"/>
          <w:color w:val="252525"/>
          <w:sz w:val="28"/>
          <w:szCs w:val="28"/>
          <w:highlight w:val="yellow"/>
          <w:lang w:eastAsia="ru-RU"/>
        </w:rPr>
        <w:t xml:space="preserve"> (</w:t>
      </w:r>
      <w:r w:rsidR="0023057A">
        <w:rPr>
          <w:rFonts w:ascii="Times New Roman" w:eastAsia="Times New Roman" w:hAnsi="Times New Roman" w:cs="Times New Roman"/>
          <w:color w:val="252525"/>
          <w:sz w:val="28"/>
          <w:szCs w:val="28"/>
          <w:highlight w:val="yellow"/>
          <w:lang w:eastAsia="ru-RU"/>
        </w:rPr>
        <w:t>про</w:t>
      </w:r>
      <w:r w:rsidR="00644FB1">
        <w:rPr>
          <w:rFonts w:ascii="Times New Roman" w:eastAsia="Times New Roman" w:hAnsi="Times New Roman" w:cs="Times New Roman"/>
          <w:color w:val="252525"/>
          <w:sz w:val="28"/>
          <w:szCs w:val="28"/>
          <w:highlight w:val="yellow"/>
          <w:lang w:eastAsia="ru-RU"/>
        </w:rPr>
        <w:t>говаривают термины).</w:t>
      </w:r>
      <w:r w:rsidR="006E34B9">
        <w:rPr>
          <w:rFonts w:ascii="Times New Roman" w:eastAsia="Times New Roman" w:hAnsi="Times New Roman" w:cs="Times New Roman"/>
          <w:color w:val="252525"/>
          <w:sz w:val="28"/>
          <w:szCs w:val="28"/>
          <w:highlight w:val="yellow"/>
          <w:lang w:eastAsia="ru-RU"/>
        </w:rPr>
        <w:t xml:space="preserve"> </w:t>
      </w:r>
      <w:r w:rsidR="00C91C34">
        <w:rPr>
          <w:rFonts w:ascii="Times New Roman" w:eastAsia="Times New Roman" w:hAnsi="Times New Roman" w:cs="Times New Roman"/>
          <w:color w:val="252525"/>
          <w:sz w:val="28"/>
          <w:szCs w:val="28"/>
          <w:highlight w:val="yellow"/>
          <w:lang w:eastAsia="ru-RU"/>
        </w:rPr>
        <w:t xml:space="preserve">Движение и сохранение баланса </w:t>
      </w:r>
      <w:r w:rsidR="00C91C34">
        <w:rPr>
          <w:rFonts w:ascii="Times New Roman" w:eastAsia="Times New Roman" w:hAnsi="Times New Roman" w:cs="Times New Roman"/>
          <w:color w:val="252525"/>
          <w:sz w:val="28"/>
          <w:szCs w:val="28"/>
          <w:highlight w:val="yellow"/>
          <w:lang w:eastAsia="ru-RU"/>
        </w:rPr>
        <w:t xml:space="preserve">также </w:t>
      </w:r>
      <w:r w:rsidR="00C91C34">
        <w:rPr>
          <w:rFonts w:ascii="Times New Roman" w:eastAsia="Times New Roman" w:hAnsi="Times New Roman" w:cs="Times New Roman"/>
          <w:color w:val="252525"/>
          <w:sz w:val="28"/>
          <w:szCs w:val="28"/>
          <w:highlight w:val="yellow"/>
          <w:lang w:eastAsia="ru-RU"/>
        </w:rPr>
        <w:t>невозможно без мышц.</w:t>
      </w:r>
    </w:p>
    <w:p w:rsidR="0057659E" w:rsidRPr="00644FB1" w:rsidRDefault="0057659E" w:rsidP="00C91C34">
      <w:pPr>
        <w:shd w:val="clear" w:color="auto" w:fill="FFFFFF"/>
        <w:jc w:val="center"/>
        <w:rPr>
          <w:rFonts w:ascii="Times New Roman" w:eastAsia="Times New Roman" w:hAnsi="Times New Roman" w:cs="Times New Roman"/>
          <w:i/>
          <w:color w:val="252525"/>
          <w:sz w:val="28"/>
          <w:szCs w:val="28"/>
          <w:highlight w:val="yellow"/>
          <w:lang w:eastAsia="ru-RU"/>
        </w:rPr>
      </w:pPr>
      <w:r w:rsidRPr="00644FB1">
        <w:rPr>
          <w:rFonts w:ascii="Times New Roman" w:eastAsia="Times New Roman" w:hAnsi="Times New Roman" w:cs="Times New Roman"/>
          <w:i/>
          <w:color w:val="252525"/>
          <w:sz w:val="28"/>
          <w:szCs w:val="28"/>
          <w:lang w:eastAsia="ru-RU"/>
        </w:rPr>
        <w:t xml:space="preserve">Слайд </w:t>
      </w:r>
      <w:r w:rsidR="006B5A4C">
        <w:rPr>
          <w:rFonts w:ascii="Times New Roman" w:eastAsia="Times New Roman" w:hAnsi="Times New Roman" w:cs="Times New Roman"/>
          <w:i/>
          <w:color w:val="252525"/>
          <w:sz w:val="28"/>
          <w:szCs w:val="28"/>
          <w:lang w:eastAsia="ru-RU"/>
        </w:rPr>
        <w:t>3</w:t>
      </w:r>
      <w:r w:rsidRPr="00644FB1">
        <w:rPr>
          <w:rFonts w:ascii="Times New Roman" w:eastAsia="Times New Roman" w:hAnsi="Times New Roman" w:cs="Times New Roman"/>
          <w:i/>
          <w:color w:val="252525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i/>
          <w:color w:val="252525"/>
          <w:sz w:val="28"/>
          <w:szCs w:val="28"/>
          <w:lang w:eastAsia="ru-RU"/>
        </w:rPr>
        <w:t>Вестибулярный аппарат</w:t>
      </w:r>
      <w:r w:rsidRPr="00644FB1">
        <w:rPr>
          <w:rFonts w:ascii="Times New Roman" w:eastAsia="Times New Roman" w:hAnsi="Times New Roman" w:cs="Times New Roman"/>
          <w:i/>
          <w:color w:val="252525"/>
          <w:sz w:val="28"/>
          <w:szCs w:val="28"/>
          <w:lang w:eastAsia="ru-RU"/>
        </w:rPr>
        <w:t>»</w:t>
      </w:r>
    </w:p>
    <w:p w:rsidR="006B5A4C" w:rsidRDefault="0057659E" w:rsidP="00250C1A">
      <w:pPr>
        <w:shd w:val="clear" w:color="auto" w:fill="FFFFFF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highlight w:val="yellow"/>
          <w:lang w:eastAsia="ru-RU"/>
        </w:rPr>
      </w:pPr>
      <w:r w:rsidRPr="0057659E">
        <w:rPr>
          <w:rFonts w:ascii="Times New Roman" w:eastAsia="Times New Roman" w:hAnsi="Times New Roman" w:cs="Times New Roman"/>
          <w:b/>
          <w:color w:val="252525"/>
          <w:sz w:val="28"/>
          <w:szCs w:val="28"/>
          <w:highlight w:val="yellow"/>
          <w:lang w:eastAsia="ru-RU"/>
        </w:rPr>
        <w:t>Педагог</w:t>
      </w:r>
      <w:r>
        <w:rPr>
          <w:rFonts w:ascii="Times New Roman" w:eastAsia="Times New Roman" w:hAnsi="Times New Roman" w:cs="Times New Roman"/>
          <w:color w:val="252525"/>
          <w:sz w:val="28"/>
          <w:szCs w:val="28"/>
          <w:highlight w:val="yellow"/>
          <w:lang w:eastAsia="ru-RU"/>
        </w:rPr>
        <w:t xml:space="preserve">: Вестибулярный аппарат – орган, </w:t>
      </w:r>
      <w:r w:rsidR="00DA634B">
        <w:rPr>
          <w:rFonts w:ascii="Times New Roman" w:eastAsia="Times New Roman" w:hAnsi="Times New Roman" w:cs="Times New Roman"/>
          <w:color w:val="252525"/>
          <w:sz w:val="28"/>
          <w:szCs w:val="28"/>
          <w:highlight w:val="yellow"/>
          <w:lang w:eastAsia="ru-RU"/>
        </w:rPr>
        <w:t>который расположен</w:t>
      </w:r>
      <w:r>
        <w:rPr>
          <w:rFonts w:ascii="Times New Roman" w:eastAsia="Times New Roman" w:hAnsi="Times New Roman" w:cs="Times New Roman"/>
          <w:color w:val="252525"/>
          <w:sz w:val="28"/>
          <w:szCs w:val="28"/>
          <w:highlight w:val="yellow"/>
          <w:lang w:eastAsia="ru-RU"/>
        </w:rPr>
        <w:t xml:space="preserve"> во внутреннем ухе</w:t>
      </w:r>
      <w:r w:rsidR="00DA634B">
        <w:rPr>
          <w:rFonts w:ascii="Times New Roman" w:eastAsia="Times New Roman" w:hAnsi="Times New Roman" w:cs="Times New Roman"/>
          <w:color w:val="252525"/>
          <w:sz w:val="28"/>
          <w:szCs w:val="28"/>
          <w:highlight w:val="yellow"/>
          <w:lang w:eastAsia="ru-RU"/>
        </w:rPr>
        <w:t>, он контролирует положение тела в пространстве</w:t>
      </w:r>
      <w:r w:rsidR="006B5A4C">
        <w:rPr>
          <w:rFonts w:ascii="Times New Roman" w:eastAsia="Times New Roman" w:hAnsi="Times New Roman" w:cs="Times New Roman"/>
          <w:color w:val="252525"/>
          <w:sz w:val="28"/>
          <w:szCs w:val="28"/>
          <w:highlight w:val="yellow"/>
          <w:lang w:eastAsia="ru-RU"/>
        </w:rPr>
        <w:t xml:space="preserve"> и о</w:t>
      </w:r>
      <w:r w:rsidR="00DA634B">
        <w:rPr>
          <w:rFonts w:ascii="Times New Roman" w:eastAsia="Times New Roman" w:hAnsi="Times New Roman" w:cs="Times New Roman"/>
          <w:color w:val="252525"/>
          <w:sz w:val="28"/>
          <w:szCs w:val="28"/>
          <w:highlight w:val="yellow"/>
          <w:lang w:eastAsia="ru-RU"/>
        </w:rPr>
        <w:t>беспечивает</w:t>
      </w:r>
      <w:r w:rsidR="006B5A4C">
        <w:rPr>
          <w:rFonts w:ascii="Times New Roman" w:eastAsia="Times New Roman" w:hAnsi="Times New Roman" w:cs="Times New Roman"/>
          <w:color w:val="252525"/>
          <w:sz w:val="28"/>
          <w:szCs w:val="28"/>
          <w:highlight w:val="yellow"/>
          <w:lang w:eastAsia="ru-RU"/>
        </w:rPr>
        <w:t xml:space="preserve"> </w:t>
      </w:r>
      <w:r w:rsidR="00DA634B">
        <w:rPr>
          <w:rFonts w:ascii="Times New Roman" w:eastAsia="Times New Roman" w:hAnsi="Times New Roman" w:cs="Times New Roman"/>
          <w:color w:val="252525"/>
          <w:sz w:val="28"/>
          <w:szCs w:val="28"/>
          <w:highlight w:val="yellow"/>
          <w:lang w:eastAsia="ru-RU"/>
        </w:rPr>
        <w:t>его равновесие</w:t>
      </w:r>
      <w:r w:rsidR="00EA4C66">
        <w:rPr>
          <w:rFonts w:ascii="Times New Roman" w:eastAsia="Times New Roman" w:hAnsi="Times New Roman" w:cs="Times New Roman"/>
          <w:color w:val="252525"/>
          <w:sz w:val="28"/>
          <w:szCs w:val="28"/>
          <w:highlight w:val="yellow"/>
          <w:lang w:eastAsia="ru-RU"/>
        </w:rPr>
        <w:t xml:space="preserve"> (показ на слайде)</w:t>
      </w:r>
      <w:r w:rsidR="006B5A4C">
        <w:rPr>
          <w:rFonts w:ascii="Times New Roman" w:eastAsia="Times New Roman" w:hAnsi="Times New Roman" w:cs="Times New Roman"/>
          <w:color w:val="252525"/>
          <w:sz w:val="28"/>
          <w:szCs w:val="28"/>
          <w:highlight w:val="yellow"/>
          <w:lang w:eastAsia="ru-RU"/>
        </w:rPr>
        <w:t>.</w:t>
      </w:r>
    </w:p>
    <w:p w:rsidR="006B5A4C" w:rsidRPr="00644FB1" w:rsidRDefault="006B5A4C" w:rsidP="00C91C34">
      <w:pPr>
        <w:shd w:val="clear" w:color="auto" w:fill="FFFFFF"/>
        <w:jc w:val="center"/>
        <w:rPr>
          <w:rFonts w:ascii="Times New Roman" w:eastAsia="Times New Roman" w:hAnsi="Times New Roman" w:cs="Times New Roman"/>
          <w:i/>
          <w:color w:val="252525"/>
          <w:sz w:val="28"/>
          <w:szCs w:val="28"/>
          <w:highlight w:val="yellow"/>
          <w:lang w:eastAsia="ru-RU"/>
        </w:rPr>
      </w:pPr>
      <w:r w:rsidRPr="00644FB1">
        <w:rPr>
          <w:rFonts w:ascii="Times New Roman" w:eastAsia="Times New Roman" w:hAnsi="Times New Roman" w:cs="Times New Roman"/>
          <w:i/>
          <w:color w:val="252525"/>
          <w:sz w:val="28"/>
          <w:szCs w:val="28"/>
          <w:lang w:eastAsia="ru-RU"/>
        </w:rPr>
        <w:t xml:space="preserve">Слайд </w:t>
      </w:r>
      <w:r>
        <w:rPr>
          <w:rFonts w:ascii="Times New Roman" w:eastAsia="Times New Roman" w:hAnsi="Times New Roman" w:cs="Times New Roman"/>
          <w:i/>
          <w:color w:val="252525"/>
          <w:sz w:val="28"/>
          <w:szCs w:val="28"/>
          <w:lang w:eastAsia="ru-RU"/>
        </w:rPr>
        <w:t>4</w:t>
      </w:r>
      <w:r w:rsidRPr="00644FB1">
        <w:rPr>
          <w:rFonts w:ascii="Times New Roman" w:eastAsia="Times New Roman" w:hAnsi="Times New Roman" w:cs="Times New Roman"/>
          <w:i/>
          <w:color w:val="252525"/>
          <w:sz w:val="28"/>
          <w:szCs w:val="28"/>
          <w:lang w:eastAsia="ru-RU"/>
        </w:rPr>
        <w:t xml:space="preserve"> «</w:t>
      </w:r>
      <w:r w:rsidR="00EA4C66">
        <w:rPr>
          <w:rFonts w:ascii="Times New Roman" w:eastAsia="Times New Roman" w:hAnsi="Times New Roman" w:cs="Times New Roman"/>
          <w:i/>
          <w:color w:val="252525"/>
          <w:sz w:val="28"/>
          <w:szCs w:val="28"/>
          <w:lang w:eastAsia="ru-RU"/>
        </w:rPr>
        <w:t>Зрительная</w:t>
      </w:r>
      <w:r>
        <w:rPr>
          <w:rFonts w:ascii="Times New Roman" w:eastAsia="Times New Roman" w:hAnsi="Times New Roman" w:cs="Times New Roman"/>
          <w:i/>
          <w:color w:val="252525"/>
          <w:sz w:val="28"/>
          <w:szCs w:val="28"/>
          <w:lang w:eastAsia="ru-RU"/>
        </w:rPr>
        <w:t xml:space="preserve"> система</w:t>
      </w:r>
      <w:r w:rsidRPr="00644FB1">
        <w:rPr>
          <w:rFonts w:ascii="Times New Roman" w:eastAsia="Times New Roman" w:hAnsi="Times New Roman" w:cs="Times New Roman"/>
          <w:i/>
          <w:color w:val="252525"/>
          <w:sz w:val="28"/>
          <w:szCs w:val="28"/>
          <w:lang w:eastAsia="ru-RU"/>
        </w:rPr>
        <w:t>»</w:t>
      </w:r>
    </w:p>
    <w:p w:rsidR="00677665" w:rsidRDefault="0057659E" w:rsidP="00250C1A">
      <w:pPr>
        <w:shd w:val="clear" w:color="auto" w:fill="FFFFFF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highlight w:val="yellow"/>
          <w:lang w:eastAsia="ru-RU"/>
        </w:rPr>
        <w:lastRenderedPageBreak/>
        <w:t xml:space="preserve"> </w:t>
      </w:r>
      <w:r w:rsidR="006B5A4C" w:rsidRPr="006B5A4C">
        <w:rPr>
          <w:rFonts w:ascii="Times New Roman" w:eastAsia="Times New Roman" w:hAnsi="Times New Roman" w:cs="Times New Roman"/>
          <w:b/>
          <w:color w:val="252525"/>
          <w:sz w:val="28"/>
          <w:szCs w:val="28"/>
          <w:highlight w:val="yellow"/>
          <w:lang w:eastAsia="ru-RU"/>
        </w:rPr>
        <w:t>Педагог</w:t>
      </w:r>
      <w:r w:rsidR="006B5A4C">
        <w:rPr>
          <w:rFonts w:ascii="Times New Roman" w:eastAsia="Times New Roman" w:hAnsi="Times New Roman" w:cs="Times New Roman"/>
          <w:color w:val="252525"/>
          <w:sz w:val="28"/>
          <w:szCs w:val="28"/>
          <w:highlight w:val="yellow"/>
          <w:lang w:eastAsia="ru-RU"/>
        </w:rPr>
        <w:t>:</w:t>
      </w:r>
      <w:r w:rsidR="00EA4C66">
        <w:rPr>
          <w:rFonts w:ascii="Times New Roman" w:eastAsia="Times New Roman" w:hAnsi="Times New Roman" w:cs="Times New Roman"/>
          <w:color w:val="252525"/>
          <w:sz w:val="28"/>
          <w:szCs w:val="28"/>
          <w:highlight w:val="yellow"/>
          <w:lang w:eastAsia="ru-RU"/>
        </w:rPr>
        <w:t xml:space="preserve"> Основа зрительной системы – глаза, соединительные пути, ведущие к зрительной коре и другим частям мозга (показ на слайде).</w:t>
      </w:r>
      <w:r w:rsidR="006B5A4C">
        <w:rPr>
          <w:rFonts w:ascii="Times New Roman" w:eastAsia="Times New Roman" w:hAnsi="Times New Roman" w:cs="Times New Roman"/>
          <w:color w:val="252525"/>
          <w:sz w:val="28"/>
          <w:szCs w:val="28"/>
          <w:highlight w:val="yellow"/>
          <w:lang w:eastAsia="ru-RU"/>
        </w:rPr>
        <w:t xml:space="preserve"> </w:t>
      </w:r>
    </w:p>
    <w:p w:rsidR="00EA4C66" w:rsidRDefault="00EA4C66" w:rsidP="00250C1A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  <w:r w:rsidRPr="00EA4C66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lang w:eastAsia="ru-RU"/>
        </w:rPr>
        <w:t xml:space="preserve">Педагог: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Надеюсь, что полученная информация пригодиться вам для выполнения балансировочных упражнений.</w:t>
      </w:r>
    </w:p>
    <w:p w:rsidR="00250C1A" w:rsidRDefault="00250C1A" w:rsidP="00250C1A">
      <w:pPr>
        <w:shd w:val="clear" w:color="auto" w:fill="FFFFFF"/>
        <w:ind w:firstLine="567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Практическая часть </w:t>
      </w:r>
    </w:p>
    <w:p w:rsidR="00B6568A" w:rsidRPr="00A05446" w:rsidRDefault="00250C1A" w:rsidP="00250C1A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А) </w:t>
      </w:r>
      <w:r w:rsidR="00EA4C66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Разминка</w:t>
      </w:r>
      <w:r w:rsidR="002436EA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5C378E" w:rsidRPr="00A05446" w:rsidRDefault="00787006" w:rsidP="00250C1A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446"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  <w:t>Педагог:</w:t>
      </w:r>
      <w:r w:rsidR="005C378E" w:rsidRPr="00A05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Перед тем как мы приступим к основным упражнениям, нам надо разогреть мышцы. Предлагаю взять скакалки.</w:t>
      </w:r>
    </w:p>
    <w:p w:rsidR="005C378E" w:rsidRPr="00A05446" w:rsidRDefault="0010448F" w:rsidP="00250C1A">
      <w:pPr>
        <w:pStyle w:val="a3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44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приседания (</w:t>
      </w:r>
      <w:r w:rsidR="005C378E" w:rsidRPr="00A0544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demi</w:t>
      </w:r>
      <w:r w:rsidR="005C378E" w:rsidRPr="00A05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C378E" w:rsidRPr="00A0544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plie</w:t>
      </w:r>
      <w:r w:rsidR="005C378E" w:rsidRPr="00A05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5C378E" w:rsidRPr="00A0544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grand</w:t>
      </w:r>
      <w:r w:rsidR="005C378E" w:rsidRPr="00A05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C378E" w:rsidRPr="00A0544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pli</w:t>
      </w:r>
      <w:proofErr w:type="spellEnd"/>
      <w:r w:rsidR="005C378E" w:rsidRPr="00A05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é</w:t>
      </w:r>
      <w:r w:rsidR="00A05446" w:rsidRPr="00A05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5C378E" w:rsidRPr="00A05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 скакалкой </w:t>
      </w:r>
      <w:r w:rsidR="00A05446" w:rsidRPr="00A05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руках </w:t>
      </w:r>
      <w:r w:rsidR="005C378E" w:rsidRPr="00A05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сложенной пополам;</w:t>
      </w:r>
    </w:p>
    <w:p w:rsidR="005C378E" w:rsidRPr="00A05446" w:rsidRDefault="00A05446" w:rsidP="00250C1A">
      <w:pPr>
        <w:pStyle w:val="a3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A05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подымание на полу пальцы (</w:t>
      </w:r>
      <w:r w:rsidR="005C378E" w:rsidRPr="00A0544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</w:t>
      </w:r>
      <w:r w:rsidR="005C378E" w:rsidRPr="00A05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eleve</w:t>
      </w:r>
      <w:r w:rsidRPr="00A05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5C378E" w:rsidRPr="00A05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 скакалкой </w:t>
      </w:r>
      <w:r w:rsidRPr="00A05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руках </w:t>
      </w:r>
      <w:r w:rsidR="005C378E" w:rsidRPr="00A05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сложенной пополам;</w:t>
      </w:r>
    </w:p>
    <w:p w:rsidR="00A05446" w:rsidRPr="0037054D" w:rsidRDefault="00A05446" w:rsidP="00250C1A">
      <w:pPr>
        <w:pStyle w:val="a3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наклоны вперед-сторону-назад </w:t>
      </w:r>
      <w:r w:rsidRPr="00A05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 скакалкой в руках сложенной пополам;</w:t>
      </w:r>
    </w:p>
    <w:p w:rsidR="0037054D" w:rsidRPr="0037054D" w:rsidRDefault="0037054D" w:rsidP="00250C1A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37054D"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  <w:t>Педагог:</w:t>
      </w:r>
      <w:r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  <w:t xml:space="preserve"> </w:t>
      </w:r>
      <w:r w:rsidR="00EA4C66" w:rsidRPr="00EA4C66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Сейчас мы будем выполнять прыжки.</w:t>
      </w:r>
      <w:r w:rsidR="00EA4C66"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  <w:t xml:space="preserve"> </w:t>
      </w:r>
      <w:r w:rsidR="00EA4C66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В</w:t>
      </w:r>
      <w:r w:rsidR="003F0E4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ы можете выбрать: </w:t>
      </w:r>
      <w:r w:rsidR="00EA4C66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делать прыжки со</w:t>
      </w:r>
      <w:r w:rsidRPr="0037054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скакалк</w:t>
      </w:r>
      <w:r w:rsidR="00EA4C66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ой</w:t>
      </w:r>
      <w:r w:rsidRPr="0037054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или без нее. Как вам больше нравится. </w:t>
      </w:r>
    </w:p>
    <w:p w:rsidR="00A05446" w:rsidRDefault="00A05446" w:rsidP="00250C1A">
      <w:pPr>
        <w:pStyle w:val="a3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A0544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прыжки на скакалке, или  без скакалки (разогрев ног, стоп, бедер – основного инструмента танцора).</w:t>
      </w:r>
    </w:p>
    <w:p w:rsidR="00A05446" w:rsidRPr="00C3079F" w:rsidRDefault="003F0E40" w:rsidP="00250C1A">
      <w:pPr>
        <w:pStyle w:val="a3"/>
        <w:shd w:val="clear" w:color="auto" w:fill="FFFFFF"/>
        <w:spacing w:after="0" w:line="360" w:lineRule="auto"/>
        <w:ind w:left="0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i/>
          <w:color w:val="535353"/>
          <w:sz w:val="28"/>
          <w:szCs w:val="28"/>
          <w:u w:val="single"/>
        </w:rPr>
        <w:t>Примечание.</w:t>
      </w:r>
      <w:r>
        <w:rPr>
          <w:rFonts w:ascii="Times New Roman" w:eastAsia="Calibri" w:hAnsi="Times New Roman" w:cs="Times New Roman"/>
          <w:b/>
          <w:i/>
          <w:color w:val="535353"/>
          <w:sz w:val="28"/>
          <w:szCs w:val="28"/>
          <w:u w:color="535353"/>
        </w:rPr>
        <w:t xml:space="preserve"> П</w:t>
      </w:r>
      <w:r w:rsidR="00C3079F">
        <w:rPr>
          <w:rFonts w:ascii="Times New Roman" w:eastAsia="Calibri" w:hAnsi="Times New Roman" w:cs="Times New Roman"/>
          <w:b/>
          <w:i/>
          <w:color w:val="535353"/>
          <w:sz w:val="28"/>
          <w:szCs w:val="28"/>
          <w:u w:color="535353"/>
        </w:rPr>
        <w:t xml:space="preserve">рименение </w:t>
      </w:r>
      <w:r w:rsidR="00C3079F" w:rsidRPr="00957B16">
        <w:rPr>
          <w:rFonts w:ascii="Times New Roman" w:eastAsia="Calibri" w:hAnsi="Times New Roman" w:cs="Times New Roman"/>
          <w:b/>
          <w:i/>
          <w:color w:val="000000"/>
          <w:sz w:val="27"/>
          <w:szCs w:val="27"/>
          <w:lang w:eastAsia="ru-RU"/>
        </w:rPr>
        <w:t>личн</w:t>
      </w:r>
      <w:r w:rsidR="00C3079F">
        <w:rPr>
          <w:rFonts w:ascii="Times New Roman" w:eastAsia="Calibri" w:hAnsi="Times New Roman" w:cs="Times New Roman"/>
          <w:b/>
          <w:i/>
          <w:color w:val="000000"/>
          <w:sz w:val="27"/>
          <w:szCs w:val="27"/>
          <w:lang w:eastAsia="ru-RU"/>
        </w:rPr>
        <w:t>остно-ориентированной технологии с дифференцированным подходом:</w:t>
      </w:r>
      <w:r w:rsidR="00C3079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у</w:t>
      </w:r>
      <w:r w:rsidR="00C3079F">
        <w:rPr>
          <w:rFonts w:ascii="Times New Roman" w:eastAsia="Calibri" w:hAnsi="Times New Roman" w:cs="Times New Roman"/>
          <w:b/>
          <w:i/>
          <w:color w:val="000000"/>
          <w:sz w:val="28"/>
          <w:szCs w:val="28"/>
          <w:lang w:eastAsia="ru-RU"/>
        </w:rPr>
        <w:t>чащимся</w:t>
      </w:r>
      <w:r w:rsidR="00A05446" w:rsidRPr="00C3079F">
        <w:rPr>
          <w:rFonts w:ascii="Times New Roman" w:eastAsia="Calibri" w:hAnsi="Times New Roman" w:cs="Times New Roman"/>
          <w:b/>
          <w:i/>
          <w:color w:val="000000"/>
          <w:sz w:val="28"/>
          <w:szCs w:val="28"/>
          <w:lang w:eastAsia="ru-RU"/>
        </w:rPr>
        <w:t xml:space="preserve"> предлагается на выбор прыжки на скакалке или без скакалки.</w:t>
      </w:r>
    </w:p>
    <w:p w:rsidR="00B6568A" w:rsidRDefault="00250C1A" w:rsidP="00250C1A">
      <w:pPr>
        <w:pStyle w:val="a3"/>
        <w:shd w:val="clear" w:color="auto" w:fill="FFFFFF"/>
        <w:spacing w:after="0" w:line="360" w:lineRule="auto"/>
        <w:ind w:left="0" w:firstLine="567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Б)</w:t>
      </w:r>
      <w:r w:rsidR="00B6568A" w:rsidRPr="00A05446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Упражнения</w:t>
      </w:r>
      <w:r w:rsidR="00C3079F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A855D3" w:rsidRPr="00291A97" w:rsidRDefault="00A855D3" w:rsidP="00250C1A">
      <w:pPr>
        <w:pStyle w:val="a3"/>
        <w:shd w:val="clear" w:color="auto" w:fill="FFFFFF"/>
        <w:spacing w:after="0" w:line="360" w:lineRule="auto"/>
        <w:ind w:left="0" w:firstLine="567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  <w:u w:val="single"/>
          <w:lang w:eastAsia="ru-RU"/>
        </w:rPr>
      </w:pPr>
      <w:r w:rsidRPr="00291A97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Упражнение</w:t>
      </w:r>
      <w:r w:rsidR="00250C1A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 1</w:t>
      </w:r>
      <w:r w:rsidRPr="00291A97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.</w:t>
      </w:r>
    </w:p>
    <w:p w:rsidR="00A855D3" w:rsidRDefault="00A855D3" w:rsidP="00250C1A">
      <w:pPr>
        <w:pStyle w:val="a3"/>
        <w:shd w:val="clear" w:color="auto" w:fill="FFFFFF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Лечь спи</w:t>
      </w:r>
      <w:r w:rsidR="00CB3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ной на кубики. Один кубик кладется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 плечи, другой под стопы. </w:t>
      </w:r>
    </w:p>
    <w:p w:rsidR="005C378E" w:rsidRPr="00CB3FF2" w:rsidRDefault="00CB3FF2" w:rsidP="00250C1A">
      <w:pPr>
        <w:pStyle w:val="a3"/>
        <w:shd w:val="clear" w:color="auto" w:fill="FFFFFF"/>
        <w:spacing w:after="0" w:line="360" w:lineRule="auto"/>
        <w:ind w:left="0" w:firstLine="567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7054D"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  <w:t>Педагог:</w:t>
      </w:r>
      <w:r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  <w:t xml:space="preserve"> </w:t>
      </w:r>
      <w:r w:rsidRPr="00CB3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A855D3" w:rsidRPr="00CB3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редлагаю два варианта упражнения:</w:t>
      </w:r>
    </w:p>
    <w:p w:rsidR="00A855D3" w:rsidRDefault="00A855D3" w:rsidP="00250C1A">
      <w:pPr>
        <w:pStyle w:val="a3"/>
        <w:shd w:val="clear" w:color="auto" w:fill="FFFFFF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кубики кладем </w:t>
      </w:r>
      <w:r w:rsidR="00CB3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широким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основанием на пол;</w:t>
      </w:r>
    </w:p>
    <w:p w:rsidR="00A855D3" w:rsidRDefault="00A855D3" w:rsidP="00250C1A">
      <w:pPr>
        <w:pStyle w:val="a3"/>
        <w:shd w:val="clear" w:color="auto" w:fill="FFFFFF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кубики кладем ребро</w:t>
      </w:r>
      <w:r w:rsidR="00F41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пол.</w:t>
      </w:r>
    </w:p>
    <w:p w:rsidR="00CB3FF2" w:rsidRDefault="00CB3FF2" w:rsidP="00250C1A">
      <w:pPr>
        <w:pStyle w:val="a3"/>
        <w:shd w:val="clear" w:color="auto" w:fill="FFFFFF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54D"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  <w:t>Педагог:</w:t>
      </w:r>
      <w:r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вас поделю на группы.</w:t>
      </w:r>
    </w:p>
    <w:p w:rsidR="00CB3FF2" w:rsidRPr="00CB3FF2" w:rsidRDefault="00CB3FF2" w:rsidP="00250C1A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FF2">
        <w:rPr>
          <w:rFonts w:ascii="Times New Roman" w:eastAsia="Calibri" w:hAnsi="Times New Roman" w:cs="Times New Roman"/>
          <w:bCs/>
          <w:i/>
          <w:color w:val="000000"/>
          <w:sz w:val="28"/>
          <w:szCs w:val="28"/>
          <w:lang w:eastAsia="ru-RU"/>
        </w:rPr>
        <w:t xml:space="preserve">педагог делит учащихся на две группы </w:t>
      </w:r>
      <w:r>
        <w:rPr>
          <w:rFonts w:ascii="Times New Roman" w:eastAsia="Calibri" w:hAnsi="Times New Roman" w:cs="Times New Roman"/>
          <w:bCs/>
          <w:i/>
          <w:color w:val="000000"/>
          <w:sz w:val="28"/>
          <w:szCs w:val="28"/>
          <w:lang w:eastAsia="ru-RU"/>
        </w:rPr>
        <w:t xml:space="preserve">по </w:t>
      </w:r>
      <w:r w:rsidRPr="00CB3FF2">
        <w:rPr>
          <w:rFonts w:ascii="Times New Roman" w:eastAsia="Calibri" w:hAnsi="Times New Roman" w:cs="Times New Roman"/>
          <w:bCs/>
          <w:i/>
          <w:color w:val="000000"/>
          <w:sz w:val="28"/>
          <w:szCs w:val="28"/>
          <w:lang w:eastAsia="ru-RU"/>
        </w:rPr>
        <w:t>уровню подготовки:</w:t>
      </w:r>
    </w:p>
    <w:p w:rsidR="00CB3FF2" w:rsidRPr="00CB3FF2" w:rsidRDefault="00CB3FF2" w:rsidP="00250C1A">
      <w:pPr>
        <w:pStyle w:val="a3"/>
        <w:shd w:val="clear" w:color="auto" w:fill="FFFFFF"/>
        <w:spacing w:after="0" w:line="360" w:lineRule="auto"/>
        <w:ind w:left="0" w:firstLine="567"/>
        <w:jc w:val="both"/>
        <w:rPr>
          <w:rFonts w:ascii="Times New Roman" w:eastAsia="Calibri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CB3FF2">
        <w:rPr>
          <w:rFonts w:ascii="Times New Roman" w:eastAsia="Calibri" w:hAnsi="Times New Roman" w:cs="Times New Roman"/>
          <w:bCs/>
          <w:i/>
          <w:color w:val="000000"/>
          <w:sz w:val="28"/>
          <w:szCs w:val="28"/>
          <w:lang w:eastAsia="ru-RU"/>
        </w:rPr>
        <w:t>- физически менее подготовленные учащиеся;</w:t>
      </w:r>
    </w:p>
    <w:p w:rsidR="00CB3FF2" w:rsidRPr="00CB3FF2" w:rsidRDefault="00CB3FF2" w:rsidP="00250C1A">
      <w:pPr>
        <w:pStyle w:val="a3"/>
        <w:shd w:val="clear" w:color="auto" w:fill="FFFFFF"/>
        <w:spacing w:after="0" w:line="360" w:lineRule="auto"/>
        <w:ind w:left="0" w:firstLine="567"/>
        <w:jc w:val="both"/>
        <w:rPr>
          <w:rFonts w:ascii="Times New Roman" w:eastAsia="Calibri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CB3FF2">
        <w:rPr>
          <w:rFonts w:ascii="Times New Roman" w:eastAsia="Calibri" w:hAnsi="Times New Roman" w:cs="Times New Roman"/>
          <w:bCs/>
          <w:i/>
          <w:color w:val="000000"/>
          <w:sz w:val="28"/>
          <w:szCs w:val="28"/>
          <w:lang w:eastAsia="ru-RU"/>
        </w:rPr>
        <w:lastRenderedPageBreak/>
        <w:t>- физические более подготовленные учащиеся.</w:t>
      </w:r>
    </w:p>
    <w:p w:rsidR="00976B56" w:rsidRPr="00976B56" w:rsidRDefault="00CB3FF2" w:rsidP="00250C1A">
      <w:pPr>
        <w:pStyle w:val="a3"/>
        <w:shd w:val="clear" w:color="auto" w:fill="FFFFFF"/>
        <w:spacing w:after="0" w:line="360" w:lineRule="auto"/>
        <w:ind w:left="0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CB3FF2">
        <w:rPr>
          <w:rFonts w:ascii="Times New Roman" w:eastAsia="Calibri" w:hAnsi="Times New Roman" w:cs="Times New Roman"/>
          <w:b/>
          <w:i/>
          <w:color w:val="535353"/>
          <w:sz w:val="28"/>
          <w:szCs w:val="28"/>
          <w:u w:val="single"/>
        </w:rPr>
        <w:t>Примечание</w:t>
      </w:r>
      <w:r>
        <w:rPr>
          <w:rFonts w:ascii="Times New Roman" w:eastAsia="Calibri" w:hAnsi="Times New Roman" w:cs="Times New Roman"/>
          <w:b/>
          <w:i/>
          <w:color w:val="535353"/>
          <w:sz w:val="28"/>
          <w:szCs w:val="28"/>
        </w:rPr>
        <w:t>.</w:t>
      </w:r>
      <w:r w:rsidRPr="00CB3FF2">
        <w:rPr>
          <w:rFonts w:ascii="Times New Roman" w:eastAsia="Calibri" w:hAnsi="Times New Roman" w:cs="Times New Roman"/>
          <w:b/>
          <w:i/>
          <w:color w:val="535353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i/>
          <w:color w:val="535353"/>
          <w:sz w:val="28"/>
          <w:szCs w:val="28"/>
          <w:u w:color="535353"/>
        </w:rPr>
        <w:t>П</w:t>
      </w:r>
      <w:r w:rsidR="00976B56">
        <w:rPr>
          <w:rFonts w:ascii="Times New Roman" w:eastAsia="Calibri" w:hAnsi="Times New Roman" w:cs="Times New Roman"/>
          <w:b/>
          <w:i/>
          <w:color w:val="535353"/>
          <w:sz w:val="28"/>
          <w:szCs w:val="28"/>
          <w:u w:color="535353"/>
        </w:rPr>
        <w:t xml:space="preserve">рименение </w:t>
      </w:r>
      <w:r w:rsidR="00250C1A">
        <w:rPr>
          <w:rFonts w:ascii="Times New Roman" w:eastAsia="Calibri" w:hAnsi="Times New Roman" w:cs="Times New Roman"/>
          <w:b/>
          <w:i/>
          <w:color w:val="000000"/>
          <w:sz w:val="27"/>
          <w:szCs w:val="27"/>
          <w:lang w:eastAsia="ru-RU"/>
        </w:rPr>
        <w:t>технология дифференцированного</w:t>
      </w:r>
      <w:r w:rsidR="009E208C">
        <w:rPr>
          <w:rFonts w:ascii="Times New Roman" w:eastAsia="Calibri" w:hAnsi="Times New Roman" w:cs="Times New Roman"/>
          <w:b/>
          <w:i/>
          <w:color w:val="000000"/>
          <w:sz w:val="27"/>
          <w:szCs w:val="27"/>
          <w:lang w:eastAsia="ru-RU"/>
        </w:rPr>
        <w:t xml:space="preserve"> обучения</w:t>
      </w:r>
      <w:r w:rsidR="00976B56">
        <w:rPr>
          <w:rFonts w:ascii="Times New Roman" w:eastAsia="Calibri" w:hAnsi="Times New Roman" w:cs="Times New Roman"/>
          <w:b/>
          <w:i/>
          <w:color w:val="000000"/>
          <w:sz w:val="27"/>
          <w:szCs w:val="27"/>
          <w:lang w:eastAsia="ru-RU"/>
        </w:rPr>
        <w:t>.</w:t>
      </w:r>
    </w:p>
    <w:p w:rsidR="00A855D3" w:rsidRDefault="00A855D3" w:rsidP="00250C1A">
      <w:pPr>
        <w:pStyle w:val="a3"/>
        <w:shd w:val="clear" w:color="auto" w:fill="FFFFFF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упражнение </w:t>
      </w:r>
      <w:r w:rsidR="002B3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развитие </w:t>
      </w:r>
      <w:r w:rsidR="002B39B4" w:rsidRPr="003B78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равновесия</w:t>
      </w:r>
      <w:r w:rsidR="002B3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теле. Ваша задача вытянуться </w:t>
      </w:r>
      <w:r w:rsidR="002B39B4" w:rsidRPr="002B39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«крестом»</w:t>
      </w:r>
      <w:r w:rsidR="002B3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CB3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 е </w:t>
      </w:r>
      <w:r w:rsidR="002B3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тянемся головой вперед, ногами назад, руками в стороны. Почувствуйте мышцы вдоль </w:t>
      </w:r>
      <w:r w:rsidR="002B39B4" w:rsidRPr="00F827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позвоночника.</w:t>
      </w:r>
      <w:r w:rsidR="002B3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Их надо напрячь. В хореографии это называется </w:t>
      </w:r>
      <w:r w:rsidR="002B39B4" w:rsidRPr="002B39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ось</w:t>
      </w:r>
      <w:r w:rsidR="002B3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Почувствуйте мышцы </w:t>
      </w:r>
      <w:r w:rsidR="002B39B4" w:rsidRPr="00CB3F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таза</w:t>
      </w:r>
      <w:r w:rsidR="002B3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тоже через напряжение. Это </w:t>
      </w:r>
      <w:r w:rsidR="002B39B4" w:rsidRPr="002B39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центр тяжести</w:t>
      </w:r>
      <w:r w:rsidR="002B3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Если упражнение выполнено правильно, появляется ощущение полета. </w:t>
      </w:r>
    </w:p>
    <w:p w:rsidR="002B39B4" w:rsidRPr="00291A97" w:rsidRDefault="002B39B4" w:rsidP="00250C1A">
      <w:pPr>
        <w:pStyle w:val="a3"/>
        <w:shd w:val="clear" w:color="auto" w:fill="FFFFFF"/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 w:rsidRPr="00291A97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Упражнение</w:t>
      </w:r>
      <w:r w:rsidR="00250C1A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 2.</w:t>
      </w:r>
    </w:p>
    <w:p w:rsidR="0040412D" w:rsidRDefault="0040412D" w:rsidP="00250C1A">
      <w:pPr>
        <w:pStyle w:val="a3"/>
        <w:shd w:val="clear" w:color="auto" w:fill="FFFFFF"/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Встать обеими ногами на кубик</w:t>
      </w:r>
      <w:r w:rsidR="001C67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ругой кубик держать </w:t>
      </w:r>
      <w:r w:rsidR="00250C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руках,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вытянутых вперед. </w:t>
      </w:r>
      <w:r w:rsidR="001C67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Это ИП.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медленном темпе поднять правую ногу, согнутую в колене вверх. Все время </w:t>
      </w:r>
      <w:r w:rsidR="001C67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контроль над </w:t>
      </w:r>
      <w:r w:rsidR="001C67E0" w:rsidRPr="00D45B1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центром тяжести</w:t>
      </w:r>
      <w:r w:rsidR="001C67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r w:rsidR="001C67E0" w:rsidRPr="00F827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вытяжением</w:t>
      </w:r>
      <w:r w:rsidR="001C67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через </w:t>
      </w:r>
      <w:r w:rsidR="001C67E0" w:rsidRPr="00D45B1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ось</w:t>
      </w:r>
      <w:r w:rsidR="001C67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Выпрямить ногу вперед. Вернуться в ИП. Выпрямить ногу в сторону. Вернуться в ИП. Выпрямить ногу назад. Вернуться в ИП. Повторить упражнение с другой ноги.</w:t>
      </w:r>
    </w:p>
    <w:p w:rsidR="00291A97" w:rsidRPr="00C45C8A" w:rsidRDefault="00291A97" w:rsidP="00250C1A">
      <w:pPr>
        <w:pStyle w:val="a3"/>
        <w:shd w:val="clear" w:color="auto" w:fill="FFFFFF"/>
        <w:spacing w:after="0" w:line="360" w:lineRule="auto"/>
        <w:ind w:left="0" w:firstLine="567"/>
        <w:jc w:val="both"/>
        <w:rPr>
          <w:rFonts w:ascii="Times New Roman" w:eastAsia="Calibri" w:hAnsi="Times New Roman" w:cs="Times New Roman"/>
          <w:b/>
          <w:i/>
          <w:color w:val="000000"/>
          <w:sz w:val="28"/>
          <w:szCs w:val="28"/>
          <w:lang w:eastAsia="ru-RU"/>
        </w:rPr>
      </w:pPr>
      <w:r w:rsidRPr="00C45C8A">
        <w:rPr>
          <w:rFonts w:ascii="Times New Roman" w:eastAsia="Calibri" w:hAnsi="Times New Roman" w:cs="Times New Roman"/>
          <w:b/>
          <w:i/>
          <w:color w:val="535353"/>
          <w:sz w:val="28"/>
          <w:szCs w:val="28"/>
        </w:rPr>
        <w:t xml:space="preserve">Применение </w:t>
      </w:r>
      <w:r w:rsidRPr="00C45C8A">
        <w:rPr>
          <w:rFonts w:ascii="Times New Roman" w:eastAsia="Calibri" w:hAnsi="Times New Roman" w:cs="Times New Roman"/>
          <w:b/>
          <w:i/>
          <w:color w:val="000000"/>
          <w:sz w:val="27"/>
          <w:szCs w:val="27"/>
          <w:lang w:eastAsia="ru-RU"/>
        </w:rPr>
        <w:t>личностно-ориентированной технологии с дифференцированным подходом:</w:t>
      </w:r>
      <w:r w:rsidRPr="00C45C8A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C45C8A" w:rsidRPr="00C45C8A">
        <w:rPr>
          <w:rFonts w:ascii="Times New Roman" w:eastAsia="Calibri" w:hAnsi="Times New Roman" w:cs="Times New Roman"/>
          <w:b/>
          <w:i/>
          <w:color w:val="000000"/>
          <w:sz w:val="28"/>
          <w:szCs w:val="28"/>
          <w:lang w:eastAsia="ru-RU"/>
        </w:rPr>
        <w:t xml:space="preserve">учащиеся выбирают стоять </w:t>
      </w:r>
      <w:r w:rsidR="00ED0795">
        <w:rPr>
          <w:rFonts w:ascii="Times New Roman" w:eastAsia="Calibri" w:hAnsi="Times New Roman" w:cs="Times New Roman"/>
          <w:b/>
          <w:i/>
          <w:color w:val="000000"/>
          <w:sz w:val="28"/>
          <w:szCs w:val="28"/>
          <w:lang w:eastAsia="ru-RU"/>
        </w:rPr>
        <w:t xml:space="preserve">без кубика, </w:t>
      </w:r>
      <w:r w:rsidR="00C45C8A" w:rsidRPr="00C45C8A">
        <w:rPr>
          <w:rFonts w:ascii="Times New Roman" w:eastAsia="Calibri" w:hAnsi="Times New Roman" w:cs="Times New Roman"/>
          <w:b/>
          <w:i/>
          <w:color w:val="000000"/>
          <w:sz w:val="28"/>
          <w:szCs w:val="28"/>
          <w:lang w:eastAsia="ru-RU"/>
        </w:rPr>
        <w:t>на одном кубике, или на двух</w:t>
      </w:r>
      <w:r w:rsidRPr="00C45C8A">
        <w:rPr>
          <w:rFonts w:ascii="Times New Roman" w:eastAsia="Calibri" w:hAnsi="Times New Roman" w:cs="Times New Roman"/>
          <w:b/>
          <w:i/>
          <w:color w:val="000000"/>
          <w:sz w:val="28"/>
          <w:szCs w:val="28"/>
          <w:lang w:eastAsia="ru-RU"/>
        </w:rPr>
        <w:t>.</w:t>
      </w:r>
    </w:p>
    <w:p w:rsidR="001C67E0" w:rsidRPr="001C67E0" w:rsidRDefault="001C67E0" w:rsidP="00250C1A">
      <w:pPr>
        <w:pStyle w:val="a3"/>
        <w:shd w:val="clear" w:color="auto" w:fill="FFFFFF"/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05446"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  <w:t>Педагог:</w:t>
      </w:r>
      <w:r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  <w:t xml:space="preserve"> </w:t>
      </w:r>
      <w:r w:rsidRPr="001C67E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Выполняем упражнение в медленном темпе, уделяя внимание необходимости сохранять мышечное напряжение </w:t>
      </w: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длительное время в соответствующих центрах</w:t>
      </w:r>
      <w:r w:rsidR="005678F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– мышцах вдоль </w:t>
      </w:r>
      <w:r w:rsidR="005678FD" w:rsidRPr="005678FD"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  <w:t>оси</w:t>
      </w:r>
      <w:r w:rsidR="005678F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(позвоночника) и </w:t>
      </w:r>
      <w:r w:rsidR="005678FD" w:rsidRPr="005678F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центра тяжести</w:t>
      </w:r>
      <w:r w:rsidR="005678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r w:rsidR="005678F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тазобедренного сустава)</w:t>
      </w: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.</w:t>
      </w:r>
    </w:p>
    <w:p w:rsidR="00291A97" w:rsidRDefault="00291A97" w:rsidP="00250C1A">
      <w:pPr>
        <w:pStyle w:val="a3"/>
        <w:shd w:val="clear" w:color="auto" w:fill="FFFFFF"/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 w:rsidRPr="00291A97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Упражнение</w:t>
      </w:r>
      <w:r w:rsidR="00250C1A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 3</w:t>
      </w:r>
      <w:r w:rsidRPr="00291A97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.</w:t>
      </w:r>
    </w:p>
    <w:p w:rsidR="00291A97" w:rsidRPr="00291A97" w:rsidRDefault="00291A97" w:rsidP="00250C1A">
      <w:pPr>
        <w:pStyle w:val="a3"/>
        <w:shd w:val="clear" w:color="auto" w:fill="FFFFFF"/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Встать обеими ногами на кубик</w:t>
      </w:r>
      <w:r w:rsidR="00C45C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Другой кубик положить на голову. Выполнять наклоны корпусом вперед с разными позициями рук, в сторону с разными позициями рук.</w:t>
      </w:r>
    </w:p>
    <w:p w:rsidR="001C67E0" w:rsidRDefault="002523BF" w:rsidP="00250C1A">
      <w:pPr>
        <w:pStyle w:val="a3"/>
        <w:shd w:val="clear" w:color="auto" w:fill="FFFFFF"/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242F33"/>
          <w:sz w:val="28"/>
          <w:szCs w:val="28"/>
          <w:shd w:val="clear" w:color="auto" w:fill="FFFFFF"/>
        </w:rPr>
      </w:pPr>
      <w:r w:rsidRPr="00A05446"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  <w:t>Педагог:</w:t>
      </w:r>
      <w:r w:rsidRPr="002523BF">
        <w:rPr>
          <w:rFonts w:ascii="Georgia" w:hAnsi="Georgia"/>
          <w:color w:val="242F33"/>
          <w:sz w:val="30"/>
          <w:szCs w:val="30"/>
          <w:shd w:val="clear" w:color="auto" w:fill="FFFFFF"/>
        </w:rPr>
        <w:t xml:space="preserve"> </w:t>
      </w:r>
      <w:r w:rsidR="00FE0B6B">
        <w:rPr>
          <w:rFonts w:ascii="Times New Roman" w:hAnsi="Times New Roman" w:cs="Times New Roman"/>
          <w:color w:val="242F33"/>
          <w:sz w:val="28"/>
          <w:szCs w:val="28"/>
          <w:shd w:val="clear" w:color="auto" w:fill="FFFFFF"/>
        </w:rPr>
        <w:t xml:space="preserve">Мы уже знаем, что </w:t>
      </w:r>
      <w:r w:rsidRPr="002523BF">
        <w:rPr>
          <w:rFonts w:ascii="Times New Roman" w:hAnsi="Times New Roman" w:cs="Times New Roman"/>
          <w:color w:val="242F33"/>
          <w:sz w:val="28"/>
          <w:szCs w:val="28"/>
          <w:shd w:val="clear" w:color="auto" w:fill="FFFFFF"/>
        </w:rPr>
        <w:t xml:space="preserve">воображаемая </w:t>
      </w:r>
      <w:r w:rsidRPr="00D45B19">
        <w:rPr>
          <w:rFonts w:ascii="Times New Roman" w:hAnsi="Times New Roman" w:cs="Times New Roman"/>
          <w:b/>
          <w:color w:val="242F33"/>
          <w:sz w:val="28"/>
          <w:szCs w:val="28"/>
          <w:shd w:val="clear" w:color="auto" w:fill="FFFFFF"/>
        </w:rPr>
        <w:t>вертикаль</w:t>
      </w:r>
      <w:r w:rsidR="00FE0B6B" w:rsidRPr="00D45B19">
        <w:rPr>
          <w:rFonts w:ascii="Times New Roman" w:hAnsi="Times New Roman" w:cs="Times New Roman"/>
          <w:b/>
          <w:color w:val="242F33"/>
          <w:sz w:val="28"/>
          <w:szCs w:val="28"/>
          <w:shd w:val="clear" w:color="auto" w:fill="FFFFFF"/>
        </w:rPr>
        <w:t xml:space="preserve"> </w:t>
      </w:r>
      <w:r w:rsidR="005678FD">
        <w:rPr>
          <w:rFonts w:ascii="Times New Roman" w:hAnsi="Times New Roman" w:cs="Times New Roman"/>
          <w:b/>
          <w:color w:val="242F33"/>
          <w:sz w:val="28"/>
          <w:szCs w:val="28"/>
          <w:shd w:val="clear" w:color="auto" w:fill="FFFFFF"/>
        </w:rPr>
        <w:t>–</w:t>
      </w:r>
      <w:r w:rsidR="00FE0B6B" w:rsidRPr="00D45B19">
        <w:rPr>
          <w:rFonts w:ascii="Times New Roman" w:hAnsi="Times New Roman" w:cs="Times New Roman"/>
          <w:b/>
          <w:color w:val="242F33"/>
          <w:sz w:val="28"/>
          <w:szCs w:val="28"/>
          <w:shd w:val="clear" w:color="auto" w:fill="FFFFFF"/>
        </w:rPr>
        <w:t xml:space="preserve"> ось</w:t>
      </w:r>
      <w:r w:rsidR="005678FD">
        <w:rPr>
          <w:rFonts w:ascii="Times New Roman" w:hAnsi="Times New Roman" w:cs="Times New Roman"/>
          <w:b/>
          <w:color w:val="242F33"/>
          <w:sz w:val="28"/>
          <w:szCs w:val="28"/>
          <w:shd w:val="clear" w:color="auto" w:fill="FFFFFF"/>
        </w:rPr>
        <w:t xml:space="preserve"> (позвоночник)</w:t>
      </w:r>
      <w:r w:rsidRPr="002523BF">
        <w:rPr>
          <w:rFonts w:ascii="Times New Roman" w:hAnsi="Times New Roman" w:cs="Times New Roman"/>
          <w:color w:val="242F33"/>
          <w:sz w:val="28"/>
          <w:szCs w:val="28"/>
          <w:shd w:val="clear" w:color="auto" w:fill="FFFFFF"/>
        </w:rPr>
        <w:t xml:space="preserve">, которая выходит ровно из </w:t>
      </w:r>
      <w:r w:rsidRPr="00D45B19">
        <w:rPr>
          <w:rFonts w:ascii="Times New Roman" w:hAnsi="Times New Roman" w:cs="Times New Roman"/>
          <w:b/>
          <w:color w:val="242F33"/>
          <w:sz w:val="28"/>
          <w:szCs w:val="28"/>
          <w:shd w:val="clear" w:color="auto" w:fill="FFFFFF"/>
        </w:rPr>
        <w:t xml:space="preserve">центра тяжести </w:t>
      </w:r>
      <w:r w:rsidR="00FE0B6B" w:rsidRPr="00D45B19">
        <w:rPr>
          <w:rFonts w:ascii="Times New Roman" w:hAnsi="Times New Roman" w:cs="Times New Roman"/>
          <w:b/>
          <w:color w:val="242F33"/>
          <w:sz w:val="28"/>
          <w:szCs w:val="28"/>
          <w:shd w:val="clear" w:color="auto" w:fill="FFFFFF"/>
        </w:rPr>
        <w:t xml:space="preserve">– тазобедренного сустава </w:t>
      </w:r>
      <w:r w:rsidR="00FE0B6B">
        <w:rPr>
          <w:rFonts w:ascii="Times New Roman" w:hAnsi="Times New Roman" w:cs="Times New Roman"/>
          <w:color w:val="242F33"/>
          <w:sz w:val="28"/>
          <w:szCs w:val="28"/>
          <w:shd w:val="clear" w:color="auto" w:fill="FFFFFF"/>
        </w:rPr>
        <w:t xml:space="preserve">должна </w:t>
      </w:r>
      <w:r w:rsidRPr="00D45B19">
        <w:rPr>
          <w:rFonts w:ascii="Times New Roman" w:hAnsi="Times New Roman" w:cs="Times New Roman"/>
          <w:color w:val="242F33"/>
          <w:sz w:val="28"/>
          <w:szCs w:val="28"/>
          <w:shd w:val="clear" w:color="auto" w:fill="FFFFFF"/>
        </w:rPr>
        <w:t>стрем</w:t>
      </w:r>
      <w:r w:rsidR="00FE0B6B" w:rsidRPr="00D45B19">
        <w:rPr>
          <w:rFonts w:ascii="Times New Roman" w:hAnsi="Times New Roman" w:cs="Times New Roman"/>
          <w:color w:val="242F33"/>
          <w:sz w:val="28"/>
          <w:szCs w:val="28"/>
          <w:shd w:val="clear" w:color="auto" w:fill="FFFFFF"/>
        </w:rPr>
        <w:t xml:space="preserve">иться </w:t>
      </w:r>
      <w:r w:rsidRPr="00D45B19">
        <w:rPr>
          <w:rFonts w:ascii="Times New Roman" w:hAnsi="Times New Roman" w:cs="Times New Roman"/>
          <w:color w:val="242F33"/>
          <w:sz w:val="28"/>
          <w:szCs w:val="28"/>
          <w:shd w:val="clear" w:color="auto" w:fill="FFFFFF"/>
        </w:rPr>
        <w:t xml:space="preserve"> вверх</w:t>
      </w:r>
      <w:r w:rsidR="00D45B19">
        <w:rPr>
          <w:rFonts w:ascii="Times New Roman" w:hAnsi="Times New Roman" w:cs="Times New Roman"/>
          <w:b/>
          <w:color w:val="242F33"/>
          <w:sz w:val="28"/>
          <w:szCs w:val="28"/>
          <w:shd w:val="clear" w:color="auto" w:fill="FFFFFF"/>
        </w:rPr>
        <w:t xml:space="preserve"> (вытяжение)</w:t>
      </w:r>
      <w:r w:rsidR="00FE0B6B">
        <w:rPr>
          <w:rFonts w:ascii="Times New Roman" w:hAnsi="Times New Roman" w:cs="Times New Roman"/>
          <w:color w:val="242F33"/>
          <w:sz w:val="28"/>
          <w:szCs w:val="28"/>
          <w:shd w:val="clear" w:color="auto" w:fill="FFFFFF"/>
        </w:rPr>
        <w:t xml:space="preserve">. Пожалуйста, концентрируйте внимание на этом. </w:t>
      </w:r>
    </w:p>
    <w:p w:rsidR="00ED0795" w:rsidRPr="00ED0795" w:rsidRDefault="005678FD" w:rsidP="00250C1A">
      <w:pPr>
        <w:pStyle w:val="a3"/>
        <w:shd w:val="clear" w:color="auto" w:fill="FFFFFF"/>
        <w:spacing w:after="0" w:line="360" w:lineRule="auto"/>
        <w:ind w:left="0" w:firstLine="567"/>
        <w:jc w:val="both"/>
        <w:rPr>
          <w:rFonts w:ascii="Times New Roman" w:eastAsia="Calibri" w:hAnsi="Times New Roman" w:cs="Times New Roman"/>
          <w:b/>
          <w:i/>
          <w:color w:val="000000"/>
          <w:sz w:val="28"/>
          <w:szCs w:val="28"/>
          <w:lang w:eastAsia="ru-RU"/>
        </w:rPr>
      </w:pPr>
      <w:r w:rsidRPr="005678FD">
        <w:rPr>
          <w:rFonts w:ascii="Times New Roman" w:eastAsia="Calibri" w:hAnsi="Times New Roman" w:cs="Times New Roman"/>
          <w:b/>
          <w:i/>
          <w:color w:val="535353"/>
          <w:sz w:val="28"/>
          <w:szCs w:val="28"/>
          <w:u w:val="single"/>
        </w:rPr>
        <w:lastRenderedPageBreak/>
        <w:t>Примечание.</w:t>
      </w:r>
      <w:r>
        <w:rPr>
          <w:rFonts w:ascii="Times New Roman" w:eastAsia="Calibri" w:hAnsi="Times New Roman" w:cs="Times New Roman"/>
          <w:b/>
          <w:i/>
          <w:color w:val="535353"/>
          <w:sz w:val="28"/>
          <w:szCs w:val="28"/>
        </w:rPr>
        <w:t xml:space="preserve"> </w:t>
      </w:r>
      <w:r w:rsidR="00ED0795" w:rsidRPr="00C45C8A">
        <w:rPr>
          <w:rFonts w:ascii="Times New Roman" w:eastAsia="Calibri" w:hAnsi="Times New Roman" w:cs="Times New Roman"/>
          <w:b/>
          <w:i/>
          <w:color w:val="535353"/>
          <w:sz w:val="28"/>
          <w:szCs w:val="28"/>
        </w:rPr>
        <w:t xml:space="preserve">Применение </w:t>
      </w:r>
      <w:r w:rsidR="00ED0795" w:rsidRPr="00C45C8A">
        <w:rPr>
          <w:rFonts w:ascii="Times New Roman" w:eastAsia="Calibri" w:hAnsi="Times New Roman" w:cs="Times New Roman"/>
          <w:b/>
          <w:i/>
          <w:color w:val="000000"/>
          <w:sz w:val="27"/>
          <w:szCs w:val="27"/>
          <w:lang w:eastAsia="ru-RU"/>
        </w:rPr>
        <w:t>личностно-ориентированной технологии с дифференцированным подходом:</w:t>
      </w:r>
      <w:r w:rsidR="00ED0795" w:rsidRPr="00C45C8A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ED0795" w:rsidRPr="00C45C8A">
        <w:rPr>
          <w:rFonts w:ascii="Times New Roman" w:eastAsia="Calibri" w:hAnsi="Times New Roman" w:cs="Times New Roman"/>
          <w:b/>
          <w:i/>
          <w:color w:val="000000"/>
          <w:sz w:val="28"/>
          <w:szCs w:val="28"/>
          <w:lang w:eastAsia="ru-RU"/>
        </w:rPr>
        <w:t>учащиеся выбирают стоять на одном кубике, или на двух</w:t>
      </w:r>
      <w:r>
        <w:rPr>
          <w:rFonts w:ascii="Times New Roman" w:eastAsia="Calibri" w:hAnsi="Times New Roman" w:cs="Times New Roman"/>
          <w:b/>
          <w:i/>
          <w:color w:val="000000"/>
          <w:sz w:val="28"/>
          <w:szCs w:val="28"/>
          <w:lang w:eastAsia="ru-RU"/>
        </w:rPr>
        <w:t>, или вообще без кубика.</w:t>
      </w:r>
    </w:p>
    <w:p w:rsidR="00ED0795" w:rsidRPr="00D45B19" w:rsidRDefault="00D45B19" w:rsidP="00250C1A">
      <w:pPr>
        <w:pStyle w:val="a3"/>
        <w:shd w:val="clear" w:color="auto" w:fill="FFFFFF"/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 w:rsidRPr="00D45B19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Упражнение </w:t>
      </w:r>
      <w:r w:rsidR="00250C1A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–</w:t>
      </w:r>
      <w:r w:rsidRPr="00D45B19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 и</w:t>
      </w:r>
      <w:r w:rsidR="00D46A36" w:rsidRPr="00D45B19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мпровизация</w:t>
      </w:r>
      <w:r w:rsidR="00250C1A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 4</w:t>
      </w:r>
      <w:r w:rsidR="00D46A36" w:rsidRPr="00D45B19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.</w:t>
      </w:r>
      <w:r w:rsidRPr="00D45B19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 </w:t>
      </w:r>
    </w:p>
    <w:p w:rsidR="0012220A" w:rsidRDefault="005678FD" w:rsidP="00250C1A">
      <w:pPr>
        <w:pStyle w:val="a3"/>
        <w:shd w:val="clear" w:color="auto" w:fill="FFFFFF"/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678F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Педагог: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1222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ебята! </w:t>
      </w:r>
      <w:r w:rsidR="001222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вы знаете, что такое импровизация? </w:t>
      </w:r>
    </w:p>
    <w:p w:rsidR="00054DDD" w:rsidRPr="00077BC1" w:rsidRDefault="0012220A" w:rsidP="00250C1A">
      <w:pPr>
        <w:pStyle w:val="a3"/>
        <w:shd w:val="clear" w:color="auto" w:fill="FFFFFF"/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Импровизация - </w:t>
      </w:r>
      <w:r>
        <w:rPr>
          <w:rFonts w:ascii="Times New Roman" w:hAnsi="Times New Roman" w:cs="Times New Roman"/>
          <w:color w:val="101010"/>
          <w:sz w:val="28"/>
          <w:szCs w:val="28"/>
        </w:rPr>
        <w:t>это значит творить, создавать что-либо без предварительной подготовки</w:t>
      </w:r>
      <w:r w:rsidR="00124B7E">
        <w:rPr>
          <w:rFonts w:ascii="Times New Roman" w:hAnsi="Times New Roman" w:cs="Times New Roman"/>
          <w:color w:val="101010"/>
          <w:sz w:val="28"/>
          <w:szCs w:val="28"/>
        </w:rPr>
        <w:t>.</w:t>
      </w:r>
    </w:p>
    <w:p w:rsidR="005235D1" w:rsidRDefault="00054DDD" w:rsidP="00250C1A">
      <w:pPr>
        <w:spacing w:after="300" w:line="45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01010"/>
          <w:sz w:val="28"/>
          <w:szCs w:val="28"/>
        </w:rPr>
        <w:t xml:space="preserve">- </w:t>
      </w:r>
      <w:r w:rsidR="005235D1">
        <w:rPr>
          <w:rFonts w:ascii="Times New Roman" w:hAnsi="Times New Roman" w:cs="Times New Roman"/>
          <w:color w:val="101010"/>
          <w:sz w:val="28"/>
          <w:szCs w:val="28"/>
        </w:rPr>
        <w:t xml:space="preserve">Предлагаю выполнить упражнение на импровизацию. </w:t>
      </w:r>
      <w:r w:rsidRPr="00054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Попробуйте двигаться под музыку. </w:t>
      </w:r>
      <w:r w:rsidR="005235D1" w:rsidRPr="00054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Слушайте свое тело. Экспериментируйте с ритмом. </w:t>
      </w:r>
      <w:r w:rsidRPr="00054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Пробуйте ускорение, замедление. </w:t>
      </w:r>
      <w:r w:rsidR="005235D1" w:rsidRPr="00054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Попробуйте написать в воздухе слова</w:t>
      </w:r>
      <w:r w:rsidRPr="00054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термины, которые вы узнали сегодня на занятии</w:t>
      </w:r>
      <w:r w:rsidR="005235D1" w:rsidRPr="00054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помощью движений телом. Нарисуйте </w:t>
      </w:r>
      <w:r w:rsidRPr="00054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глазами </w:t>
      </w:r>
      <w:r w:rsidR="005235D1" w:rsidRPr="00054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054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полу</w:t>
      </w:r>
      <w:r w:rsidR="005235D1" w:rsidRPr="00054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54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воображаемую </w:t>
      </w:r>
      <w:r w:rsidR="005235D1" w:rsidRPr="00054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геометрическую фигуру и двигайтесь в ее пределах.</w:t>
      </w:r>
      <w:r w:rsidRPr="00054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235D1" w:rsidRPr="00523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Отбросьте робость и стеснения.</w:t>
      </w:r>
    </w:p>
    <w:p w:rsidR="00054DDD" w:rsidRPr="00054DDD" w:rsidRDefault="00054DDD" w:rsidP="00250C1A">
      <w:pPr>
        <w:spacing w:after="300" w:line="45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Желающие могут взять в руки предметы, с  которыми мы сегодня занимались</w:t>
      </w:r>
      <w:r w:rsidR="00816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использовать их в своей импровизации.</w:t>
      </w:r>
    </w:p>
    <w:p w:rsidR="00250C1A" w:rsidRPr="00077BC1" w:rsidRDefault="00250C1A" w:rsidP="00077BC1">
      <w:pPr>
        <w:shd w:val="clear" w:color="auto" w:fill="FFFFFF"/>
        <w:spacing w:after="0" w:line="360" w:lineRule="auto"/>
        <w:ind w:firstLine="567"/>
        <w:jc w:val="center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077BC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Учащимся предлагается три темы:</w:t>
      </w:r>
    </w:p>
    <w:p w:rsidR="00250C1A" w:rsidRPr="00BE61D2" w:rsidRDefault="00250C1A" w:rsidP="00250C1A">
      <w:pPr>
        <w:pStyle w:val="a3"/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передвигаться в заданном пространстве, держа кубик на голове и в руках. Задача не уронить предмет, держать равновесие, перенося тело с одной ноги на другую</w:t>
      </w:r>
      <w:r w:rsidRPr="00BE61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250C1A" w:rsidRPr="00BE61D2" w:rsidRDefault="00250C1A" w:rsidP="00250C1A">
      <w:pPr>
        <w:pStyle w:val="a3"/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E61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передвигаться в заданном пространстве, используя уровни, держа кубик на голове и в руках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или в руках. Задача не уронить предмет, держать равновесие, перенося тело с одной ноги на другую</w:t>
      </w:r>
      <w:r w:rsidRPr="00BE61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250C1A" w:rsidRDefault="00250C1A" w:rsidP="00250C1A">
      <w:pPr>
        <w:pStyle w:val="a3"/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E61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передвигаться в заданном пространстве без предмета, используя только свое тело. Задача держать равновесие, перенося тело с одной ноги на другую.</w:t>
      </w:r>
    </w:p>
    <w:p w:rsidR="009441DC" w:rsidRPr="009441DC" w:rsidRDefault="00720AEC" w:rsidP="00250C1A">
      <w:pPr>
        <w:pStyle w:val="a3"/>
        <w:shd w:val="clear" w:color="auto" w:fill="FFFFFF"/>
        <w:spacing w:after="0" w:line="360" w:lineRule="auto"/>
        <w:ind w:left="0" w:firstLine="567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720AEC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  <w:t>Примечание.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  <w:r w:rsidR="009441DC" w:rsidRPr="009441DC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Применение личностно-ориентированной технологии.</w:t>
      </w:r>
    </w:p>
    <w:p w:rsidR="000F30FC" w:rsidRDefault="0010448F" w:rsidP="00250C1A">
      <w:pPr>
        <w:pStyle w:val="a3"/>
        <w:shd w:val="clear" w:color="auto" w:fill="FFFFFF"/>
        <w:spacing w:after="0" w:line="360" w:lineRule="auto"/>
        <w:ind w:left="0" w:firstLine="567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bookmarkStart w:id="0" w:name="_GoBack"/>
      <w:bookmarkEnd w:id="0"/>
      <w:r w:rsidR="000F30FC" w:rsidRPr="00A05446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. Заключительная часть</w:t>
      </w:r>
      <w:r w:rsidR="000F30F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702BD5" w:rsidRDefault="00771A32" w:rsidP="00250C1A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Подведение итогов.</w:t>
      </w:r>
    </w:p>
    <w:p w:rsidR="009441DC" w:rsidRDefault="009441DC" w:rsidP="00250C1A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441D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Педагог:</w:t>
      </w:r>
      <w:r w:rsidR="00720A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начале занятия </w:t>
      </w:r>
      <w:r w:rsidR="00720A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вам сказала, чтобы вы запоминали новые слова - термины.</w:t>
      </w:r>
      <w:r w:rsidR="00720A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Сейчас я предлагаю разгадать кроссворд для </w:t>
      </w:r>
      <w:r w:rsidR="006D70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закрепления </w:t>
      </w:r>
      <w:r w:rsidR="00720A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полученных знаний.</w:t>
      </w:r>
    </w:p>
    <w:p w:rsidR="00771A32" w:rsidRDefault="00271E1C" w:rsidP="00250C1A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71E1C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  <w:t>Примечание.</w:t>
      </w:r>
      <w:r w:rsidRPr="00271E1C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Применение игровой технологии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02756A" w:rsidRDefault="00271E1C" w:rsidP="00250C1A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441D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Педагог: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6D70CF" w:rsidRPr="006D70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Ребята! </w:t>
      </w:r>
      <w:r w:rsidR="006D70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Занятие наше подошло к концу. Вы </w:t>
      </w:r>
      <w:r w:rsidR="003400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сегодня узнали много интересного </w:t>
      </w:r>
      <w:r w:rsidR="006D70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познавательного. </w:t>
      </w:r>
      <w:r w:rsidR="003400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Поднимите, пожалуйста, руку кому понравилось</w:t>
      </w:r>
      <w:r w:rsidR="00340002" w:rsidRPr="003400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400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занятие.</w:t>
      </w:r>
    </w:p>
    <w:p w:rsidR="006D70CF" w:rsidRPr="0002756A" w:rsidRDefault="0002756A" w:rsidP="00250C1A">
      <w:pPr>
        <w:shd w:val="clear" w:color="auto" w:fill="FFFFFF"/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Вы мне тоже очень понравились</w:t>
      </w:r>
      <w:r w:rsidR="00077B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400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077B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 были вовлечены в учебный</w:t>
      </w:r>
      <w:r w:rsidR="003400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процесс, молодцы! Умеете работать в команде. Хочу выделить некоторых учащихся, у которых получилось лучше держать равновесие и сохранять чувство баланса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2756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(п</w:t>
      </w:r>
      <w:r w:rsidRPr="0002756A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  <w:t>озитивная оценка учащихся, выделение самых старательных детей, творческих, трудолюбивых).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400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2E5E24" w:rsidRDefault="002E5E24" w:rsidP="00250C1A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i/>
          <w:color w:val="252525"/>
          <w:sz w:val="28"/>
          <w:szCs w:val="28"/>
          <w:lang w:eastAsia="ru-RU"/>
        </w:rPr>
      </w:pPr>
      <w:r w:rsidRPr="009441D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Педагог: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124B7E" w:rsidRPr="00124B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Наше занятие </w:t>
      </w:r>
      <w:r w:rsidR="00124B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также </w:t>
      </w:r>
      <w:r w:rsidR="00124B7E" w:rsidRPr="00124B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завершится поклоном</w:t>
      </w:r>
      <w:r w:rsidR="00124B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05446">
        <w:rPr>
          <w:rFonts w:ascii="Times New Roman" w:eastAsia="Times New Roman" w:hAnsi="Times New Roman" w:cs="Times New Roman"/>
          <w:i/>
          <w:color w:val="252525"/>
          <w:sz w:val="28"/>
          <w:szCs w:val="28"/>
          <w:lang w:eastAsia="ru-RU"/>
        </w:rPr>
        <w:t>(исполнение поклона).</w:t>
      </w:r>
    </w:p>
    <w:p w:rsidR="001E41A9" w:rsidRDefault="001E41A9" w:rsidP="00250C1A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1E41A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- Всех благодарю. До свидания.</w:t>
      </w:r>
    </w:p>
    <w:p w:rsidR="001E41A9" w:rsidRPr="00124B7E" w:rsidRDefault="001E41A9" w:rsidP="00124B7E">
      <w:pPr>
        <w:spacing w:line="360" w:lineRule="auto"/>
        <w:ind w:firstLine="567"/>
        <w:jc w:val="center"/>
        <w:rPr>
          <w:rFonts w:ascii="Times New Roman" w:eastAsia="Times New Roman" w:hAnsi="Times New Roman" w:cs="Times New Roman"/>
          <w:i/>
          <w:color w:val="252525"/>
          <w:sz w:val="28"/>
          <w:szCs w:val="28"/>
          <w:lang w:eastAsia="ru-RU"/>
        </w:rPr>
      </w:pPr>
      <w:r w:rsidRPr="00124B7E">
        <w:rPr>
          <w:rFonts w:ascii="Times New Roman" w:eastAsia="Times New Roman" w:hAnsi="Times New Roman" w:cs="Times New Roman"/>
          <w:i/>
          <w:color w:val="252525"/>
          <w:sz w:val="28"/>
          <w:szCs w:val="28"/>
          <w:lang w:eastAsia="ru-RU"/>
        </w:rPr>
        <w:t>Выход учащихся из зала.</w:t>
      </w:r>
    </w:p>
    <w:p w:rsidR="007757FE" w:rsidRDefault="007757FE" w:rsidP="00250C1A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D70CF" w:rsidRDefault="006D70CF" w:rsidP="00250C1A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D0795" w:rsidRPr="002523BF" w:rsidRDefault="00ED0795" w:rsidP="00250C1A">
      <w:pPr>
        <w:pStyle w:val="a3"/>
        <w:shd w:val="clear" w:color="auto" w:fill="FFFFFF"/>
        <w:spacing w:after="0" w:line="360" w:lineRule="auto"/>
        <w:ind w:left="0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2B39B4" w:rsidRPr="005C378E" w:rsidRDefault="002B39B4" w:rsidP="00250C1A">
      <w:pPr>
        <w:pStyle w:val="a3"/>
        <w:shd w:val="clear" w:color="auto" w:fill="FFFFFF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378E" w:rsidRDefault="005C378E" w:rsidP="00250C1A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7D4D" w:rsidRPr="00C37D4D" w:rsidRDefault="00C37D4D" w:rsidP="00250C1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37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E520A" w:rsidRDefault="001E520A" w:rsidP="00250C1A">
      <w:pPr>
        <w:spacing w:line="360" w:lineRule="auto"/>
        <w:jc w:val="both"/>
        <w:rPr>
          <w:rFonts w:ascii="Times New Roman" w:eastAsia="Times New Roman" w:hAnsi="Times New Roman" w:cs="Arial"/>
          <w:color w:val="252525"/>
          <w:sz w:val="28"/>
          <w:szCs w:val="28"/>
          <w:lang w:eastAsia="ru-RU"/>
        </w:rPr>
      </w:pPr>
    </w:p>
    <w:p w:rsidR="00984CDC" w:rsidRDefault="00984CDC" w:rsidP="00250C1A">
      <w:pPr>
        <w:widowControl w:val="0"/>
        <w:autoSpaceDE w:val="0"/>
        <w:autoSpaceDN w:val="0"/>
        <w:adjustRightInd w:val="0"/>
        <w:spacing w:after="0" w:line="360" w:lineRule="auto"/>
        <w:ind w:left="480" w:hanging="48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984CDC" w:rsidRDefault="00984CDC" w:rsidP="00250C1A">
      <w:pPr>
        <w:widowControl w:val="0"/>
        <w:autoSpaceDE w:val="0"/>
        <w:autoSpaceDN w:val="0"/>
        <w:adjustRightInd w:val="0"/>
        <w:spacing w:after="0" w:line="360" w:lineRule="auto"/>
        <w:ind w:left="480" w:hanging="48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984CDC" w:rsidRDefault="00984CDC" w:rsidP="00250C1A">
      <w:pPr>
        <w:widowControl w:val="0"/>
        <w:autoSpaceDE w:val="0"/>
        <w:autoSpaceDN w:val="0"/>
        <w:adjustRightInd w:val="0"/>
        <w:spacing w:after="0" w:line="360" w:lineRule="auto"/>
        <w:ind w:left="480" w:hanging="48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5E7BD5" w:rsidRDefault="005E7BD5" w:rsidP="00250C1A">
      <w:pPr>
        <w:spacing w:line="360" w:lineRule="auto"/>
        <w:jc w:val="both"/>
      </w:pPr>
    </w:p>
    <w:p w:rsidR="003F3D8A" w:rsidRDefault="003F3D8A" w:rsidP="00250C1A">
      <w:pPr>
        <w:jc w:val="both"/>
      </w:pPr>
    </w:p>
    <w:sectPr w:rsidR="003F3D8A" w:rsidSect="002434A7">
      <w:pgSz w:w="11900" w:h="16840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00000001"/>
    <w:lvl w:ilvl="0" w:tplc="00000001">
      <w:start w:val="2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lvl w:ilvl="0" w:tplc="0000012D">
      <w:start w:val="3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00000005"/>
    <w:lvl w:ilvl="0" w:tplc="00000191">
      <w:start w:val="4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E9819D9"/>
    <w:multiLevelType w:val="hybridMultilevel"/>
    <w:tmpl w:val="B176A2A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C6F751F"/>
    <w:multiLevelType w:val="multilevel"/>
    <w:tmpl w:val="CB844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7382825"/>
    <w:multiLevelType w:val="multilevel"/>
    <w:tmpl w:val="AA02C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9801B85"/>
    <w:multiLevelType w:val="multilevel"/>
    <w:tmpl w:val="C9E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5C31071"/>
    <w:multiLevelType w:val="hybridMultilevel"/>
    <w:tmpl w:val="F93631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70FD682C"/>
    <w:multiLevelType w:val="multilevel"/>
    <w:tmpl w:val="3BC68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60D2BAD"/>
    <w:multiLevelType w:val="hybridMultilevel"/>
    <w:tmpl w:val="A1245F9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773924F4"/>
    <w:multiLevelType w:val="hybridMultilevel"/>
    <w:tmpl w:val="BAAE26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1"/>
  </w:num>
  <w:num w:numId="7">
    <w:abstractNumId w:val="5"/>
  </w:num>
  <w:num w:numId="8">
    <w:abstractNumId w:val="12"/>
  </w:num>
  <w:num w:numId="9">
    <w:abstractNumId w:val="9"/>
  </w:num>
  <w:num w:numId="10">
    <w:abstractNumId w:val="8"/>
  </w:num>
  <w:num w:numId="11">
    <w:abstractNumId w:val="7"/>
  </w:num>
  <w:num w:numId="12">
    <w:abstractNumId w:val="6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649"/>
    <w:rsid w:val="0002756A"/>
    <w:rsid w:val="00054DDD"/>
    <w:rsid w:val="0007287F"/>
    <w:rsid w:val="00077BC1"/>
    <w:rsid w:val="000E11DB"/>
    <w:rsid w:val="000F30FC"/>
    <w:rsid w:val="0010448F"/>
    <w:rsid w:val="00117FC8"/>
    <w:rsid w:val="0012220A"/>
    <w:rsid w:val="00124B7E"/>
    <w:rsid w:val="001C67E0"/>
    <w:rsid w:val="001E41A9"/>
    <w:rsid w:val="001E44C5"/>
    <w:rsid w:val="001E520A"/>
    <w:rsid w:val="0023057A"/>
    <w:rsid w:val="002410DE"/>
    <w:rsid w:val="002434A7"/>
    <w:rsid w:val="002436EA"/>
    <w:rsid w:val="00250C1A"/>
    <w:rsid w:val="002523BF"/>
    <w:rsid w:val="00271E1C"/>
    <w:rsid w:val="00291A97"/>
    <w:rsid w:val="002B39B4"/>
    <w:rsid w:val="002D1FE6"/>
    <w:rsid w:val="002E5E24"/>
    <w:rsid w:val="002F5E59"/>
    <w:rsid w:val="00300A55"/>
    <w:rsid w:val="00310BEF"/>
    <w:rsid w:val="003114CD"/>
    <w:rsid w:val="00330109"/>
    <w:rsid w:val="0033221F"/>
    <w:rsid w:val="00340002"/>
    <w:rsid w:val="0037054D"/>
    <w:rsid w:val="00387649"/>
    <w:rsid w:val="0039110F"/>
    <w:rsid w:val="003B783A"/>
    <w:rsid w:val="003F0E40"/>
    <w:rsid w:val="003F3D8A"/>
    <w:rsid w:val="0040412D"/>
    <w:rsid w:val="00404E6A"/>
    <w:rsid w:val="00464F9A"/>
    <w:rsid w:val="004A36DA"/>
    <w:rsid w:val="004C065E"/>
    <w:rsid w:val="005235D1"/>
    <w:rsid w:val="005678FD"/>
    <w:rsid w:val="0057659E"/>
    <w:rsid w:val="00577143"/>
    <w:rsid w:val="005A31D1"/>
    <w:rsid w:val="005C378E"/>
    <w:rsid w:val="005E7BD5"/>
    <w:rsid w:val="00644FB1"/>
    <w:rsid w:val="006500FF"/>
    <w:rsid w:val="00677665"/>
    <w:rsid w:val="006B282B"/>
    <w:rsid w:val="006B5A4C"/>
    <w:rsid w:val="006C11E5"/>
    <w:rsid w:val="006D70CF"/>
    <w:rsid w:val="006E34B9"/>
    <w:rsid w:val="00702BD5"/>
    <w:rsid w:val="00720AEC"/>
    <w:rsid w:val="00745521"/>
    <w:rsid w:val="00763CA4"/>
    <w:rsid w:val="00771A32"/>
    <w:rsid w:val="007757FE"/>
    <w:rsid w:val="00787006"/>
    <w:rsid w:val="00787C70"/>
    <w:rsid w:val="007D7B12"/>
    <w:rsid w:val="00816BAC"/>
    <w:rsid w:val="008F7540"/>
    <w:rsid w:val="009441DC"/>
    <w:rsid w:val="00952DC9"/>
    <w:rsid w:val="00976B56"/>
    <w:rsid w:val="00984CDC"/>
    <w:rsid w:val="009B6ACE"/>
    <w:rsid w:val="009E208C"/>
    <w:rsid w:val="00A05446"/>
    <w:rsid w:val="00A126D3"/>
    <w:rsid w:val="00A40458"/>
    <w:rsid w:val="00A74991"/>
    <w:rsid w:val="00A855D3"/>
    <w:rsid w:val="00B6568A"/>
    <w:rsid w:val="00BE29BE"/>
    <w:rsid w:val="00BE61D2"/>
    <w:rsid w:val="00C02644"/>
    <w:rsid w:val="00C3079F"/>
    <w:rsid w:val="00C37D4D"/>
    <w:rsid w:val="00C45C8A"/>
    <w:rsid w:val="00C57287"/>
    <w:rsid w:val="00C91C34"/>
    <w:rsid w:val="00CB3FF2"/>
    <w:rsid w:val="00D4584D"/>
    <w:rsid w:val="00D45B19"/>
    <w:rsid w:val="00D46A36"/>
    <w:rsid w:val="00D96242"/>
    <w:rsid w:val="00DA634B"/>
    <w:rsid w:val="00E3374A"/>
    <w:rsid w:val="00E961C7"/>
    <w:rsid w:val="00EA4C66"/>
    <w:rsid w:val="00ED0795"/>
    <w:rsid w:val="00F3064D"/>
    <w:rsid w:val="00F37B82"/>
    <w:rsid w:val="00F418BA"/>
    <w:rsid w:val="00F82764"/>
    <w:rsid w:val="00FB6380"/>
    <w:rsid w:val="00FE0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23DE0E-8C44-4A18-B90C-7D3F2AE36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7B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22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0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D82755-5E46-42E7-96FB-319BF25DB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1103</TotalTime>
  <Pages>10</Pages>
  <Words>1748</Words>
  <Characters>9968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cdt1</dc:creator>
  <cp:keywords/>
  <dc:description/>
  <cp:lastModifiedBy>Учетная запись Майкрософт</cp:lastModifiedBy>
  <cp:revision>39</cp:revision>
  <dcterms:created xsi:type="dcterms:W3CDTF">2022-05-08T11:00:00Z</dcterms:created>
  <dcterms:modified xsi:type="dcterms:W3CDTF">2022-05-11T09:54:00Z</dcterms:modified>
</cp:coreProperties>
</file>