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49394" w14:textId="77777777" w:rsidR="00EA4C1F" w:rsidRDefault="00EA4C1F" w:rsidP="007E724B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</w:p>
    <w:p w14:paraId="5C5E6FCD" w14:textId="77777777" w:rsidR="00EA4C1F" w:rsidRDefault="00EA4C1F" w:rsidP="007E724B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</w:p>
    <w:p w14:paraId="2DF3FFEA" w14:textId="77777777" w:rsidR="00EA4C1F" w:rsidRDefault="00EA4C1F" w:rsidP="007E724B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</w:p>
    <w:p w14:paraId="04AD71D4" w14:textId="77777777" w:rsidR="00EA4C1F" w:rsidRDefault="00EA4C1F" w:rsidP="007E724B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</w:p>
    <w:p w14:paraId="0CF47FE0" w14:textId="77777777" w:rsidR="00EA4C1F" w:rsidRDefault="00EA4C1F" w:rsidP="007E724B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</w:p>
    <w:p w14:paraId="1ADA6E26" w14:textId="77777777" w:rsidR="00EA4C1F" w:rsidRDefault="00EA4C1F" w:rsidP="007E724B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</w:p>
    <w:p w14:paraId="48C05D01" w14:textId="77777777" w:rsidR="00EA4C1F" w:rsidRDefault="00EA4C1F" w:rsidP="007E724B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</w:p>
    <w:p w14:paraId="16BCC7DB" w14:textId="77777777" w:rsidR="00EA4C1F" w:rsidRDefault="00EA4C1F" w:rsidP="007E724B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</w:p>
    <w:p w14:paraId="7A1F7BC4" w14:textId="1D94E11B" w:rsidR="007E724B" w:rsidRPr="00237272" w:rsidRDefault="007E724B" w:rsidP="007E724B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lang w:eastAsia="ru-RU"/>
        </w:rPr>
        <w:t>План - к</w:t>
      </w:r>
      <w:r w:rsidRPr="00237272">
        <w:rPr>
          <w:rFonts w:ascii="Times New Roman" w:eastAsia="Times New Roman" w:hAnsi="Times New Roman" w:cs="Times New Roman"/>
          <w:b/>
          <w:bCs/>
          <w:sz w:val="36"/>
          <w:lang w:eastAsia="ru-RU"/>
        </w:rPr>
        <w:t>онспект занятия</w:t>
      </w:r>
    </w:p>
    <w:p w14:paraId="24DC0438" w14:textId="387B8F03" w:rsidR="007E724B" w:rsidRPr="00237272" w:rsidRDefault="007E724B" w:rsidP="007E724B">
      <w:pPr>
        <w:keepNext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237272">
        <w:rPr>
          <w:rFonts w:ascii="Times New Roman" w:eastAsia="Times New Roman" w:hAnsi="Times New Roman" w:cs="Times New Roman"/>
          <w:sz w:val="32"/>
          <w:szCs w:val="32"/>
          <w:lang w:eastAsia="ru-RU"/>
        </w:rPr>
        <w:t>бъединения хореографии «Шаг вперед»</w:t>
      </w:r>
    </w:p>
    <w:p w14:paraId="279A8F1E" w14:textId="20296922" w:rsidR="007E724B" w:rsidRPr="00237272" w:rsidRDefault="003D4873" w:rsidP="007E724B">
      <w:pPr>
        <w:keepNext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группы 3–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 обучения (13-14</w:t>
      </w:r>
      <w:r w:rsidR="007E72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E724B" w:rsidRPr="00237272">
        <w:rPr>
          <w:rFonts w:ascii="Times New Roman" w:eastAsia="Times New Roman" w:hAnsi="Times New Roman" w:cs="Times New Roman"/>
          <w:sz w:val="32"/>
          <w:szCs w:val="32"/>
          <w:lang w:eastAsia="ru-RU"/>
        </w:rPr>
        <w:t>лет)</w:t>
      </w:r>
    </w:p>
    <w:p w14:paraId="6F714345" w14:textId="4A2511D5" w:rsidR="007E724B" w:rsidRPr="00237272" w:rsidRDefault="003D4873" w:rsidP="007E724B">
      <w:pPr>
        <w:keepNext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7E724B" w:rsidRPr="002372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едагога дополнительного образования </w:t>
      </w:r>
    </w:p>
    <w:p w14:paraId="672E91F2" w14:textId="77777777" w:rsidR="007E724B" w:rsidRPr="00237272" w:rsidRDefault="007E724B" w:rsidP="007E724B">
      <w:pPr>
        <w:keepNext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7272">
        <w:rPr>
          <w:rFonts w:ascii="Times New Roman" w:eastAsia="Times New Roman" w:hAnsi="Times New Roman" w:cs="Times New Roman"/>
          <w:sz w:val="32"/>
          <w:szCs w:val="32"/>
          <w:lang w:eastAsia="ru-RU"/>
        </w:rPr>
        <w:t>Сокол Юлии Эдуардовны</w:t>
      </w:r>
    </w:p>
    <w:p w14:paraId="427CB237" w14:textId="66258F81" w:rsidR="007E724B" w:rsidRPr="007E724B" w:rsidRDefault="00A86C1A" w:rsidP="007E724B">
      <w:pPr>
        <w:keepNext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тема</w:t>
      </w:r>
    </w:p>
    <w:p w14:paraId="216E9D5B" w14:textId="3ACCB032" w:rsidR="007E724B" w:rsidRDefault="007E724B" w:rsidP="007E72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535353"/>
          <w:sz w:val="28"/>
          <w:szCs w:val="28"/>
        </w:rPr>
      </w:pPr>
      <w:r w:rsidRPr="008C2F3E">
        <w:rPr>
          <w:rFonts w:ascii="Times New Roman" w:hAnsi="Times New Roman" w:cs="Times New Roman"/>
          <w:b/>
          <w:bCs/>
          <w:i/>
          <w:iCs/>
          <w:color w:val="535353"/>
          <w:sz w:val="28"/>
          <w:szCs w:val="28"/>
        </w:rPr>
        <w:t>«Формирование и развитие навыков классического танца</w:t>
      </w:r>
    </w:p>
    <w:p w14:paraId="5ABA7304" w14:textId="59903066" w:rsidR="007E724B" w:rsidRPr="008C2F3E" w:rsidRDefault="007E724B" w:rsidP="007E72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C2F3E">
        <w:rPr>
          <w:rFonts w:ascii="Times New Roman" w:hAnsi="Times New Roman" w:cs="Times New Roman"/>
          <w:b/>
          <w:bCs/>
          <w:i/>
          <w:iCs/>
          <w:color w:val="535353"/>
          <w:sz w:val="28"/>
          <w:szCs w:val="28"/>
        </w:rPr>
        <w:t>у учащихся 3 года обучения».</w:t>
      </w:r>
    </w:p>
    <w:p w14:paraId="6FA405B7" w14:textId="7C7EB6D1" w:rsidR="00D41AE4" w:rsidRDefault="00D41AE4" w:rsidP="007E72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</w:p>
    <w:p w14:paraId="44CDCFD5" w14:textId="77777777" w:rsidR="007E724B" w:rsidRDefault="007E724B" w:rsidP="00D41A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26AAEEC7" w14:textId="77777777" w:rsidR="007E724B" w:rsidRDefault="007E724B" w:rsidP="00D41A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06971E51" w14:textId="77777777" w:rsidR="007E724B" w:rsidRDefault="007E724B" w:rsidP="00D41A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6E72AA9E" w14:textId="77777777" w:rsidR="007E724B" w:rsidRDefault="007E724B" w:rsidP="00D41A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40085B25" w14:textId="77777777" w:rsidR="007E724B" w:rsidRDefault="007E724B" w:rsidP="00D41A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1B9D7C13" w14:textId="77777777" w:rsidR="007E724B" w:rsidRDefault="007E724B" w:rsidP="00D41A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03ADB262" w14:textId="77777777" w:rsidR="007E724B" w:rsidRDefault="007E724B" w:rsidP="00D41A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39A10609" w14:textId="77777777" w:rsidR="007E724B" w:rsidRDefault="007E724B" w:rsidP="00D41A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71715617" w14:textId="77777777" w:rsidR="007E724B" w:rsidRDefault="007E724B" w:rsidP="00D41A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2400B3DB" w14:textId="77777777" w:rsidR="007E724B" w:rsidRDefault="007E724B" w:rsidP="00D41A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4A00AA01" w14:textId="77777777" w:rsidR="007E724B" w:rsidRDefault="007E724B" w:rsidP="00D41A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1686D337" w14:textId="77777777" w:rsidR="007E724B" w:rsidRDefault="007E724B" w:rsidP="00D41A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4D619934" w14:textId="77777777" w:rsidR="007E724B" w:rsidRDefault="007E724B" w:rsidP="00D41A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343F50E2" w14:textId="77777777" w:rsidR="007E724B" w:rsidRDefault="007E724B" w:rsidP="00D41A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7C0EC4A4" w14:textId="77777777" w:rsidR="007E724B" w:rsidRDefault="007E724B" w:rsidP="00D41A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5D9ABFE9" w14:textId="77777777" w:rsidR="007E724B" w:rsidRDefault="007E724B" w:rsidP="00D41A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14C1430F" w14:textId="77777777" w:rsidR="007E724B" w:rsidRDefault="007E724B" w:rsidP="00D41A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55366220" w14:textId="77777777" w:rsidR="007E724B" w:rsidRDefault="007E724B" w:rsidP="00D41A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225F5100" w14:textId="77777777" w:rsidR="007E724B" w:rsidRDefault="007E724B" w:rsidP="00D41A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3DB32BA4" w14:textId="402F56C8" w:rsidR="007E724B" w:rsidRPr="00476ADB" w:rsidRDefault="00476ADB" w:rsidP="00476A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76ADB">
        <w:rPr>
          <w:rFonts w:ascii="Times New Roman" w:hAnsi="Times New Roman" w:cs="Times New Roman"/>
          <w:sz w:val="28"/>
          <w:szCs w:val="28"/>
        </w:rPr>
        <w:t>2017 г</w:t>
      </w:r>
    </w:p>
    <w:p w14:paraId="0B9DA8C7" w14:textId="77777777" w:rsidR="007E724B" w:rsidRDefault="007E724B" w:rsidP="003D48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535353"/>
          <w:sz w:val="28"/>
          <w:szCs w:val="28"/>
        </w:rPr>
      </w:pPr>
    </w:p>
    <w:p w14:paraId="3A60871A" w14:textId="77777777" w:rsidR="007E724B" w:rsidRDefault="007E724B" w:rsidP="00D41AE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535353"/>
          <w:sz w:val="28"/>
          <w:szCs w:val="28"/>
        </w:rPr>
      </w:pPr>
    </w:p>
    <w:p w14:paraId="0964414C" w14:textId="77777777" w:rsidR="008C2F3E" w:rsidRPr="003D4873" w:rsidRDefault="008C2F3E" w:rsidP="00D41AE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color w:val="535353"/>
          <w:sz w:val="28"/>
          <w:szCs w:val="28"/>
        </w:rPr>
      </w:pPr>
      <w:r w:rsidRPr="003D4873">
        <w:rPr>
          <w:rFonts w:ascii="Times New Roman" w:hAnsi="Times New Roman" w:cs="Times New Roman"/>
          <w:b/>
          <w:bCs/>
          <w:iCs/>
          <w:color w:val="535353"/>
          <w:sz w:val="28"/>
          <w:szCs w:val="28"/>
        </w:rPr>
        <w:lastRenderedPageBreak/>
        <w:t xml:space="preserve">План –конспект </w:t>
      </w:r>
    </w:p>
    <w:p w14:paraId="7362B3CD" w14:textId="06F31BEC" w:rsidR="00D41AE4" w:rsidRPr="003D4873" w:rsidRDefault="00B72ED0" w:rsidP="00D41AE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535353"/>
          <w:sz w:val="28"/>
          <w:szCs w:val="28"/>
        </w:rPr>
        <w:t xml:space="preserve">занятия </w:t>
      </w:r>
      <w:r w:rsidR="00D41AE4" w:rsidRPr="003D4873">
        <w:rPr>
          <w:rFonts w:ascii="Times New Roman" w:hAnsi="Times New Roman" w:cs="Times New Roman"/>
          <w:b/>
          <w:bCs/>
          <w:iCs/>
          <w:color w:val="535353"/>
          <w:sz w:val="28"/>
          <w:szCs w:val="28"/>
        </w:rPr>
        <w:t>по классическому танцу</w:t>
      </w:r>
      <w:r w:rsidR="007E724B" w:rsidRPr="003D4873">
        <w:rPr>
          <w:rFonts w:ascii="Times New Roman" w:hAnsi="Times New Roman" w:cs="Times New Roman"/>
          <w:b/>
          <w:bCs/>
          <w:iCs/>
          <w:color w:val="535353"/>
          <w:sz w:val="28"/>
          <w:szCs w:val="28"/>
        </w:rPr>
        <w:t>.</w:t>
      </w:r>
    </w:p>
    <w:p w14:paraId="242BBBC0" w14:textId="77777777" w:rsidR="007E724B" w:rsidRDefault="007E724B" w:rsidP="008C2F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26C7D7DA" w14:textId="4E4F4C6E" w:rsidR="003D4873" w:rsidRPr="00204026" w:rsidRDefault="003D4873" w:rsidP="003D4873">
      <w:pPr>
        <w:shd w:val="clear" w:color="auto" w:fill="FFFFFF"/>
        <w:jc w:val="center"/>
        <w:rPr>
          <w:rFonts w:ascii="Roboto" w:hAnsi="Roboto" w:cs="Times New Roman"/>
          <w:color w:val="000000"/>
          <w:sz w:val="22"/>
          <w:szCs w:val="22"/>
          <w:lang w:eastAsia="ru-RU"/>
        </w:rPr>
      </w:pPr>
      <w:r w:rsidRPr="00204026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Пояснительная записка</w:t>
      </w:r>
    </w:p>
    <w:p w14:paraId="5BB07D6B" w14:textId="77777777" w:rsidR="003D4873" w:rsidRPr="00204026" w:rsidRDefault="003D4873" w:rsidP="003D4873">
      <w:pPr>
        <w:shd w:val="clear" w:color="auto" w:fill="FFFFFF"/>
        <w:rPr>
          <w:rFonts w:ascii="Roboto" w:hAnsi="Roboto" w:cs="Times New Roman"/>
          <w:color w:val="000000"/>
          <w:sz w:val="22"/>
          <w:szCs w:val="22"/>
          <w:lang w:eastAsia="ru-RU"/>
        </w:rPr>
      </w:pPr>
    </w:p>
    <w:p w14:paraId="1CC846B1" w14:textId="48098310" w:rsidR="003D4873" w:rsidRPr="003D4873" w:rsidRDefault="003D4873" w:rsidP="003D48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color w:val="535353"/>
          <w:sz w:val="28"/>
          <w:szCs w:val="28"/>
        </w:rPr>
      </w:pPr>
      <w:r w:rsidRPr="003D487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3D4873">
        <w:rPr>
          <w:rFonts w:ascii="Times New Roman" w:hAnsi="Times New Roman" w:cs="Times New Roman"/>
          <w:bCs/>
          <w:i/>
          <w:iCs/>
          <w:color w:val="535353"/>
          <w:sz w:val="28"/>
          <w:szCs w:val="28"/>
        </w:rPr>
        <w:t>Формирование и развитие навыков классического танца</w:t>
      </w:r>
      <w:r>
        <w:rPr>
          <w:rFonts w:ascii="Times New Roman" w:hAnsi="Times New Roman" w:cs="Times New Roman"/>
          <w:bCs/>
          <w:i/>
          <w:iCs/>
          <w:color w:val="535353"/>
          <w:sz w:val="28"/>
          <w:szCs w:val="28"/>
        </w:rPr>
        <w:t xml:space="preserve"> </w:t>
      </w:r>
      <w:r w:rsidRPr="003D4873">
        <w:rPr>
          <w:rFonts w:ascii="Times New Roman" w:hAnsi="Times New Roman" w:cs="Times New Roman"/>
          <w:bCs/>
          <w:i/>
          <w:iCs/>
          <w:color w:val="535353"/>
          <w:sz w:val="28"/>
          <w:szCs w:val="28"/>
        </w:rPr>
        <w:t>у учащихся 3 года обучения»</w:t>
      </w:r>
      <w:r>
        <w:rPr>
          <w:rFonts w:ascii="Times New Roman" w:hAnsi="Times New Roman" w:cs="Times New Roman"/>
          <w:bCs/>
          <w:i/>
          <w:iCs/>
          <w:color w:val="535353"/>
          <w:sz w:val="28"/>
          <w:szCs w:val="28"/>
        </w:rPr>
        <w:t xml:space="preserve"> </w:t>
      </w:r>
      <w:r w:rsidRPr="0020402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рассчитана для детей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среднего школьного возраста 13-14</w:t>
      </w:r>
      <w:r w:rsidR="00870CA5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лет, </w:t>
      </w:r>
      <w:r w:rsidR="00870CA5" w:rsidRPr="00BB728D">
        <w:rPr>
          <w:rFonts w:ascii="Times New Roman" w:hAnsi="Times New Roman" w:cs="Times New Roman"/>
          <w:color w:val="535353"/>
          <w:sz w:val="28"/>
          <w:szCs w:val="28"/>
        </w:rPr>
        <w:t>учитывая их возрастные особенности и уровень подготовки.</w:t>
      </w:r>
    </w:p>
    <w:p w14:paraId="4A4CBF74" w14:textId="74FEA623" w:rsidR="003D4873" w:rsidRPr="00204026" w:rsidRDefault="00DE0BFB" w:rsidP="003D4873">
      <w:pPr>
        <w:shd w:val="clear" w:color="auto" w:fill="FFFFFF"/>
        <w:rPr>
          <w:rFonts w:ascii="Roboto" w:hAnsi="Roboto" w:cs="Times New Roman"/>
          <w:color w:val="000000"/>
          <w:sz w:val="22"/>
          <w:szCs w:val="22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Классический танец </w:t>
      </w:r>
      <w:r w:rsidR="003D4873" w:rsidRPr="0020402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— основное выразительное средство балета; система, основанная на тщательной разработке различных групп движений, появившаяся в конце XVI века в Италии и получившая своё дальнейшее развитие во Франции благодаря придворному балету. Благодаря соблюдению определённых позиций ног, рук, корпуса и головы и точному следованию принципам </w:t>
      </w:r>
      <w:proofErr w:type="spellStart"/>
      <w:r w:rsidR="003D4873" w:rsidRPr="0020402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выворотности</w:t>
      </w:r>
      <w:proofErr w:type="spellEnd"/>
      <w:r w:rsidR="003D4873" w:rsidRPr="0020402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ног, вертикальности тела и изоляции различных его частей, движения классического танца стремятся к геометрической ясности.</w:t>
      </w:r>
    </w:p>
    <w:p w14:paraId="7D59A618" w14:textId="77777777" w:rsidR="003D4873" w:rsidRPr="00204026" w:rsidRDefault="003D4873" w:rsidP="003D4873">
      <w:pPr>
        <w:shd w:val="clear" w:color="auto" w:fill="FFFFFF"/>
        <w:rPr>
          <w:rFonts w:ascii="Roboto" w:hAnsi="Roboto" w:cs="Times New Roman"/>
          <w:color w:val="000000"/>
          <w:sz w:val="22"/>
          <w:szCs w:val="22"/>
          <w:lang w:eastAsia="ru-RU"/>
        </w:rPr>
      </w:pPr>
      <w:r w:rsidRPr="0020402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 Россию классический танец пришёл в 1-й половине XVIII века. Благодаря деятельности Жана-Батиста Ланде в Петербурге в 1738 году была открыта первая танцевальная школа в России (впоследствии ставшая Академией русского балета им. А. Я. Вагановой). Русский классический танец синтезировал в себе как французскую, так и итальянскую школы исполнительства. Основы классического танца вырабатываются при помощи экзерсиса, из которого состоит танцевальный урок как ученика, так и профессионального артиста балета.</w:t>
      </w:r>
    </w:p>
    <w:p w14:paraId="5BF7FAA2" w14:textId="6569F5C2" w:rsidR="003D4873" w:rsidRDefault="003D4873" w:rsidP="003D4873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0402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Элементы упражнений, взятые из классического танца, включены в </w:t>
      </w:r>
      <w:r w:rsidR="00FE66DB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общеразвивающую </w:t>
      </w:r>
      <w:r w:rsidRPr="0020402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программу обучения </w:t>
      </w:r>
      <w:r w:rsidR="00FE66DB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объединения хореографии «Первые ступени в искусстве танца». </w:t>
      </w:r>
    </w:p>
    <w:p w14:paraId="12D80480" w14:textId="01D13C12" w:rsidR="00B93030" w:rsidRPr="004A7E45" w:rsidRDefault="003D75D7" w:rsidP="003D4873">
      <w:pPr>
        <w:shd w:val="clear" w:color="auto" w:fill="FFFFFF"/>
        <w:rPr>
          <w:rFonts w:ascii="Times New Roman" w:hAnsi="Times New Roman" w:cs="Times New Roman"/>
          <w:color w:val="535353"/>
          <w:sz w:val="28"/>
          <w:szCs w:val="28"/>
        </w:rPr>
      </w:pPr>
      <w:r>
        <w:rPr>
          <w:rFonts w:ascii="Times New Roman" w:hAnsi="Times New Roman" w:cs="Times New Roman"/>
          <w:color w:val="535353"/>
          <w:sz w:val="28"/>
          <w:szCs w:val="28"/>
        </w:rPr>
        <w:t>Особенное внимание на занятии</w:t>
      </w:r>
      <w:r w:rsidRPr="00BB728D">
        <w:rPr>
          <w:rFonts w:ascii="Times New Roman" w:hAnsi="Times New Roman" w:cs="Times New Roman"/>
          <w:color w:val="535353"/>
          <w:sz w:val="28"/>
          <w:szCs w:val="28"/>
        </w:rPr>
        <w:t xml:space="preserve"> уделяется правильной постановке корпуса, </w:t>
      </w:r>
      <w:proofErr w:type="spellStart"/>
      <w:r w:rsidRPr="00BB728D">
        <w:rPr>
          <w:rFonts w:ascii="Times New Roman" w:hAnsi="Times New Roman" w:cs="Times New Roman"/>
          <w:color w:val="535353"/>
          <w:sz w:val="28"/>
          <w:szCs w:val="28"/>
        </w:rPr>
        <w:t>выворотности</w:t>
      </w:r>
      <w:proofErr w:type="spellEnd"/>
      <w:r w:rsidRPr="00BB728D">
        <w:rPr>
          <w:rFonts w:ascii="Times New Roman" w:hAnsi="Times New Roman" w:cs="Times New Roman"/>
          <w:color w:val="535353"/>
          <w:sz w:val="28"/>
          <w:szCs w:val="28"/>
        </w:rPr>
        <w:t>, при выполнении упражнений, чёткости исполнения движений, правиль</w:t>
      </w:r>
      <w:r>
        <w:rPr>
          <w:rFonts w:ascii="Times New Roman" w:hAnsi="Times New Roman" w:cs="Times New Roman"/>
          <w:color w:val="535353"/>
          <w:sz w:val="28"/>
          <w:szCs w:val="28"/>
        </w:rPr>
        <w:t>ной постановке рук, головы. Занятие</w:t>
      </w:r>
      <w:r w:rsidRPr="00BB728D">
        <w:rPr>
          <w:rFonts w:ascii="Times New Roman" w:hAnsi="Times New Roman" w:cs="Times New Roman"/>
          <w:color w:val="535353"/>
          <w:sz w:val="28"/>
          <w:szCs w:val="28"/>
        </w:rPr>
        <w:t xml:space="preserve"> строится на простейших </w:t>
      </w:r>
      <w:r>
        <w:rPr>
          <w:rFonts w:ascii="Times New Roman" w:hAnsi="Times New Roman" w:cs="Times New Roman"/>
          <w:color w:val="535353"/>
          <w:sz w:val="28"/>
          <w:szCs w:val="28"/>
        </w:rPr>
        <w:t>комбинациях, так как девиз занятия</w:t>
      </w:r>
      <w:r w:rsidRPr="00BB728D">
        <w:rPr>
          <w:rFonts w:ascii="Times New Roman" w:hAnsi="Times New Roman" w:cs="Times New Roman"/>
          <w:color w:val="535353"/>
          <w:sz w:val="28"/>
          <w:szCs w:val="28"/>
        </w:rPr>
        <w:t xml:space="preserve"> «лучше меньше, да лучше».</w:t>
      </w:r>
    </w:p>
    <w:p w14:paraId="401E435F" w14:textId="77777777" w:rsidR="003D4873" w:rsidRDefault="003D4873" w:rsidP="008C2F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7F25A9D5" w14:textId="06349DB7" w:rsidR="00AD77A7" w:rsidRPr="007E724B" w:rsidRDefault="007B40A9" w:rsidP="007B40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B40A9">
        <w:rPr>
          <w:rFonts w:ascii="Times New Roman" w:hAnsi="Times New Roman" w:cs="Times New Roman"/>
          <w:b/>
          <w:sz w:val="28"/>
          <w:szCs w:val="28"/>
        </w:rPr>
        <w:t>Дата:</w:t>
      </w:r>
      <w:r w:rsidR="007E724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E724B" w:rsidRPr="007E724B">
        <w:rPr>
          <w:rFonts w:ascii="Times New Roman" w:hAnsi="Times New Roman" w:cs="Times New Roman"/>
          <w:sz w:val="28"/>
          <w:szCs w:val="28"/>
        </w:rPr>
        <w:t>06.10.2017 г</w:t>
      </w:r>
    </w:p>
    <w:p w14:paraId="31711C60" w14:textId="2B9322BD" w:rsidR="007B40A9" w:rsidRPr="007E724B" w:rsidRDefault="007B40A9" w:rsidP="007E72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535353"/>
          <w:sz w:val="28"/>
          <w:szCs w:val="28"/>
        </w:rPr>
        <w:t>Тема:  </w:t>
      </w:r>
      <w:r w:rsidR="00D41AE4" w:rsidRPr="008C2F3E">
        <w:rPr>
          <w:rFonts w:ascii="Times New Roman" w:hAnsi="Times New Roman" w:cs="Times New Roman"/>
          <w:b/>
          <w:bCs/>
          <w:i/>
          <w:iCs/>
          <w:color w:val="535353"/>
          <w:sz w:val="28"/>
          <w:szCs w:val="28"/>
        </w:rPr>
        <w:t xml:space="preserve">«Формирование и развитие навыков классического танца у учащихся 3 </w:t>
      </w:r>
      <w:r w:rsidR="008C2F3E" w:rsidRPr="008C2F3E">
        <w:rPr>
          <w:rFonts w:ascii="Times New Roman" w:hAnsi="Times New Roman" w:cs="Times New Roman"/>
          <w:b/>
          <w:bCs/>
          <w:i/>
          <w:iCs/>
          <w:color w:val="535353"/>
          <w:sz w:val="28"/>
          <w:szCs w:val="28"/>
        </w:rPr>
        <w:t>года обучения</w:t>
      </w:r>
      <w:r w:rsidR="00D41AE4" w:rsidRPr="008C2F3E">
        <w:rPr>
          <w:rFonts w:ascii="Times New Roman" w:hAnsi="Times New Roman" w:cs="Times New Roman"/>
          <w:b/>
          <w:bCs/>
          <w:i/>
          <w:iCs/>
          <w:color w:val="535353"/>
          <w:sz w:val="28"/>
          <w:szCs w:val="28"/>
        </w:rPr>
        <w:t>».</w:t>
      </w:r>
    </w:p>
    <w:p w14:paraId="1AA9F533" w14:textId="77777777" w:rsidR="000C4032" w:rsidRPr="008C2F3E" w:rsidRDefault="00D41AE4" w:rsidP="00D41AE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535353"/>
          <w:sz w:val="28"/>
          <w:szCs w:val="28"/>
        </w:rPr>
      </w:pPr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</w:rPr>
        <w:t>Цель:        </w:t>
      </w:r>
      <w:r w:rsidRPr="008C2F3E">
        <w:rPr>
          <w:rFonts w:ascii="Times New Roman" w:hAnsi="Times New Roman" w:cs="Times New Roman"/>
          <w:color w:val="535353"/>
          <w:sz w:val="28"/>
          <w:szCs w:val="28"/>
        </w:rPr>
        <w:t>        </w:t>
      </w:r>
    </w:p>
    <w:p w14:paraId="732777EE" w14:textId="46A87B69" w:rsidR="00D41AE4" w:rsidRPr="008C2F3E" w:rsidRDefault="00D41AE4" w:rsidP="00D41AE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</w:rPr>
        <w:t>Формировать навыки классического танца у учащихся.</w:t>
      </w:r>
    </w:p>
    <w:p w14:paraId="0C5D6F3F" w14:textId="53ED7E17" w:rsidR="000C4032" w:rsidRDefault="00D41AE4" w:rsidP="00D41AE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535353"/>
          <w:sz w:val="28"/>
          <w:szCs w:val="28"/>
        </w:rPr>
      </w:pPr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</w:rPr>
        <w:t>Задачи:</w:t>
      </w:r>
    </w:p>
    <w:p w14:paraId="0B8F4131" w14:textId="3F9567AF" w:rsidR="00B72ED0" w:rsidRDefault="00B72ED0" w:rsidP="00D41AE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color w:val="535353"/>
          <w:sz w:val="28"/>
          <w:szCs w:val="28"/>
        </w:rPr>
      </w:pPr>
      <w:r w:rsidRPr="00B72ED0">
        <w:rPr>
          <w:rFonts w:ascii="Times New Roman" w:hAnsi="Times New Roman" w:cs="Times New Roman"/>
          <w:b/>
          <w:bCs/>
          <w:i/>
          <w:color w:val="535353"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b/>
          <w:bCs/>
          <w:i/>
          <w:color w:val="535353"/>
          <w:sz w:val="28"/>
          <w:szCs w:val="28"/>
        </w:rPr>
        <w:t>:</w:t>
      </w:r>
    </w:p>
    <w:p w14:paraId="6D760481" w14:textId="77777777" w:rsidR="00B84D86" w:rsidRPr="008C2F3E" w:rsidRDefault="00B84D86" w:rsidP="00B84D8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</w:rPr>
        <w:t>- подготовить двигательный аппарат учащихся: мышцы, связки и суставы для классического экзерсиса;</w:t>
      </w:r>
    </w:p>
    <w:p w14:paraId="61B76A41" w14:textId="0FF7DA57" w:rsidR="00B72ED0" w:rsidRDefault="00B84D86" w:rsidP="00D41AE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color w:val="535353"/>
          <w:sz w:val="28"/>
          <w:szCs w:val="28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</w:rPr>
        <w:t>- выработать навыки правильности и чёткости исполнения;</w:t>
      </w:r>
    </w:p>
    <w:p w14:paraId="0E670A95" w14:textId="77777777" w:rsidR="00B84D86" w:rsidRPr="008C2F3E" w:rsidRDefault="00B84D86" w:rsidP="00B84D8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</w:rPr>
        <w:t>- обучить навыкам музыкально-пластического интонирования;</w:t>
      </w:r>
    </w:p>
    <w:p w14:paraId="220DA004" w14:textId="7FC08188" w:rsidR="00B84D86" w:rsidRPr="008C2F3E" w:rsidRDefault="00B84D86" w:rsidP="00B84D8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</w:rPr>
        <w:t>- обучить французской терминологии названий движений;</w:t>
      </w:r>
    </w:p>
    <w:p w14:paraId="253053E2" w14:textId="77777777" w:rsidR="00B84D86" w:rsidRPr="008C2F3E" w:rsidRDefault="00B84D86" w:rsidP="00B84D8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</w:rPr>
        <w:t>- выработка апломба (устойчивости);</w:t>
      </w:r>
    </w:p>
    <w:p w14:paraId="3369C4D1" w14:textId="77777777" w:rsidR="00B84D86" w:rsidRPr="008C2F3E" w:rsidRDefault="00B84D86" w:rsidP="00B84D8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</w:rPr>
        <w:t>- активизировать интерес к классическому танцу;</w:t>
      </w:r>
    </w:p>
    <w:p w14:paraId="5001DC37" w14:textId="77777777" w:rsidR="00B84D86" w:rsidRPr="008C2F3E" w:rsidRDefault="00B84D86" w:rsidP="00B84D86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</w:rPr>
        <w:t>- прививать учащимся умение слышать и понимать музыку;</w:t>
      </w:r>
    </w:p>
    <w:p w14:paraId="54743CF8" w14:textId="70BA9E41" w:rsidR="00B72ED0" w:rsidRPr="003D75D7" w:rsidRDefault="00B84D86" w:rsidP="003D75D7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</w:rPr>
        <w:lastRenderedPageBreak/>
        <w:t>- формировать чувство ритма, метра, темпа;</w:t>
      </w:r>
    </w:p>
    <w:p w14:paraId="3394F50E" w14:textId="7BB1D13A" w:rsidR="00D41AE4" w:rsidRPr="003D75D7" w:rsidRDefault="00B72ED0" w:rsidP="00D41AE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2ED0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14:paraId="7489D773" w14:textId="5EBB7AAA" w:rsidR="00D41AE4" w:rsidRPr="008C2F3E" w:rsidRDefault="00D41AE4" w:rsidP="00D41AE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535353"/>
          <w:sz w:val="28"/>
          <w:szCs w:val="28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</w:rPr>
        <w:t> </w:t>
      </w:r>
      <w:r w:rsidR="000C4032" w:rsidRPr="008C2F3E">
        <w:rPr>
          <w:rFonts w:ascii="Times New Roman" w:hAnsi="Times New Roman" w:cs="Times New Roman"/>
          <w:color w:val="535353"/>
          <w:sz w:val="28"/>
          <w:szCs w:val="28"/>
        </w:rPr>
        <w:t xml:space="preserve">- </w:t>
      </w:r>
      <w:r w:rsidRPr="008C2F3E">
        <w:rPr>
          <w:rFonts w:ascii="Times New Roman" w:hAnsi="Times New Roman" w:cs="Times New Roman"/>
          <w:color w:val="535353"/>
          <w:sz w:val="28"/>
          <w:szCs w:val="28"/>
        </w:rPr>
        <w:t>формировать балетную осанку (постановка корпуса, ног, рук, головы);</w:t>
      </w:r>
    </w:p>
    <w:p w14:paraId="671B596A" w14:textId="78DD5965" w:rsidR="00D41AE4" w:rsidRPr="008C2F3E" w:rsidRDefault="00D41AE4" w:rsidP="00D41AE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535353"/>
          <w:sz w:val="28"/>
          <w:szCs w:val="28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</w:rPr>
        <w:t xml:space="preserve"> - выработка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</w:rPr>
        <w:t>выворотности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</w:rPr>
        <w:t xml:space="preserve"> ног в упражнениях у станка и на середине зала;</w:t>
      </w:r>
    </w:p>
    <w:p w14:paraId="7D53E570" w14:textId="0608A7D1" w:rsidR="00B84D86" w:rsidRDefault="000C4032" w:rsidP="00B84D8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535353"/>
          <w:sz w:val="28"/>
          <w:szCs w:val="28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</w:rPr>
        <w:t> </w:t>
      </w:r>
      <w:r w:rsidR="00B84D86">
        <w:rPr>
          <w:rFonts w:ascii="Times New Roman" w:hAnsi="Times New Roman" w:cs="Times New Roman"/>
          <w:color w:val="535353"/>
          <w:sz w:val="28"/>
          <w:szCs w:val="28"/>
        </w:rPr>
        <w:t>- развивать</w:t>
      </w:r>
      <w:r w:rsidR="00D41AE4" w:rsidRPr="008C2F3E">
        <w:rPr>
          <w:rFonts w:ascii="Times New Roman" w:hAnsi="Times New Roman" w:cs="Times New Roman"/>
          <w:color w:val="535353"/>
          <w:sz w:val="28"/>
          <w:szCs w:val="28"/>
        </w:rPr>
        <w:t xml:space="preserve"> гибкость, шаг, прыжок;</w:t>
      </w:r>
      <w:r w:rsidR="00B84D86">
        <w:rPr>
          <w:rFonts w:ascii="Times New Roman" w:hAnsi="Times New Roman" w:cs="Times New Roman"/>
          <w:color w:val="535353"/>
          <w:sz w:val="28"/>
          <w:szCs w:val="28"/>
        </w:rPr>
        <w:t xml:space="preserve"> </w:t>
      </w:r>
    </w:p>
    <w:p w14:paraId="00775711" w14:textId="1695F7B9" w:rsidR="00B84D86" w:rsidRPr="008C2F3E" w:rsidRDefault="00B84D86" w:rsidP="00B84D8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</w:rPr>
        <w:t>- развивать танцевально-ритмическую координацию движений и выразительность;</w:t>
      </w:r>
    </w:p>
    <w:p w14:paraId="154EB01F" w14:textId="77777777" w:rsidR="00B84D86" w:rsidRPr="008C2F3E" w:rsidRDefault="00B84D86" w:rsidP="00B84D8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</w:rPr>
        <w:t>- совершенствовать двигательный аппарат (развивать физические данные учащихся, исправлять физические недостатки);</w:t>
      </w:r>
    </w:p>
    <w:p w14:paraId="06C74392" w14:textId="77777777" w:rsidR="00B84D86" w:rsidRPr="008C2F3E" w:rsidRDefault="00B84D86" w:rsidP="00B84D8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</w:rPr>
        <w:t xml:space="preserve"> - развивать пластичность, координацию, хореографическую память, внимание, формировать технические навыки исполнения;</w:t>
      </w:r>
    </w:p>
    <w:p w14:paraId="3C10AF8A" w14:textId="77777777" w:rsidR="00B84D86" w:rsidRPr="008C2F3E" w:rsidRDefault="00B84D86" w:rsidP="00B84D8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</w:rPr>
        <w:t>- всесторонне развивать личность учащихся средствами музыки;</w:t>
      </w:r>
    </w:p>
    <w:p w14:paraId="1F4218B1" w14:textId="6FB4961A" w:rsidR="00D41AE4" w:rsidRPr="003D75D7" w:rsidRDefault="0026370B" w:rsidP="003D75D7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</w:rPr>
        <w:t>- развивать музыкальный слух, память;</w:t>
      </w:r>
    </w:p>
    <w:p w14:paraId="64573D78" w14:textId="01DE228D" w:rsidR="00B84D86" w:rsidRPr="00B84D86" w:rsidRDefault="00B84D86" w:rsidP="00D41AE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4D86">
        <w:rPr>
          <w:rFonts w:ascii="Times New Roman" w:hAnsi="Times New Roman" w:cs="Times New Roman"/>
          <w:b/>
          <w:i/>
          <w:color w:val="535353"/>
          <w:sz w:val="28"/>
          <w:szCs w:val="28"/>
        </w:rPr>
        <w:t>Воспитательные:</w:t>
      </w:r>
    </w:p>
    <w:p w14:paraId="4B96CE36" w14:textId="7EA7288B" w:rsidR="00D41AE4" w:rsidRPr="00B84D86" w:rsidRDefault="000C4032" w:rsidP="00D41AE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535353"/>
          <w:sz w:val="28"/>
          <w:szCs w:val="28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</w:rPr>
        <w:t xml:space="preserve"> </w:t>
      </w:r>
      <w:r w:rsidR="00D41AE4" w:rsidRPr="008C2F3E">
        <w:rPr>
          <w:rFonts w:ascii="Times New Roman" w:hAnsi="Times New Roman" w:cs="Times New Roman"/>
          <w:color w:val="535353"/>
          <w:sz w:val="28"/>
          <w:szCs w:val="28"/>
        </w:rPr>
        <w:t>- воспитывать начальные движения координации у станка и на середине зала;</w:t>
      </w:r>
    </w:p>
    <w:p w14:paraId="6CE6FD3A" w14:textId="4561427D" w:rsidR="00D41AE4" w:rsidRPr="008C2F3E" w:rsidRDefault="00D41AE4" w:rsidP="00D41AE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</w:rPr>
        <w:t xml:space="preserve">- </w:t>
      </w:r>
      <w:r w:rsidR="0026370B">
        <w:rPr>
          <w:rFonts w:ascii="Times New Roman" w:hAnsi="Times New Roman" w:cs="Times New Roman"/>
          <w:color w:val="535353"/>
          <w:sz w:val="28"/>
          <w:szCs w:val="28"/>
        </w:rPr>
        <w:t xml:space="preserve">воспитывать </w:t>
      </w:r>
      <w:r w:rsidRPr="008C2F3E">
        <w:rPr>
          <w:rFonts w:ascii="Times New Roman" w:hAnsi="Times New Roman" w:cs="Times New Roman"/>
          <w:color w:val="535353"/>
          <w:sz w:val="28"/>
          <w:szCs w:val="28"/>
        </w:rPr>
        <w:t>общую культуру, художественно-эстетический вкус;</w:t>
      </w:r>
    </w:p>
    <w:p w14:paraId="552572A3" w14:textId="31920992" w:rsidR="00D41AE4" w:rsidRPr="008C2F3E" w:rsidRDefault="00D41AE4" w:rsidP="00D41AE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</w:rPr>
        <w:t>- воспитывать силу, выносливость, укреплять нервную систему;</w:t>
      </w:r>
    </w:p>
    <w:p w14:paraId="18ABCAFB" w14:textId="4A85EE1F" w:rsidR="00D41AE4" w:rsidRPr="008C2F3E" w:rsidRDefault="00D41AE4" w:rsidP="00D41AE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</w:rPr>
        <w:t>- формировать навыки коллективного общения;</w:t>
      </w:r>
    </w:p>
    <w:p w14:paraId="1196CB04" w14:textId="0F0CEB10" w:rsidR="00D41AE4" w:rsidRPr="008C2F3E" w:rsidRDefault="00D41AE4" w:rsidP="00D41AE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</w:rPr>
        <w:t>- раскрывать индивидуальность учащихся.</w:t>
      </w:r>
    </w:p>
    <w:p w14:paraId="5B5A6C3C" w14:textId="2AB1CAD2" w:rsidR="007B40A9" w:rsidRDefault="00D41AE4" w:rsidP="007E724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535353"/>
          <w:sz w:val="28"/>
          <w:szCs w:val="28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</w:rPr>
        <w:t>- приобщать учащихся к лучшим образцам классической музыкальной литературы.</w:t>
      </w:r>
    </w:p>
    <w:p w14:paraId="5FBFB768" w14:textId="77777777" w:rsidR="007E724B" w:rsidRDefault="007E724B" w:rsidP="007E72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535353"/>
          <w:sz w:val="28"/>
          <w:szCs w:val="28"/>
        </w:rPr>
      </w:pPr>
      <w:r w:rsidRPr="007E724B">
        <w:rPr>
          <w:rFonts w:ascii="Times New Roman" w:hAnsi="Times New Roman" w:cs="Times New Roman"/>
          <w:b/>
          <w:color w:val="535353"/>
          <w:sz w:val="28"/>
          <w:szCs w:val="28"/>
        </w:rPr>
        <w:t>Актуальность:</w:t>
      </w:r>
      <w:r>
        <w:rPr>
          <w:rFonts w:ascii="Times New Roman" w:hAnsi="Times New Roman" w:cs="Times New Roman"/>
          <w:color w:val="535353"/>
          <w:sz w:val="28"/>
          <w:szCs w:val="28"/>
        </w:rPr>
        <w:t xml:space="preserve"> </w:t>
      </w:r>
    </w:p>
    <w:p w14:paraId="38C1BCF0" w14:textId="19B06329" w:rsidR="006D44D0" w:rsidRDefault="006D44D0" w:rsidP="007E72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535353"/>
          <w:sz w:val="28"/>
          <w:szCs w:val="28"/>
        </w:rPr>
      </w:pPr>
      <w:r>
        <w:rPr>
          <w:rFonts w:ascii="Times New Roman" w:hAnsi="Times New Roman" w:cs="Times New Roman"/>
          <w:color w:val="535353"/>
          <w:sz w:val="28"/>
          <w:szCs w:val="28"/>
        </w:rPr>
        <w:t xml:space="preserve">Классический танец – основа всех видов танцев, основная система выразительных средств хореографического искусства. Его можно назвать фундаментом всех видов сценического танца. </w:t>
      </w:r>
    </w:p>
    <w:p w14:paraId="5E84E47A" w14:textId="5544EC27" w:rsidR="00F708CB" w:rsidRDefault="00F708CB" w:rsidP="007E72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535353"/>
          <w:sz w:val="28"/>
          <w:szCs w:val="28"/>
        </w:rPr>
      </w:pPr>
      <w:r>
        <w:rPr>
          <w:rFonts w:ascii="Times New Roman" w:hAnsi="Times New Roman" w:cs="Times New Roman"/>
          <w:color w:val="535353"/>
          <w:sz w:val="28"/>
          <w:szCs w:val="28"/>
        </w:rPr>
        <w:t xml:space="preserve">Классический экзерсис способствует </w:t>
      </w:r>
      <w:r w:rsidRPr="00BB728D">
        <w:rPr>
          <w:rFonts w:ascii="Times New Roman" w:hAnsi="Times New Roman" w:cs="Times New Roman"/>
          <w:color w:val="535353"/>
          <w:sz w:val="28"/>
          <w:szCs w:val="28"/>
        </w:rPr>
        <w:t xml:space="preserve">правильной постановке корпуса, </w:t>
      </w:r>
      <w:proofErr w:type="spellStart"/>
      <w:r w:rsidRPr="00BB728D">
        <w:rPr>
          <w:rFonts w:ascii="Times New Roman" w:hAnsi="Times New Roman" w:cs="Times New Roman"/>
          <w:color w:val="535353"/>
          <w:sz w:val="28"/>
          <w:szCs w:val="28"/>
        </w:rPr>
        <w:t>выворотности</w:t>
      </w:r>
      <w:proofErr w:type="spellEnd"/>
      <w:r w:rsidRPr="00BB728D">
        <w:rPr>
          <w:rFonts w:ascii="Times New Roman" w:hAnsi="Times New Roman" w:cs="Times New Roman"/>
          <w:color w:val="535353"/>
          <w:sz w:val="28"/>
          <w:szCs w:val="28"/>
        </w:rPr>
        <w:t>, при выполнении упражнений, чёткости исполнения движений, правильной постановке рук, головы.</w:t>
      </w:r>
    </w:p>
    <w:p w14:paraId="7AA6EA64" w14:textId="77777777" w:rsidR="004A7E45" w:rsidRDefault="00F708CB" w:rsidP="00EA4C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535353"/>
          <w:sz w:val="28"/>
          <w:szCs w:val="28"/>
        </w:rPr>
      </w:pPr>
      <w:r>
        <w:rPr>
          <w:rFonts w:ascii="Times New Roman" w:hAnsi="Times New Roman" w:cs="Times New Roman"/>
          <w:color w:val="535353"/>
          <w:sz w:val="28"/>
          <w:szCs w:val="28"/>
        </w:rPr>
        <w:t>Вырабатываются  навыки</w:t>
      </w:r>
      <w:r w:rsidR="007E724B" w:rsidRPr="00BB728D">
        <w:rPr>
          <w:rFonts w:ascii="Times New Roman" w:hAnsi="Times New Roman" w:cs="Times New Roman"/>
          <w:color w:val="535353"/>
          <w:sz w:val="28"/>
          <w:szCs w:val="28"/>
        </w:rPr>
        <w:t xml:space="preserve"> правильности и чисто</w:t>
      </w:r>
      <w:r>
        <w:rPr>
          <w:rFonts w:ascii="Times New Roman" w:hAnsi="Times New Roman" w:cs="Times New Roman"/>
          <w:color w:val="535353"/>
          <w:sz w:val="28"/>
          <w:szCs w:val="28"/>
        </w:rPr>
        <w:t>ты исполнения, развивается сила</w:t>
      </w:r>
      <w:r w:rsidR="007E724B" w:rsidRPr="00BB728D">
        <w:rPr>
          <w:rFonts w:ascii="Times New Roman" w:hAnsi="Times New Roman" w:cs="Times New Roman"/>
          <w:color w:val="535353"/>
          <w:sz w:val="28"/>
          <w:szCs w:val="28"/>
        </w:rPr>
        <w:t xml:space="preserve"> ног и стопы путём введения полу пальцев в экзерсис у станка.</w:t>
      </w:r>
      <w:r w:rsidR="00EA4C1F">
        <w:rPr>
          <w:rFonts w:ascii="Times New Roman" w:hAnsi="Times New Roman" w:cs="Times New Roman"/>
          <w:color w:val="535353"/>
          <w:sz w:val="28"/>
          <w:szCs w:val="28"/>
        </w:rPr>
        <w:t>. Развиваются</w:t>
      </w:r>
      <w:r w:rsidR="007E724B" w:rsidRPr="00BB728D">
        <w:rPr>
          <w:rFonts w:ascii="Times New Roman" w:hAnsi="Times New Roman" w:cs="Times New Roman"/>
          <w:color w:val="535353"/>
          <w:sz w:val="28"/>
          <w:szCs w:val="28"/>
        </w:rPr>
        <w:t xml:space="preserve"> координации движений</w:t>
      </w:r>
      <w:r w:rsidR="00EA4C1F">
        <w:rPr>
          <w:rFonts w:ascii="Times New Roman" w:hAnsi="Times New Roman" w:cs="Times New Roman"/>
          <w:color w:val="535353"/>
          <w:sz w:val="28"/>
          <w:szCs w:val="28"/>
        </w:rPr>
        <w:t>, танцевальный шаг</w:t>
      </w:r>
      <w:r w:rsidR="00EA4C1F" w:rsidRPr="00BB728D">
        <w:rPr>
          <w:rFonts w:ascii="Times New Roman" w:hAnsi="Times New Roman" w:cs="Times New Roman"/>
          <w:color w:val="535353"/>
          <w:sz w:val="28"/>
          <w:szCs w:val="28"/>
        </w:rPr>
        <w:t xml:space="preserve">, </w:t>
      </w:r>
      <w:r w:rsidR="00EA4C1F">
        <w:rPr>
          <w:rFonts w:ascii="Times New Roman" w:hAnsi="Times New Roman" w:cs="Times New Roman"/>
          <w:color w:val="535353"/>
          <w:sz w:val="28"/>
          <w:szCs w:val="28"/>
        </w:rPr>
        <w:t>гибкость</w:t>
      </w:r>
      <w:r w:rsidR="00EA4C1F" w:rsidRPr="00BB728D">
        <w:rPr>
          <w:rFonts w:ascii="Times New Roman" w:hAnsi="Times New Roman" w:cs="Times New Roman"/>
          <w:color w:val="535353"/>
          <w:sz w:val="28"/>
          <w:szCs w:val="28"/>
        </w:rPr>
        <w:t xml:space="preserve">, чему способствует партерная гимнастика. </w:t>
      </w:r>
    </w:p>
    <w:p w14:paraId="759E5F5D" w14:textId="381F0931" w:rsidR="007E724B" w:rsidRPr="007E724B" w:rsidRDefault="004A7E45" w:rsidP="00EA4C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535353"/>
          <w:sz w:val="28"/>
          <w:szCs w:val="28"/>
        </w:rPr>
        <w:t>На уроке классического танца у детей вырабатывается ответственность перед делом, которым они занимаются, а также уважение к искусству.</w:t>
      </w:r>
    </w:p>
    <w:p w14:paraId="18E1E771" w14:textId="0DD2EBAA" w:rsidR="007B40A9" w:rsidRDefault="007B40A9" w:rsidP="007B40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</w:rPr>
        <w:t>Тип</w:t>
      </w:r>
      <w:r>
        <w:rPr>
          <w:rFonts w:ascii="Times New Roman" w:hAnsi="Times New Roman" w:cs="Times New Roman"/>
          <w:b/>
          <w:bCs/>
          <w:color w:val="535353"/>
          <w:sz w:val="28"/>
          <w:szCs w:val="28"/>
        </w:rPr>
        <w:t xml:space="preserve"> занятия</w:t>
      </w:r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</w:rPr>
        <w:t>:</w:t>
      </w:r>
      <w:r w:rsidRPr="008C2F3E">
        <w:rPr>
          <w:rFonts w:ascii="Times New Roman" w:hAnsi="Times New Roman" w:cs="Times New Roman"/>
          <w:color w:val="535353"/>
          <w:sz w:val="28"/>
          <w:szCs w:val="28"/>
        </w:rPr>
        <w:t> </w:t>
      </w:r>
      <w:r>
        <w:rPr>
          <w:rFonts w:ascii="Times New Roman" w:hAnsi="Times New Roman" w:cs="Times New Roman"/>
          <w:color w:val="535353"/>
          <w:sz w:val="28"/>
          <w:szCs w:val="28"/>
        </w:rPr>
        <w:t xml:space="preserve"> </w:t>
      </w:r>
      <w:r w:rsidR="007E724B">
        <w:rPr>
          <w:rFonts w:ascii="Times New Roman" w:hAnsi="Times New Roman" w:cs="Times New Roman"/>
          <w:color w:val="535353"/>
          <w:sz w:val="28"/>
          <w:szCs w:val="28"/>
        </w:rPr>
        <w:t xml:space="preserve">занятие </w:t>
      </w:r>
      <w:r w:rsidR="007E724B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закрепления знаний, выработки</w:t>
      </w:r>
      <w:r w:rsidRPr="0020402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умений и навыков</w:t>
      </w:r>
      <w:r w:rsidR="007E724B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с применением педагогических технологий:</w:t>
      </w:r>
    </w:p>
    <w:p w14:paraId="38CBD5B5" w14:textId="7BA23902" w:rsidR="007E724B" w:rsidRPr="0057332E" w:rsidRDefault="007E724B" w:rsidP="007E724B">
      <w:pPr>
        <w:shd w:val="clear" w:color="auto" w:fill="FFFFFF"/>
        <w:rPr>
          <w:rFonts w:ascii="Roboto" w:hAnsi="Roboto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групповая</w:t>
      </w:r>
      <w:r w:rsidRPr="005733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технология;</w:t>
      </w:r>
    </w:p>
    <w:p w14:paraId="7ED257E4" w14:textId="77777777" w:rsidR="007E724B" w:rsidRPr="0057332E" w:rsidRDefault="007E724B" w:rsidP="007E724B">
      <w:pPr>
        <w:shd w:val="clear" w:color="auto" w:fill="FFFFFF"/>
        <w:rPr>
          <w:rFonts w:ascii="Roboto" w:hAnsi="Roboto" w:cs="Times New Roman"/>
          <w:color w:val="000000"/>
          <w:sz w:val="28"/>
          <w:szCs w:val="28"/>
          <w:lang w:eastAsia="ru-RU"/>
        </w:rPr>
      </w:pPr>
      <w:r w:rsidRPr="005733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здоровье сберегающая технология;</w:t>
      </w:r>
    </w:p>
    <w:p w14:paraId="36F72013" w14:textId="6C0A72E5" w:rsidR="007B40A9" w:rsidRPr="00EA4C1F" w:rsidRDefault="007E724B" w:rsidP="00EA4C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733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личностно-ориентированная технология с дифференцированным подходом</w:t>
      </w:r>
    </w:p>
    <w:p w14:paraId="2D7891B9" w14:textId="77777777" w:rsidR="007B40A9" w:rsidRPr="00AD77A7" w:rsidRDefault="007B40A9" w:rsidP="007B40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D685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занятия: </w:t>
      </w:r>
      <w:r w:rsidRPr="00AD77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фронтальная, групповая</w:t>
      </w:r>
    </w:p>
    <w:p w14:paraId="057B3E7A" w14:textId="77777777" w:rsidR="007B40A9" w:rsidRPr="005D685A" w:rsidRDefault="007B40A9" w:rsidP="007B40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5D685A">
        <w:rPr>
          <w:rFonts w:ascii="Times New Roman" w:hAnsi="Times New Roman" w:cs="Times New Roman"/>
          <w:b/>
          <w:bCs/>
          <w:color w:val="535353"/>
          <w:sz w:val="28"/>
          <w:szCs w:val="28"/>
        </w:rPr>
        <w:t>Методы:</w:t>
      </w:r>
    </w:p>
    <w:p w14:paraId="641880BF" w14:textId="77777777" w:rsidR="007B40A9" w:rsidRPr="007B40A9" w:rsidRDefault="007B40A9" w:rsidP="007B40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535353"/>
          <w:sz w:val="28"/>
          <w:szCs w:val="28"/>
        </w:rPr>
      </w:pPr>
      <w:r>
        <w:rPr>
          <w:rFonts w:ascii="Times New Roman" w:hAnsi="Times New Roman" w:cs="Times New Roman"/>
          <w:color w:val="535353"/>
          <w:sz w:val="28"/>
          <w:szCs w:val="28"/>
        </w:rPr>
        <w:t>1.</w:t>
      </w:r>
      <w:r w:rsidRPr="008C2F3E">
        <w:rPr>
          <w:rFonts w:ascii="Times New Roman" w:hAnsi="Times New Roman" w:cs="Times New Roman"/>
          <w:color w:val="535353"/>
          <w:sz w:val="28"/>
          <w:szCs w:val="28"/>
        </w:rPr>
        <w:t>Демонстрация (показ движений).</w:t>
      </w:r>
    </w:p>
    <w:p w14:paraId="1B100298" w14:textId="59C9B2F0" w:rsidR="007B40A9" w:rsidRPr="008C2F3E" w:rsidRDefault="007B40A9" w:rsidP="007B40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535353"/>
          <w:sz w:val="28"/>
          <w:szCs w:val="28"/>
        </w:rPr>
        <w:t xml:space="preserve">2. </w:t>
      </w:r>
      <w:r w:rsidRPr="008C2F3E">
        <w:rPr>
          <w:rFonts w:ascii="Times New Roman" w:hAnsi="Times New Roman" w:cs="Times New Roman"/>
          <w:color w:val="535353"/>
          <w:sz w:val="28"/>
          <w:szCs w:val="28"/>
        </w:rPr>
        <w:t>Словесное объяснение</w:t>
      </w:r>
      <w:r w:rsidR="00FE66DB">
        <w:rPr>
          <w:rFonts w:ascii="Times New Roman" w:hAnsi="Times New Roman" w:cs="Times New Roman"/>
          <w:color w:val="535353"/>
          <w:sz w:val="28"/>
          <w:szCs w:val="28"/>
        </w:rPr>
        <w:t>, беседа;</w:t>
      </w:r>
    </w:p>
    <w:p w14:paraId="50404793" w14:textId="77777777" w:rsidR="007B40A9" w:rsidRPr="008C2F3E" w:rsidRDefault="007B40A9" w:rsidP="007B40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535353"/>
          <w:sz w:val="28"/>
          <w:szCs w:val="28"/>
        </w:rPr>
        <w:t xml:space="preserve">3. </w:t>
      </w:r>
      <w:r w:rsidRPr="008C2F3E">
        <w:rPr>
          <w:rFonts w:ascii="Times New Roman" w:hAnsi="Times New Roman" w:cs="Times New Roman"/>
          <w:color w:val="535353"/>
          <w:sz w:val="28"/>
          <w:szCs w:val="28"/>
        </w:rPr>
        <w:t xml:space="preserve">Метод музыкального сопровождения: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</w:rPr>
        <w:t>внеимпровизационный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</w:rPr>
        <w:t>.</w:t>
      </w:r>
    </w:p>
    <w:p w14:paraId="4D06C1BF" w14:textId="77777777" w:rsidR="007B40A9" w:rsidRPr="007B40A9" w:rsidRDefault="007B40A9" w:rsidP="007B40A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7B40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Метод коллективного творческого процесса;</w:t>
      </w:r>
    </w:p>
    <w:p w14:paraId="166E462D" w14:textId="1971F74B" w:rsidR="007B40A9" w:rsidRPr="007E724B" w:rsidRDefault="007B40A9" w:rsidP="007E724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 </w:t>
      </w:r>
      <w:r w:rsidRPr="007B40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Инструктивно-репродуктивный (упражнения);</w:t>
      </w:r>
    </w:p>
    <w:p w14:paraId="1F86F302" w14:textId="77777777" w:rsidR="007B40A9" w:rsidRPr="008C2F3E" w:rsidRDefault="007B40A9" w:rsidP="007B40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</w:rPr>
        <w:t>Музыкальный материал:</w:t>
      </w:r>
    </w:p>
    <w:p w14:paraId="0DCFF48E" w14:textId="4428AB92" w:rsidR="007B40A9" w:rsidRPr="008C2F3E" w:rsidRDefault="007B40A9" w:rsidP="007E72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C2F3E">
        <w:rPr>
          <w:rFonts w:ascii="Times New Roman" w:hAnsi="Times New Roman" w:cs="Times New Roman"/>
          <w:sz w:val="28"/>
          <w:szCs w:val="28"/>
        </w:rPr>
        <w:t xml:space="preserve">   </w:t>
      </w:r>
      <w:r w:rsidRPr="008C2F3E">
        <w:rPr>
          <w:rFonts w:ascii="Times New Roman" w:hAnsi="Times New Roman" w:cs="Times New Roman"/>
          <w:color w:val="535353"/>
          <w:sz w:val="28"/>
          <w:szCs w:val="28"/>
        </w:rPr>
        <w:t>Классическая музыка русских и зарубежных композиторов квадратного построения с четким ритмическим рисунком и ярко выраженной фразировкой. Ритмическая основа тренировочных комбинаций в основном совпадает ритмическим рисунком музыкального сопровождения. Музыкальное сопровождение подобрано к данной возрастной категории по темпу, ритмическому рисунку, динамической окраске.</w:t>
      </w:r>
    </w:p>
    <w:p w14:paraId="7DE5A6A0" w14:textId="77777777" w:rsidR="007B40A9" w:rsidRPr="007B40A9" w:rsidRDefault="007B40A9" w:rsidP="007B40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B40A9">
        <w:rPr>
          <w:rFonts w:ascii="Times New Roman" w:hAnsi="Times New Roman" w:cs="Times New Roman"/>
          <w:b/>
          <w:bCs/>
          <w:iCs/>
          <w:color w:val="535353"/>
          <w:sz w:val="28"/>
          <w:szCs w:val="28"/>
        </w:rPr>
        <w:t>Принципы отбора репертуара:</w:t>
      </w:r>
    </w:p>
    <w:p w14:paraId="6E364D6C" w14:textId="77777777" w:rsidR="007B40A9" w:rsidRPr="008C2F3E" w:rsidRDefault="007B40A9" w:rsidP="007B40A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535353"/>
          <w:sz w:val="28"/>
          <w:szCs w:val="28"/>
        </w:rPr>
        <w:t>  </w:t>
      </w:r>
      <w:r w:rsidRPr="008C2F3E">
        <w:rPr>
          <w:rFonts w:ascii="Times New Roman" w:hAnsi="Times New Roman" w:cs="Times New Roman"/>
          <w:color w:val="535353"/>
          <w:sz w:val="28"/>
          <w:szCs w:val="28"/>
        </w:rPr>
        <w:t>- соответствие хореографическим задачам;</w:t>
      </w:r>
    </w:p>
    <w:p w14:paraId="34450778" w14:textId="77777777" w:rsidR="007B40A9" w:rsidRPr="008C2F3E" w:rsidRDefault="007B40A9" w:rsidP="007B40A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</w:rPr>
        <w:t>  - доступность, соответствие возрастным особенностям детского восприятия;</w:t>
      </w:r>
    </w:p>
    <w:p w14:paraId="573C5B56" w14:textId="77777777" w:rsidR="007B40A9" w:rsidRPr="008C2F3E" w:rsidRDefault="007B40A9" w:rsidP="007B40A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535353"/>
          <w:sz w:val="28"/>
          <w:szCs w:val="28"/>
        </w:rPr>
        <w:t>  </w:t>
      </w:r>
      <w:r w:rsidRPr="008C2F3E">
        <w:rPr>
          <w:rFonts w:ascii="Times New Roman" w:hAnsi="Times New Roman" w:cs="Times New Roman"/>
          <w:color w:val="535353"/>
          <w:sz w:val="28"/>
          <w:szCs w:val="28"/>
        </w:rPr>
        <w:t>- художественный вкус;</w:t>
      </w:r>
    </w:p>
    <w:p w14:paraId="56334A2F" w14:textId="0C459D02" w:rsidR="007B40A9" w:rsidRPr="007E724B" w:rsidRDefault="007B40A9" w:rsidP="007E724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535353"/>
          <w:sz w:val="28"/>
          <w:szCs w:val="28"/>
        </w:rPr>
        <w:t> </w:t>
      </w:r>
      <w:r w:rsidRPr="008C2F3E">
        <w:rPr>
          <w:rFonts w:ascii="Times New Roman" w:hAnsi="Times New Roman" w:cs="Times New Roman"/>
          <w:color w:val="535353"/>
          <w:sz w:val="28"/>
          <w:szCs w:val="28"/>
        </w:rPr>
        <w:t>- соответствие стиля и характера исполняемого движения музыкальному материалу</w:t>
      </w:r>
      <w:r w:rsidR="007E724B">
        <w:rPr>
          <w:rFonts w:ascii="Times New Roman" w:hAnsi="Times New Roman" w:cs="Times New Roman"/>
          <w:color w:val="535353"/>
          <w:sz w:val="28"/>
          <w:szCs w:val="28"/>
        </w:rPr>
        <w:t>.</w:t>
      </w:r>
    </w:p>
    <w:p w14:paraId="35A578D7" w14:textId="34E2D224" w:rsidR="00B51410" w:rsidRDefault="00D41AE4" w:rsidP="00B51410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</w:rPr>
      </w:pPr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</w:rPr>
        <w:t>Материаль</w:t>
      </w:r>
      <w:r w:rsidR="00B72ED0">
        <w:rPr>
          <w:rFonts w:ascii="Times New Roman" w:hAnsi="Times New Roman" w:cs="Times New Roman"/>
          <w:b/>
          <w:bCs/>
          <w:color w:val="535353"/>
          <w:sz w:val="28"/>
          <w:szCs w:val="28"/>
        </w:rPr>
        <w:t>но-техническое обеспечение</w:t>
      </w:r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</w:rPr>
        <w:t>:</w:t>
      </w:r>
    </w:p>
    <w:p w14:paraId="3BC6F0DA" w14:textId="255ED193" w:rsidR="00B51410" w:rsidRPr="00E45D98" w:rsidRDefault="00B51410" w:rsidP="00B51410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5D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хореографический зал, оборудованный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балетными станками, зеркалами;</w:t>
      </w:r>
    </w:p>
    <w:p w14:paraId="178790AC" w14:textId="70F2D0CC" w:rsidR="00B51410" w:rsidRPr="00E45D98" w:rsidRDefault="00B51410" w:rsidP="00B51410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5D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дидактический материал (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кроссворд</w:t>
      </w:r>
      <w:r w:rsidRPr="00E45D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783E0140" w14:textId="46C5DCFE" w:rsidR="00B51410" w:rsidRDefault="00B51410" w:rsidP="00B51410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</w:rPr>
      </w:pPr>
      <w:r w:rsidRPr="00E45D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индивидуальная форма учащихся</w:t>
      </w:r>
    </w:p>
    <w:p w14:paraId="60687BAE" w14:textId="2819938B" w:rsidR="00B51410" w:rsidRPr="00B51410" w:rsidRDefault="00D41AE4" w:rsidP="00B51410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</w:rPr>
        <w:t xml:space="preserve">Музыкальный </w:t>
      </w:r>
      <w:r w:rsidR="000C4032" w:rsidRPr="008C2F3E">
        <w:rPr>
          <w:rFonts w:ascii="Times New Roman" w:hAnsi="Times New Roman" w:cs="Times New Roman"/>
          <w:color w:val="535353"/>
          <w:sz w:val="28"/>
          <w:szCs w:val="28"/>
        </w:rPr>
        <w:t>центр, музыкальные колонки.</w:t>
      </w:r>
    </w:p>
    <w:p w14:paraId="36D573B8" w14:textId="6776C81A" w:rsidR="000C4032" w:rsidRPr="008C2F3E" w:rsidRDefault="000C4032" w:rsidP="00D41AE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535353"/>
          <w:sz w:val="28"/>
          <w:szCs w:val="28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</w:rPr>
        <w:t>Степ платформы, маты.</w:t>
      </w:r>
    </w:p>
    <w:p w14:paraId="35C52705" w14:textId="3B5126D4" w:rsidR="000C4032" w:rsidRDefault="000C4032" w:rsidP="00D41AE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535353"/>
          <w:sz w:val="28"/>
          <w:szCs w:val="28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</w:rPr>
        <w:t>Компьютер.</w:t>
      </w:r>
    </w:p>
    <w:p w14:paraId="68387696" w14:textId="4E81A1A8" w:rsidR="00DE0BFB" w:rsidRDefault="00DE0BFB" w:rsidP="00D41AE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535353"/>
          <w:sz w:val="28"/>
          <w:szCs w:val="28"/>
        </w:rPr>
      </w:pPr>
      <w:r>
        <w:rPr>
          <w:rFonts w:ascii="Times New Roman" w:hAnsi="Times New Roman" w:cs="Times New Roman"/>
          <w:color w:val="535353"/>
          <w:sz w:val="28"/>
          <w:szCs w:val="28"/>
        </w:rPr>
        <w:t>Видеокамера.</w:t>
      </w:r>
    </w:p>
    <w:p w14:paraId="22BCC82F" w14:textId="77777777" w:rsidR="00DD6968" w:rsidRPr="00E45D98" w:rsidRDefault="00DD6968" w:rsidP="00DD6968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45D9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Межпредметные</w:t>
      </w:r>
      <w:proofErr w:type="spellEnd"/>
      <w:r w:rsidRPr="00E45D9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связи:</w:t>
      </w:r>
    </w:p>
    <w:p w14:paraId="3F586C18" w14:textId="394B935C" w:rsidR="00DD6968" w:rsidRPr="00E45D98" w:rsidRDefault="00DD6968" w:rsidP="00DD6968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5D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гимнастика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E926F19" w14:textId="23610445" w:rsidR="00DD6968" w:rsidRPr="00DD6968" w:rsidRDefault="00DD6968" w:rsidP="00DD6968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5D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прослушивание музыкального материала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168EB22" w14:textId="77777777" w:rsidR="00EA4C1F" w:rsidRPr="00EA4C1F" w:rsidRDefault="00EA4C1F" w:rsidP="00EA4C1F">
      <w:pPr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</w:pPr>
      <w:r w:rsidRPr="00EA4C1F"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  <w:t>Подготовка аудитории к занятию:</w:t>
      </w:r>
    </w:p>
    <w:p w14:paraId="51113EC2" w14:textId="77777777" w:rsidR="00EA4C1F" w:rsidRPr="00237272" w:rsidRDefault="00EA4C1F" w:rsidP="00EA4C1F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237272">
        <w:rPr>
          <w:rFonts w:ascii="Times New Roman" w:eastAsia="Times New Roman" w:hAnsi="Times New Roman" w:cs="Times New Roman"/>
          <w:sz w:val="28"/>
          <w:lang w:eastAsia="ru-RU"/>
        </w:rPr>
        <w:t>Проверяется техническая готовность аппаратуры, чистота полов проветривается помещение за пол часа до занятия.</w:t>
      </w:r>
    </w:p>
    <w:p w14:paraId="1DA1764A" w14:textId="77777777" w:rsidR="00EA4C1F" w:rsidRPr="00237272" w:rsidRDefault="00EA4C1F" w:rsidP="00EA4C1F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14:paraId="5643B83E" w14:textId="77777777" w:rsidR="00EA4C1F" w:rsidRPr="00237272" w:rsidRDefault="00EA4C1F" w:rsidP="00EA4C1F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237272">
        <w:rPr>
          <w:rFonts w:ascii="Times New Roman" w:eastAsia="Times New Roman" w:hAnsi="Times New Roman" w:cs="Times New Roman"/>
          <w:sz w:val="28"/>
          <w:lang w:eastAsia="ru-RU"/>
        </w:rPr>
        <w:t>Занятие рассчитано на два академических часа.</w:t>
      </w:r>
    </w:p>
    <w:p w14:paraId="516472C8" w14:textId="77777777" w:rsidR="00D41AE4" w:rsidRPr="008C2F3E" w:rsidRDefault="00D41AE4" w:rsidP="00D41AE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59433E2" w14:textId="5DF18CA6" w:rsidR="00D41AE4" w:rsidRPr="008C2F3E" w:rsidRDefault="00DD6968" w:rsidP="00692D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535353"/>
          <w:sz w:val="28"/>
          <w:szCs w:val="28"/>
        </w:rPr>
        <w:t xml:space="preserve">План </w:t>
      </w:r>
      <w:r w:rsidR="005D685A">
        <w:rPr>
          <w:rFonts w:ascii="Times New Roman" w:hAnsi="Times New Roman" w:cs="Times New Roman"/>
          <w:b/>
          <w:bCs/>
          <w:color w:val="535353"/>
          <w:sz w:val="28"/>
          <w:szCs w:val="28"/>
        </w:rPr>
        <w:t>занятия</w:t>
      </w:r>
      <w:r w:rsidR="00692D70">
        <w:rPr>
          <w:rFonts w:ascii="Times New Roman" w:hAnsi="Times New Roman" w:cs="Times New Roman"/>
          <w:b/>
          <w:bCs/>
          <w:color w:val="535353"/>
          <w:sz w:val="28"/>
          <w:szCs w:val="28"/>
        </w:rPr>
        <w:t>.</w:t>
      </w:r>
    </w:p>
    <w:p w14:paraId="719714AE" w14:textId="77777777" w:rsidR="00D41AE4" w:rsidRPr="008C2F3E" w:rsidRDefault="00D41AE4" w:rsidP="00D41AE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42EDCAF" w14:textId="66E4B0C2" w:rsidR="0026370B" w:rsidRDefault="00D41AE4" w:rsidP="000C40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535353"/>
          <w:sz w:val="28"/>
          <w:szCs w:val="28"/>
        </w:rPr>
      </w:pPr>
      <w:r w:rsidRPr="008C2F3E">
        <w:rPr>
          <w:rFonts w:ascii="Times New Roman" w:hAnsi="Times New Roman" w:cs="Times New Roman"/>
          <w:bCs/>
          <w:color w:val="535353"/>
          <w:sz w:val="28"/>
          <w:szCs w:val="28"/>
        </w:rPr>
        <w:t>1.</w:t>
      </w:r>
      <w:r w:rsidR="0026370B" w:rsidRPr="0026370B">
        <w:rPr>
          <w:rFonts w:ascii="Times New Roman" w:hAnsi="Times New Roman" w:cs="Times New Roman"/>
          <w:b/>
          <w:bCs/>
          <w:color w:val="535353"/>
          <w:sz w:val="28"/>
          <w:szCs w:val="28"/>
        </w:rPr>
        <w:t>Вводная часть</w:t>
      </w:r>
      <w:r w:rsidR="008F7649">
        <w:rPr>
          <w:rFonts w:ascii="Times New Roman" w:hAnsi="Times New Roman" w:cs="Times New Roman"/>
          <w:b/>
          <w:bCs/>
          <w:color w:val="535353"/>
          <w:sz w:val="28"/>
          <w:szCs w:val="28"/>
        </w:rPr>
        <w:t xml:space="preserve"> 10 </w:t>
      </w:r>
      <w:r w:rsidR="0026370B">
        <w:rPr>
          <w:rFonts w:ascii="Times New Roman" w:hAnsi="Times New Roman" w:cs="Times New Roman"/>
          <w:b/>
          <w:bCs/>
          <w:color w:val="535353"/>
          <w:sz w:val="28"/>
          <w:szCs w:val="28"/>
        </w:rPr>
        <w:t>мин</w:t>
      </w:r>
    </w:p>
    <w:p w14:paraId="16E084F8" w14:textId="7FED86CC" w:rsidR="0026370B" w:rsidRPr="0026370B" w:rsidRDefault="0026370B" w:rsidP="000C40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C2F3E">
        <w:rPr>
          <w:rFonts w:ascii="Times New Roman" w:hAnsi="Times New Roman" w:cs="Times New Roman"/>
          <w:bCs/>
          <w:color w:val="535353"/>
          <w:sz w:val="28"/>
          <w:szCs w:val="28"/>
        </w:rPr>
        <w:t>Организационный момент</w:t>
      </w:r>
    </w:p>
    <w:p w14:paraId="21C68E04" w14:textId="77777777" w:rsidR="0026370B" w:rsidRPr="00204026" w:rsidRDefault="0026370B" w:rsidP="0026370B">
      <w:pPr>
        <w:shd w:val="clear" w:color="auto" w:fill="FFFFFF"/>
        <w:rPr>
          <w:rFonts w:ascii="Roboto" w:hAnsi="Roboto" w:cs="Times New Roman"/>
          <w:color w:val="000000"/>
          <w:sz w:val="22"/>
          <w:szCs w:val="22"/>
          <w:lang w:eastAsia="ru-RU"/>
        </w:rPr>
      </w:pPr>
      <w:r w:rsidRPr="0020402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- вход в танцевальный зал;</w:t>
      </w:r>
    </w:p>
    <w:p w14:paraId="5942FCDA" w14:textId="48860F48" w:rsidR="0026370B" w:rsidRDefault="0026370B" w:rsidP="0026370B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- поклон педагогу;</w:t>
      </w:r>
    </w:p>
    <w:p w14:paraId="5E4A1780" w14:textId="5B7470FA" w:rsidR="0026370B" w:rsidRPr="00204026" w:rsidRDefault="0026370B" w:rsidP="0026370B">
      <w:pPr>
        <w:shd w:val="clear" w:color="auto" w:fill="FFFFFF"/>
        <w:rPr>
          <w:rFonts w:ascii="Roboto" w:hAnsi="Roboto" w:cs="Times New Roman"/>
          <w:color w:val="000000"/>
          <w:sz w:val="22"/>
          <w:szCs w:val="22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- инструктаж по технике безопасности;</w:t>
      </w:r>
    </w:p>
    <w:p w14:paraId="79EB2962" w14:textId="77777777" w:rsidR="0026370B" w:rsidRDefault="0026370B" w:rsidP="0026370B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0402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- обозначение темы и цели занятия;</w:t>
      </w:r>
    </w:p>
    <w:p w14:paraId="4110549F" w14:textId="77777777" w:rsidR="008F7649" w:rsidRPr="00204026" w:rsidRDefault="008F7649" w:rsidP="008F7649">
      <w:pPr>
        <w:shd w:val="clear" w:color="auto" w:fill="FFFFFF"/>
        <w:rPr>
          <w:rFonts w:ascii="Roboto" w:hAnsi="Roboto" w:cs="Times New Roman"/>
          <w:color w:val="000000"/>
          <w:sz w:val="22"/>
          <w:szCs w:val="22"/>
          <w:lang w:eastAsia="ru-RU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  <w:lang w:eastAsia="ru-RU"/>
        </w:rPr>
        <w:t>Б</w:t>
      </w:r>
      <w:r w:rsidRPr="00992256">
        <w:rPr>
          <w:rFonts w:ascii="Times New Roman" w:hAnsi="Times New Roman" w:cs="Times New Roman"/>
          <w:bCs/>
          <w:color w:val="000000"/>
          <w:sz w:val="27"/>
          <w:szCs w:val="27"/>
          <w:lang w:eastAsia="ru-RU"/>
        </w:rPr>
        <w:t xml:space="preserve">еседа о пользе </w:t>
      </w:r>
      <w:r>
        <w:rPr>
          <w:rFonts w:ascii="Times New Roman" w:hAnsi="Times New Roman" w:cs="Times New Roman"/>
          <w:bCs/>
          <w:color w:val="000000"/>
          <w:sz w:val="27"/>
          <w:szCs w:val="27"/>
          <w:lang w:eastAsia="ru-RU"/>
        </w:rPr>
        <w:t xml:space="preserve">и </w:t>
      </w:r>
      <w:r w:rsidRPr="00992256">
        <w:rPr>
          <w:rFonts w:ascii="Times New Roman" w:hAnsi="Times New Roman" w:cs="Times New Roman"/>
          <w:bCs/>
          <w:color w:val="000000"/>
          <w:sz w:val="27"/>
          <w:szCs w:val="27"/>
          <w:lang w:eastAsia="ru-RU"/>
        </w:rPr>
        <w:t>непременных условиях</w:t>
      </w:r>
      <w:r w:rsidRPr="00992256">
        <w:rPr>
          <w:rFonts w:ascii="Roboto" w:hAnsi="Roboto" w:cs="Times New Roman"/>
          <w:color w:val="000000"/>
          <w:sz w:val="22"/>
          <w:szCs w:val="22"/>
          <w:lang w:eastAsia="ru-RU"/>
        </w:rPr>
        <w:t xml:space="preserve"> </w:t>
      </w:r>
      <w:r w:rsidRPr="00992256">
        <w:rPr>
          <w:rFonts w:ascii="Times New Roman" w:hAnsi="Times New Roman" w:cs="Times New Roman"/>
          <w:bCs/>
          <w:color w:val="000000"/>
          <w:sz w:val="27"/>
          <w:szCs w:val="27"/>
          <w:lang w:eastAsia="ru-RU"/>
        </w:rPr>
        <w:t>классического танца</w:t>
      </w:r>
    </w:p>
    <w:p w14:paraId="38FC45D8" w14:textId="012FF43E" w:rsidR="008F7649" w:rsidRPr="008F7649" w:rsidRDefault="008F7649" w:rsidP="0026370B">
      <w:pPr>
        <w:shd w:val="clear" w:color="auto" w:fill="FFFFFF"/>
        <w:rPr>
          <w:rFonts w:ascii="Roboto" w:hAnsi="Roboto" w:cs="Times New Roman"/>
          <w:color w:val="000000"/>
          <w:sz w:val="22"/>
          <w:szCs w:val="22"/>
          <w:lang w:eastAsia="ru-RU"/>
        </w:rPr>
      </w:pPr>
      <w:r w:rsidRPr="0020402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- повторение музыкальной грамоты (вопрос-ответ);</w:t>
      </w:r>
    </w:p>
    <w:p w14:paraId="74860BA2" w14:textId="416026F2" w:rsidR="0026370B" w:rsidRPr="00204026" w:rsidRDefault="0026370B" w:rsidP="0026370B">
      <w:pPr>
        <w:shd w:val="clear" w:color="auto" w:fill="FFFFFF"/>
        <w:rPr>
          <w:rFonts w:ascii="Roboto" w:hAnsi="Roboto" w:cs="Times New Roman"/>
          <w:color w:val="000000"/>
          <w:sz w:val="22"/>
          <w:szCs w:val="22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2. </w:t>
      </w:r>
      <w:r w:rsidRPr="00204026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Подготовительная часть </w:t>
      </w:r>
      <w:r w:rsidR="0071461E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10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мин</w:t>
      </w:r>
    </w:p>
    <w:p w14:paraId="557937E4" w14:textId="45BD31BC" w:rsidR="0026370B" w:rsidRDefault="0026370B" w:rsidP="0026370B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0402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lastRenderedPageBreak/>
        <w:t>- подгот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овительные упражнения (</w:t>
      </w:r>
      <w:r w:rsidR="00433BA2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прыжки на скакалке,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разогрев стоп, бедер – основного инструмента классического танца</w:t>
      </w:r>
      <w:r w:rsidRPr="0020402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)</w:t>
      </w:r>
      <w:r w:rsidR="00A016C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31D74DC3" w14:textId="4942D5DC" w:rsidR="00A016C8" w:rsidRDefault="00A016C8" w:rsidP="00A016C8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3. </w:t>
      </w:r>
      <w:r w:rsidRPr="00204026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Основная часть </w:t>
      </w:r>
      <w:r w:rsidR="008D612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60 мин</w:t>
      </w:r>
    </w:p>
    <w:p w14:paraId="7BE16768" w14:textId="77777777" w:rsidR="0071461E" w:rsidRDefault="00A016C8" w:rsidP="0071461E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0402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- ЭКЗЕРСИС У СТАНКА </w:t>
      </w:r>
    </w:p>
    <w:p w14:paraId="6A448839" w14:textId="77777777" w:rsidR="00A016C8" w:rsidRDefault="00A016C8" w:rsidP="00A016C8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0402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- повторение изученных движений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выворотность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и силу стопы,</w:t>
      </w:r>
    </w:p>
    <w:p w14:paraId="0943E673" w14:textId="23AD3237" w:rsidR="00A016C8" w:rsidRPr="00204026" w:rsidRDefault="00A016C8" w:rsidP="00A016C8">
      <w:pPr>
        <w:shd w:val="clear" w:color="auto" w:fill="FFFFFF"/>
        <w:rPr>
          <w:rFonts w:ascii="Roboto" w:hAnsi="Roboto" w:cs="Times New Roman"/>
          <w:color w:val="000000"/>
          <w:sz w:val="22"/>
          <w:szCs w:val="22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20402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упражнения на координацию;</w:t>
      </w:r>
    </w:p>
    <w:p w14:paraId="0CEC747D" w14:textId="77777777" w:rsidR="00A016C8" w:rsidRPr="00204026" w:rsidRDefault="00A016C8" w:rsidP="00A016C8">
      <w:pPr>
        <w:shd w:val="clear" w:color="auto" w:fill="FFFFFF"/>
        <w:rPr>
          <w:rFonts w:ascii="Roboto" w:hAnsi="Roboto" w:cs="Times New Roman"/>
          <w:color w:val="000000"/>
          <w:sz w:val="22"/>
          <w:szCs w:val="22"/>
          <w:lang w:eastAsia="ru-RU"/>
        </w:rPr>
      </w:pPr>
      <w:r w:rsidRPr="0020402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-УПРАЖНЕНИЯ ПО ДИОГАНАЛИ</w:t>
      </w:r>
    </w:p>
    <w:p w14:paraId="663DA76A" w14:textId="77777777" w:rsidR="00A016C8" w:rsidRDefault="00A016C8" w:rsidP="00A016C8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0402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- танцевальная композиция </w:t>
      </w:r>
    </w:p>
    <w:p w14:paraId="7631D3DF" w14:textId="6D6CC65A" w:rsidR="00992256" w:rsidRDefault="00992256" w:rsidP="00A016C8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- ЭКЗЕРСИС НА СЕРЕДИНЕ ЗАЛА</w:t>
      </w:r>
    </w:p>
    <w:p w14:paraId="7863836D" w14:textId="17656D9F" w:rsidR="00992256" w:rsidRDefault="00992256" w:rsidP="00A016C8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="008D612D" w:rsidRPr="008C2F3E">
        <w:rPr>
          <w:rFonts w:ascii="Times New Roman" w:hAnsi="Times New Roman" w:cs="Times New Roman"/>
          <w:bCs/>
          <w:color w:val="535353"/>
          <w:sz w:val="28"/>
          <w:szCs w:val="28"/>
        </w:rPr>
        <w:t>Allegro</w:t>
      </w:r>
      <w:proofErr w:type="spellEnd"/>
      <w:r w:rsidR="00392144">
        <w:rPr>
          <w:rFonts w:ascii="Times New Roman" w:hAnsi="Times New Roman" w:cs="Times New Roman"/>
          <w:bCs/>
          <w:color w:val="535353"/>
          <w:sz w:val="28"/>
          <w:szCs w:val="28"/>
        </w:rPr>
        <w:t>;</w:t>
      </w:r>
    </w:p>
    <w:p w14:paraId="015EC4C1" w14:textId="75F69C09" w:rsidR="00992256" w:rsidRPr="00392144" w:rsidRDefault="00992256" w:rsidP="0039214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="00392144" w:rsidRPr="008C2F3E">
        <w:rPr>
          <w:rFonts w:ascii="Times New Roman" w:hAnsi="Times New Roman" w:cs="Times New Roman"/>
          <w:bCs/>
          <w:color w:val="535353"/>
          <w:sz w:val="28"/>
          <w:szCs w:val="28"/>
        </w:rPr>
        <w:t>Port</w:t>
      </w:r>
      <w:proofErr w:type="spellEnd"/>
      <w:r w:rsidR="00392144" w:rsidRPr="008C2F3E">
        <w:rPr>
          <w:rFonts w:ascii="Times New Roman" w:hAnsi="Times New Roman" w:cs="Times New Roman"/>
          <w:bCs/>
          <w:color w:val="535353"/>
          <w:sz w:val="28"/>
          <w:szCs w:val="28"/>
        </w:rPr>
        <w:t xml:space="preserve"> </w:t>
      </w:r>
      <w:proofErr w:type="spellStart"/>
      <w:r w:rsidR="00392144" w:rsidRPr="008C2F3E">
        <w:rPr>
          <w:rFonts w:ascii="Times New Roman" w:hAnsi="Times New Roman" w:cs="Times New Roman"/>
          <w:bCs/>
          <w:color w:val="535353"/>
          <w:sz w:val="28"/>
          <w:szCs w:val="28"/>
        </w:rPr>
        <w:t>de</w:t>
      </w:r>
      <w:proofErr w:type="spellEnd"/>
      <w:r w:rsidR="00392144" w:rsidRPr="008C2F3E">
        <w:rPr>
          <w:rFonts w:ascii="Times New Roman" w:hAnsi="Times New Roman" w:cs="Times New Roman"/>
          <w:bCs/>
          <w:color w:val="535353"/>
          <w:sz w:val="28"/>
          <w:szCs w:val="28"/>
        </w:rPr>
        <w:t xml:space="preserve"> </w:t>
      </w:r>
      <w:proofErr w:type="spellStart"/>
      <w:r w:rsidR="00392144" w:rsidRPr="008C2F3E">
        <w:rPr>
          <w:rFonts w:ascii="Times New Roman" w:hAnsi="Times New Roman" w:cs="Times New Roman"/>
          <w:bCs/>
          <w:color w:val="535353"/>
          <w:sz w:val="28"/>
          <w:szCs w:val="28"/>
        </w:rPr>
        <w:t>bras</w:t>
      </w:r>
      <w:proofErr w:type="spellEnd"/>
      <w:r w:rsidR="00392144">
        <w:rPr>
          <w:rFonts w:ascii="Times New Roman" w:hAnsi="Times New Roman" w:cs="Times New Roman"/>
          <w:bCs/>
          <w:color w:val="535353"/>
          <w:sz w:val="28"/>
          <w:szCs w:val="28"/>
        </w:rPr>
        <w:t>;</w:t>
      </w:r>
    </w:p>
    <w:p w14:paraId="6C1503BE" w14:textId="43918239" w:rsidR="00992256" w:rsidRPr="00392144" w:rsidRDefault="00992256" w:rsidP="00A016C8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3921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214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Tour, </w:t>
      </w:r>
      <w:proofErr w:type="spellStart"/>
      <w:r w:rsidR="00392144">
        <w:rPr>
          <w:rFonts w:ascii="Times New Roman" w:hAnsi="Times New Roman" w:cs="Times New Roman"/>
          <w:sz w:val="28"/>
          <w:szCs w:val="28"/>
          <w:lang w:val="en-US" w:eastAsia="ru-RU"/>
        </w:rPr>
        <w:t>piroutte</w:t>
      </w:r>
      <w:proofErr w:type="spellEnd"/>
    </w:p>
    <w:p w14:paraId="01025D0A" w14:textId="52B8034D" w:rsidR="00992256" w:rsidRDefault="00992256" w:rsidP="00A016C8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- ГИМНАСТИКА (АКРОБАТИКА)</w:t>
      </w:r>
    </w:p>
    <w:p w14:paraId="0B5EC5A2" w14:textId="77777777" w:rsidR="00992256" w:rsidRDefault="00992256" w:rsidP="009922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53535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- упражнения </w:t>
      </w:r>
      <w:r w:rsidRPr="00BB728D">
        <w:rPr>
          <w:rFonts w:ascii="Times New Roman" w:hAnsi="Times New Roman" w:cs="Times New Roman"/>
          <w:color w:val="535353"/>
          <w:sz w:val="28"/>
          <w:szCs w:val="28"/>
        </w:rPr>
        <w:t xml:space="preserve">для работы и </w:t>
      </w:r>
      <w:proofErr w:type="spellStart"/>
      <w:r w:rsidRPr="00BB728D">
        <w:rPr>
          <w:rFonts w:ascii="Times New Roman" w:hAnsi="Times New Roman" w:cs="Times New Roman"/>
          <w:color w:val="535353"/>
          <w:sz w:val="28"/>
          <w:szCs w:val="28"/>
        </w:rPr>
        <w:t>выворотности</w:t>
      </w:r>
      <w:proofErr w:type="spellEnd"/>
      <w:r w:rsidRPr="00BB728D">
        <w:rPr>
          <w:rFonts w:ascii="Times New Roman" w:hAnsi="Times New Roman" w:cs="Times New Roman"/>
          <w:color w:val="535353"/>
          <w:sz w:val="28"/>
          <w:szCs w:val="28"/>
        </w:rPr>
        <w:t xml:space="preserve"> стопы, </w:t>
      </w:r>
    </w:p>
    <w:p w14:paraId="1E4EB77B" w14:textId="3429F673" w:rsidR="00992256" w:rsidRDefault="00992256" w:rsidP="009922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535353"/>
          <w:sz w:val="28"/>
          <w:szCs w:val="28"/>
        </w:rPr>
      </w:pPr>
      <w:r>
        <w:rPr>
          <w:rFonts w:ascii="Times New Roman" w:hAnsi="Times New Roman" w:cs="Times New Roman"/>
          <w:color w:val="535353"/>
          <w:sz w:val="28"/>
          <w:szCs w:val="28"/>
        </w:rPr>
        <w:t xml:space="preserve">- </w:t>
      </w:r>
      <w:r w:rsidRPr="00BB728D">
        <w:rPr>
          <w:rFonts w:ascii="Times New Roman" w:hAnsi="Times New Roman" w:cs="Times New Roman"/>
          <w:color w:val="535353"/>
          <w:sz w:val="28"/>
          <w:szCs w:val="28"/>
        </w:rPr>
        <w:t>упражнения для развития танцевального шага</w:t>
      </w:r>
      <w:r>
        <w:rPr>
          <w:rFonts w:ascii="Times New Roman" w:hAnsi="Times New Roman" w:cs="Times New Roman"/>
          <w:color w:val="535353"/>
          <w:sz w:val="28"/>
          <w:szCs w:val="28"/>
        </w:rPr>
        <w:t>;</w:t>
      </w:r>
    </w:p>
    <w:p w14:paraId="2777A60D" w14:textId="10164E70" w:rsidR="00992256" w:rsidRDefault="00992256" w:rsidP="009922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535353"/>
          <w:sz w:val="28"/>
          <w:szCs w:val="28"/>
        </w:rPr>
      </w:pPr>
      <w:r>
        <w:rPr>
          <w:rFonts w:ascii="Times New Roman" w:hAnsi="Times New Roman" w:cs="Times New Roman"/>
          <w:color w:val="535353"/>
          <w:sz w:val="28"/>
          <w:szCs w:val="28"/>
        </w:rPr>
        <w:t>- отработка трюков</w:t>
      </w:r>
      <w:r w:rsidR="008D612D">
        <w:rPr>
          <w:rFonts w:ascii="Times New Roman" w:hAnsi="Times New Roman" w:cs="Times New Roman"/>
          <w:color w:val="535353"/>
          <w:sz w:val="28"/>
          <w:szCs w:val="28"/>
        </w:rPr>
        <w:t>;</w:t>
      </w:r>
    </w:p>
    <w:p w14:paraId="175E931F" w14:textId="223ED6D1" w:rsidR="00FB78C9" w:rsidRDefault="00FB78C9" w:rsidP="009922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535353"/>
          <w:sz w:val="28"/>
          <w:szCs w:val="28"/>
        </w:rPr>
      </w:pPr>
      <w:r>
        <w:rPr>
          <w:rFonts w:ascii="Times New Roman" w:hAnsi="Times New Roman" w:cs="Times New Roman"/>
          <w:color w:val="535353"/>
          <w:sz w:val="28"/>
          <w:szCs w:val="28"/>
        </w:rPr>
        <w:t>-индивидуальные консультации;</w:t>
      </w:r>
    </w:p>
    <w:p w14:paraId="24133649" w14:textId="06D4BF3E" w:rsidR="008D612D" w:rsidRDefault="008D612D" w:rsidP="009922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535353"/>
          <w:sz w:val="28"/>
          <w:szCs w:val="28"/>
        </w:rPr>
      </w:pPr>
      <w:r>
        <w:rPr>
          <w:rFonts w:ascii="Times New Roman" w:hAnsi="Times New Roman" w:cs="Times New Roman"/>
          <w:color w:val="535353"/>
          <w:sz w:val="28"/>
          <w:szCs w:val="28"/>
        </w:rPr>
        <w:t>- ТЕОРИЯ</w:t>
      </w:r>
    </w:p>
    <w:p w14:paraId="1B28460E" w14:textId="208E43CA" w:rsidR="00992256" w:rsidRDefault="008D612D" w:rsidP="008D61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535353"/>
          <w:sz w:val="28"/>
          <w:szCs w:val="28"/>
        </w:rPr>
      </w:pPr>
      <w:r>
        <w:rPr>
          <w:rFonts w:ascii="Times New Roman" w:hAnsi="Times New Roman" w:cs="Times New Roman"/>
          <w:color w:val="535353"/>
          <w:sz w:val="28"/>
          <w:szCs w:val="28"/>
        </w:rPr>
        <w:t>- РАБОТА С СОЛИСТАМИ</w:t>
      </w:r>
    </w:p>
    <w:p w14:paraId="252C7B23" w14:textId="2856F426" w:rsidR="00392144" w:rsidRDefault="00392144" w:rsidP="008D61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535353"/>
          <w:sz w:val="28"/>
          <w:szCs w:val="28"/>
        </w:rPr>
      </w:pPr>
      <w:r>
        <w:rPr>
          <w:rFonts w:ascii="Times New Roman" w:hAnsi="Times New Roman" w:cs="Times New Roman"/>
          <w:color w:val="535353"/>
          <w:sz w:val="28"/>
          <w:szCs w:val="28"/>
        </w:rPr>
        <w:t>- повторение танцевальных комбинаций</w:t>
      </w:r>
      <w:r w:rsidR="00FB78C9">
        <w:rPr>
          <w:rFonts w:ascii="Times New Roman" w:hAnsi="Times New Roman" w:cs="Times New Roman"/>
          <w:color w:val="535353"/>
          <w:sz w:val="28"/>
          <w:szCs w:val="28"/>
        </w:rPr>
        <w:t>;</w:t>
      </w:r>
    </w:p>
    <w:p w14:paraId="7E3DEA6B" w14:textId="0786CC3D" w:rsidR="00FB78C9" w:rsidRPr="008D612D" w:rsidRDefault="00FB78C9" w:rsidP="008D61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535353"/>
          <w:sz w:val="28"/>
          <w:szCs w:val="28"/>
        </w:rPr>
        <w:t>-</w:t>
      </w:r>
      <w:r w:rsidR="00A94E4D">
        <w:rPr>
          <w:rFonts w:ascii="Times New Roman" w:hAnsi="Times New Roman" w:cs="Times New Roman"/>
          <w:color w:val="53535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35353"/>
          <w:sz w:val="28"/>
          <w:szCs w:val="28"/>
        </w:rPr>
        <w:t>индивидуальные консультации.</w:t>
      </w:r>
    </w:p>
    <w:p w14:paraId="664C7CB3" w14:textId="71AC7C78" w:rsidR="00A016C8" w:rsidRDefault="008D612D" w:rsidP="00A016C8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4. Заключительная часть </w:t>
      </w:r>
      <w:r w:rsidR="008F7649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10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мин</w:t>
      </w:r>
    </w:p>
    <w:p w14:paraId="1CE78D1C" w14:textId="4A7294DF" w:rsidR="008D612D" w:rsidRPr="00A94E4D" w:rsidRDefault="008D612D" w:rsidP="00A016C8">
      <w:pPr>
        <w:shd w:val="clear" w:color="auto" w:fill="FFFFFF"/>
        <w:rPr>
          <w:rFonts w:ascii="Roboto" w:hAnsi="Roboto" w:cs="Times New Roman"/>
          <w:color w:val="000000"/>
          <w:sz w:val="28"/>
          <w:szCs w:val="28"/>
          <w:lang w:eastAsia="ru-RU"/>
        </w:rPr>
      </w:pPr>
      <w:r w:rsidRPr="00A94E4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Подведение итогов.</w:t>
      </w:r>
    </w:p>
    <w:p w14:paraId="1F58CE26" w14:textId="61CD50F2" w:rsidR="00A016C8" w:rsidRPr="00A94E4D" w:rsidRDefault="00A016C8" w:rsidP="00A016C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E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рефлексия (зак</w:t>
      </w:r>
      <w:r w:rsidR="0071461E" w:rsidRPr="00A94E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репление пройденного материала);</w:t>
      </w:r>
    </w:p>
    <w:p w14:paraId="2270F0A9" w14:textId="1CA72DAE" w:rsidR="0071461E" w:rsidRPr="00A94E4D" w:rsidRDefault="0071461E" w:rsidP="00A016C8">
      <w:pPr>
        <w:shd w:val="clear" w:color="auto" w:fill="FFFFFF"/>
        <w:rPr>
          <w:rFonts w:ascii="Roboto" w:hAnsi="Roboto" w:cs="Times New Roman"/>
          <w:color w:val="000000"/>
          <w:sz w:val="28"/>
          <w:szCs w:val="28"/>
          <w:lang w:eastAsia="ru-RU"/>
        </w:rPr>
      </w:pPr>
      <w:r w:rsidRPr="00A94E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проверка кроссворда;</w:t>
      </w:r>
    </w:p>
    <w:p w14:paraId="2CE94998" w14:textId="77777777" w:rsidR="00A016C8" w:rsidRPr="00A94E4D" w:rsidRDefault="00A016C8" w:rsidP="00A016C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E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основное построение для выхода из зала;</w:t>
      </w:r>
    </w:p>
    <w:p w14:paraId="3CD022DC" w14:textId="17D622D9" w:rsidR="008D612D" w:rsidRPr="00A94E4D" w:rsidRDefault="008D612D" w:rsidP="00A016C8">
      <w:pPr>
        <w:shd w:val="clear" w:color="auto" w:fill="FFFFFF"/>
        <w:rPr>
          <w:rFonts w:ascii="Roboto" w:hAnsi="Roboto" w:cs="Times New Roman"/>
          <w:color w:val="000000"/>
          <w:sz w:val="28"/>
          <w:szCs w:val="28"/>
          <w:lang w:eastAsia="ru-RU"/>
        </w:rPr>
      </w:pPr>
      <w:r w:rsidRPr="00A94E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домашнее задание;</w:t>
      </w:r>
    </w:p>
    <w:p w14:paraId="0CB91221" w14:textId="0D0398E8" w:rsidR="00A016C8" w:rsidRPr="00A94E4D" w:rsidRDefault="00A016C8" w:rsidP="00A016C8">
      <w:pPr>
        <w:shd w:val="clear" w:color="auto" w:fill="FFFFFF"/>
        <w:rPr>
          <w:rFonts w:ascii="Roboto" w:hAnsi="Roboto" w:cs="Times New Roman"/>
          <w:color w:val="000000"/>
          <w:sz w:val="28"/>
          <w:szCs w:val="28"/>
          <w:lang w:eastAsia="ru-RU"/>
        </w:rPr>
      </w:pPr>
      <w:r w:rsidRPr="00A94E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поклон педагогу</w:t>
      </w:r>
      <w:r w:rsidR="008D612D" w:rsidRPr="00A94E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A94E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2F94186" w14:textId="77777777" w:rsidR="00A016C8" w:rsidRPr="00A94E4D" w:rsidRDefault="00A016C8" w:rsidP="00A016C8">
      <w:pPr>
        <w:shd w:val="clear" w:color="auto" w:fill="FFFFFF"/>
        <w:rPr>
          <w:rFonts w:ascii="Roboto" w:hAnsi="Roboto" w:cs="Times New Roman"/>
          <w:color w:val="000000"/>
          <w:sz w:val="28"/>
          <w:szCs w:val="28"/>
          <w:lang w:eastAsia="ru-RU"/>
        </w:rPr>
      </w:pPr>
      <w:r w:rsidRPr="00A94E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выход из танцевального зала под музыкальное сопровождение.</w:t>
      </w:r>
    </w:p>
    <w:p w14:paraId="0BFEC7CF" w14:textId="10CD0B05" w:rsidR="00D41AE4" w:rsidRPr="00392144" w:rsidRDefault="00A016C8" w:rsidP="00392144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04026">
        <w:rPr>
          <w:rFonts w:ascii="Roboto" w:hAnsi="Roboto" w:cs="Times New Roman"/>
          <w:color w:val="000000"/>
          <w:sz w:val="22"/>
          <w:szCs w:val="22"/>
          <w:lang w:eastAsia="ru-RU"/>
        </w:rPr>
        <w:br/>
      </w:r>
      <w:r w:rsidR="005D685A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Ход занятия</w:t>
      </w:r>
      <w:r w:rsidR="00D41AE4"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:</w:t>
      </w:r>
    </w:p>
    <w:p w14:paraId="0BB43E76" w14:textId="77777777" w:rsidR="00FB78C9" w:rsidRDefault="00FB78C9" w:rsidP="00FB78C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B78C9">
        <w:rPr>
          <w:rFonts w:ascii="Times New Roman" w:hAnsi="Times New Roman" w:cs="Times New Roman"/>
          <w:b/>
          <w:bCs/>
          <w:color w:val="535353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8C9">
        <w:rPr>
          <w:rFonts w:ascii="Times New Roman" w:hAnsi="Times New Roman" w:cs="Times New Roman"/>
          <w:b/>
          <w:sz w:val="28"/>
          <w:szCs w:val="28"/>
        </w:rPr>
        <w:t>Вводная часть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43F656" w14:textId="1CCCE56C" w:rsidR="00D41AE4" w:rsidRPr="00FB78C9" w:rsidRDefault="00FB78C9" w:rsidP="00FB78C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B78C9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14:paraId="1A7B30C7" w14:textId="0534FAAC" w:rsidR="00FB78C9" w:rsidRPr="00DE0BFB" w:rsidRDefault="00FB78C9" w:rsidP="0071461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0BFB">
        <w:rPr>
          <w:rFonts w:ascii="Times New Roman" w:hAnsi="Times New Roman" w:cs="Times New Roman"/>
          <w:sz w:val="28"/>
          <w:szCs w:val="28"/>
          <w:u w:color="535353"/>
        </w:rPr>
        <w:t xml:space="preserve">Учащиеся входят в зал. Построение у станков. Поклон. </w:t>
      </w:r>
      <w:r w:rsidRPr="00DE0B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приветствует учащихся</w:t>
      </w:r>
      <w:r w:rsidR="0071461E" w:rsidRPr="00DE0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461E" w:rsidRPr="00DE0BFB">
        <w:rPr>
          <w:rFonts w:ascii="Times New Roman" w:hAnsi="Times New Roman" w:cs="Times New Roman"/>
          <w:sz w:val="28"/>
          <w:szCs w:val="28"/>
          <w:u w:color="535353"/>
        </w:rPr>
        <w:t xml:space="preserve"> </w:t>
      </w:r>
      <w:r w:rsidR="0071461E" w:rsidRPr="00DE0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Обозначение темы и цели занятия</w:t>
      </w:r>
      <w:r w:rsidRPr="00DE0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Инструктаж по технике безопасности.</w:t>
      </w:r>
      <w:r w:rsidR="00716087" w:rsidRPr="00DE0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Настрой на предстоящую работу.</w:t>
      </w:r>
    </w:p>
    <w:p w14:paraId="5F17DCF2" w14:textId="316CF334" w:rsidR="008F7649" w:rsidRPr="00DE0BFB" w:rsidRDefault="008F7649" w:rsidP="008F7649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0BF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Беседа о пользе и непременных условиях</w:t>
      </w:r>
      <w:r w:rsidRPr="00DE0BFB">
        <w:rPr>
          <w:rFonts w:ascii="Roboto" w:hAnsi="Roboto" w:cs="Times New Roman"/>
          <w:color w:val="000000"/>
          <w:sz w:val="28"/>
          <w:szCs w:val="28"/>
          <w:lang w:eastAsia="ru-RU"/>
        </w:rPr>
        <w:t xml:space="preserve"> </w:t>
      </w:r>
      <w:r w:rsidRPr="00DE0BF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классического танца:</w:t>
      </w:r>
    </w:p>
    <w:p w14:paraId="7A0FBD63" w14:textId="68C2AB00" w:rsidR="00625A71" w:rsidRPr="00DE0BFB" w:rsidRDefault="00625A71" w:rsidP="008F7649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0BF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8F7649" w:rsidRPr="00DE0BF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Классический танец – основа </w:t>
      </w:r>
      <w:r w:rsidR="00B93030" w:rsidRPr="00DE0BF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любых видов </w:t>
      </w:r>
      <w:r w:rsidR="008F7649" w:rsidRPr="00DE0BF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хореографии. </w:t>
      </w:r>
      <w:r w:rsidR="00B93030" w:rsidRPr="00DE0BF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Его можно назвать фундаментом всех сценических видов танца. </w:t>
      </w:r>
      <w:r w:rsidR="008F7649" w:rsidRPr="00DE0BF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Это великая гармония сочетания движений с классической музыкой.</w:t>
      </w:r>
      <w:r w:rsidRPr="00DE0BF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Непременные условия классического танца:</w:t>
      </w:r>
    </w:p>
    <w:p w14:paraId="02FC9662" w14:textId="17D674F8" w:rsidR="00625A71" w:rsidRPr="00DE0BFB" w:rsidRDefault="00625A71" w:rsidP="008F7649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DE0BF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выворотость</w:t>
      </w:r>
      <w:proofErr w:type="spellEnd"/>
      <w:r w:rsidRPr="00DE0BF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ног, большой танцевальный шаг, гибкость, устойчивость, вращение, легкий высокий прыжок, свободное и пластичное владение руками, четкая координация движений, выносливость и сила.</w:t>
      </w:r>
    </w:p>
    <w:p w14:paraId="27B9B0B0" w14:textId="65DFF95F" w:rsidR="008F7649" w:rsidRPr="00DE0BFB" w:rsidRDefault="00625A71" w:rsidP="0071461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DE0BFB">
        <w:rPr>
          <w:rFonts w:ascii="Times New Roman" w:hAnsi="Times New Roman" w:cs="Times New Roman"/>
          <w:sz w:val="28"/>
          <w:szCs w:val="28"/>
          <w:u w:color="535353"/>
        </w:rPr>
        <w:t xml:space="preserve">Это система движений, призванная  сделать тело дисциплинированным, </w:t>
      </w:r>
      <w:r w:rsidRPr="00DE0BFB">
        <w:rPr>
          <w:rFonts w:ascii="Times New Roman" w:hAnsi="Times New Roman" w:cs="Times New Roman"/>
          <w:sz w:val="28"/>
          <w:szCs w:val="28"/>
          <w:u w:color="535353"/>
        </w:rPr>
        <w:lastRenderedPageBreak/>
        <w:t>подвижным и прекрасным, превращает его в чуткий инструмент, послушный воле балетмейстера и самого танцора.</w:t>
      </w:r>
      <w:r w:rsidR="00B93030" w:rsidRPr="00DE0BFB">
        <w:rPr>
          <w:rFonts w:ascii="Times New Roman" w:hAnsi="Times New Roman" w:cs="Times New Roman"/>
          <w:sz w:val="28"/>
          <w:szCs w:val="28"/>
          <w:u w:color="535353"/>
        </w:rPr>
        <w:t xml:space="preserve"> Поэтому танцорам необходимо начинать с занятий классического танца, даже если они, позднее специализируются в танце модерн или джаз танце.</w:t>
      </w:r>
    </w:p>
    <w:p w14:paraId="0F26FDB6" w14:textId="0867D80C" w:rsidR="00B93030" w:rsidRPr="00DE0BFB" w:rsidRDefault="00B93030" w:rsidP="0071461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DE0BFB">
        <w:rPr>
          <w:rFonts w:ascii="Times New Roman" w:hAnsi="Times New Roman" w:cs="Times New Roman"/>
          <w:sz w:val="28"/>
          <w:szCs w:val="28"/>
          <w:u w:color="535353"/>
        </w:rPr>
        <w:t xml:space="preserve">Занятия классикой полезны для детей. С раннего возраста закладывается правильная осанка, и постепенно исправляются различные случаи искривлений  позвоночника. </w:t>
      </w:r>
    </w:p>
    <w:p w14:paraId="52FA3815" w14:textId="4B4E8C61" w:rsidR="004A7E45" w:rsidRPr="00DE0BFB" w:rsidRDefault="004A7E45" w:rsidP="0071461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DE0BFB">
        <w:rPr>
          <w:rFonts w:ascii="Times New Roman" w:hAnsi="Times New Roman" w:cs="Times New Roman"/>
          <w:sz w:val="28"/>
          <w:szCs w:val="28"/>
          <w:u w:color="535353"/>
        </w:rPr>
        <w:t>Что включает в себя обучение классическому танцу?»</w:t>
      </w:r>
    </w:p>
    <w:p w14:paraId="167D8DCA" w14:textId="24E32A14" w:rsidR="004A7E45" w:rsidRPr="00DE0BFB" w:rsidRDefault="004A7E45" w:rsidP="0071461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DE0BFB">
        <w:rPr>
          <w:rFonts w:ascii="Times New Roman" w:hAnsi="Times New Roman" w:cs="Times New Roman"/>
          <w:sz w:val="28"/>
          <w:szCs w:val="28"/>
          <w:u w:color="535353"/>
        </w:rPr>
        <w:t>Ответы учащихся:</w:t>
      </w:r>
    </w:p>
    <w:p w14:paraId="2A4E6D26" w14:textId="204919DE" w:rsidR="004A7E45" w:rsidRPr="00DE0BFB" w:rsidRDefault="004A7E45" w:rsidP="0071461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DE0BFB">
        <w:rPr>
          <w:rFonts w:ascii="Times New Roman" w:hAnsi="Times New Roman" w:cs="Times New Roman"/>
          <w:sz w:val="28"/>
          <w:szCs w:val="28"/>
          <w:u w:color="535353"/>
        </w:rPr>
        <w:t>- изучение основных позиций рук, ног, постановки корпуса;</w:t>
      </w:r>
    </w:p>
    <w:p w14:paraId="39D21928" w14:textId="06E3D481" w:rsidR="004A7E45" w:rsidRPr="00DE0BFB" w:rsidRDefault="004A7E45" w:rsidP="0071461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DE0BFB">
        <w:rPr>
          <w:rFonts w:ascii="Times New Roman" w:hAnsi="Times New Roman" w:cs="Times New Roman"/>
          <w:sz w:val="28"/>
          <w:szCs w:val="28"/>
          <w:u w:color="535353"/>
        </w:rPr>
        <w:t>- ознакомление с профессиональной терминологией;</w:t>
      </w:r>
    </w:p>
    <w:p w14:paraId="64466AA6" w14:textId="7D6F4D00" w:rsidR="004A7E45" w:rsidRPr="00DE0BFB" w:rsidRDefault="004A7E45" w:rsidP="0071461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DE0BFB">
        <w:rPr>
          <w:rFonts w:ascii="Times New Roman" w:hAnsi="Times New Roman" w:cs="Times New Roman"/>
          <w:sz w:val="28"/>
          <w:szCs w:val="28"/>
          <w:u w:color="535353"/>
        </w:rPr>
        <w:t>- история развития балета;</w:t>
      </w:r>
    </w:p>
    <w:p w14:paraId="6D5BFFC0" w14:textId="484E4172" w:rsidR="004A7E45" w:rsidRPr="00DE0BFB" w:rsidRDefault="004A7E45" w:rsidP="0071461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DE0BFB">
        <w:rPr>
          <w:rFonts w:ascii="Times New Roman" w:hAnsi="Times New Roman" w:cs="Times New Roman"/>
          <w:sz w:val="28"/>
          <w:szCs w:val="28"/>
          <w:u w:color="535353"/>
        </w:rPr>
        <w:t>- постановка маленьких классических форм</w:t>
      </w:r>
      <w:r w:rsidR="00882BFF" w:rsidRPr="00DE0BFB">
        <w:rPr>
          <w:rFonts w:ascii="Times New Roman" w:hAnsi="Times New Roman" w:cs="Times New Roman"/>
          <w:sz w:val="28"/>
          <w:szCs w:val="28"/>
          <w:u w:color="535353"/>
        </w:rPr>
        <w:t>: этюдов, адажио, вариаций и др.</w:t>
      </w:r>
    </w:p>
    <w:p w14:paraId="08B1C8B7" w14:textId="09FCC1C9" w:rsidR="007B40A9" w:rsidRDefault="00FB78C9" w:rsidP="000C40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2. </w:t>
      </w:r>
      <w:r w:rsidRPr="00204026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Подготовительная часть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14:paraId="34C3E194" w14:textId="77777777" w:rsidR="00716087" w:rsidRDefault="00716087" w:rsidP="00716087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5D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Подготовить суставно-двигательный аппарат к предстоящей работе. Развивать музыкально-ритмическую и двигательную координацию.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5D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Учиться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ориентироваться в пространстве. </w:t>
      </w:r>
    </w:p>
    <w:p w14:paraId="7A1E4E23" w14:textId="77777777" w:rsidR="00FA7F72" w:rsidRDefault="00433BA2" w:rsidP="00FA7F72">
      <w:pPr>
        <w:shd w:val="clear" w:color="auto" w:fill="FFFFFF"/>
        <w:spacing w:after="150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0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Учащиеся разогреваются на скакалках. Потом делятся на пары, чтобы разогреть и </w:t>
      </w:r>
      <w:r w:rsidR="002B2512" w:rsidRPr="007160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7160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раскрыть</w:t>
      </w:r>
      <w:r w:rsidR="002B2512" w:rsidRPr="007160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7160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бедра  и стопы. В шахматном поряд</w:t>
      </w:r>
      <w:r w:rsidR="00FA7F7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ке выполняют упражнения:</w:t>
      </w:r>
    </w:p>
    <w:p w14:paraId="03945A6D" w14:textId="77777777" w:rsidR="00FA7F72" w:rsidRPr="00DE0BFB" w:rsidRDefault="00FA7F72" w:rsidP="00FA7F72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0BF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DE0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упражнения для улучшения подвижности гибкости суставов позвоночника;</w:t>
      </w:r>
    </w:p>
    <w:p w14:paraId="5A2F258C" w14:textId="3D15B9A6" w:rsidR="00FA7F72" w:rsidRPr="00DE0BFB" w:rsidRDefault="00FA7F72" w:rsidP="00FA7F72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0BF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DE0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упражнения для развития гибкости плечевого и поясного суставов;</w:t>
      </w:r>
    </w:p>
    <w:p w14:paraId="5DC0494B" w14:textId="057FE110" w:rsidR="00FA7F72" w:rsidRPr="00DE0BFB" w:rsidRDefault="00FA7F72" w:rsidP="00FA7F72">
      <w:pPr>
        <w:shd w:val="clear" w:color="auto" w:fill="FFFFFF"/>
        <w:rPr>
          <w:rFonts w:ascii="Roboto" w:hAnsi="Roboto" w:cs="Times New Roman"/>
          <w:color w:val="000000"/>
          <w:sz w:val="28"/>
          <w:szCs w:val="28"/>
          <w:lang w:eastAsia="ru-RU"/>
        </w:rPr>
      </w:pPr>
      <w:r w:rsidRPr="00DE0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упражнения для улучшения подвижности коленных суставов;</w:t>
      </w:r>
    </w:p>
    <w:p w14:paraId="1DC91B0E" w14:textId="471FA65A" w:rsidR="00FA7F72" w:rsidRPr="00DE0BFB" w:rsidRDefault="00FA7F72" w:rsidP="00FA7F72">
      <w:pPr>
        <w:shd w:val="clear" w:color="auto" w:fill="FFFFFF"/>
        <w:rPr>
          <w:rFonts w:ascii="Roboto" w:hAnsi="Roboto" w:cs="Times New Roman"/>
          <w:color w:val="000000"/>
          <w:sz w:val="28"/>
          <w:szCs w:val="28"/>
          <w:lang w:eastAsia="ru-RU"/>
        </w:rPr>
      </w:pPr>
      <w:r w:rsidRPr="00DE0B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упражнения для увеличения подвижности голеностопного сустава и  эластичности мышц голени и стопы.</w:t>
      </w:r>
    </w:p>
    <w:p w14:paraId="0E8C2EB0" w14:textId="72133AB9" w:rsidR="002B2512" w:rsidRPr="00716087" w:rsidRDefault="00433BA2" w:rsidP="002B251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71608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Применение </w:t>
      </w:r>
      <w:r w:rsidR="002B2512" w:rsidRPr="0071608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групповой технологии: деление на пары,        </w:t>
      </w:r>
      <w:r w:rsidRPr="0071608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дифференцированной технологии: учащиеся с более сильной</w:t>
      </w:r>
    </w:p>
    <w:p w14:paraId="276DCD94" w14:textId="32E7DB2C" w:rsidR="007B40A9" w:rsidRPr="002B2512" w:rsidRDefault="008F7649" w:rsidP="002B251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</w:pPr>
      <w:r w:rsidRPr="0071608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мышечной массой работают в утяжелителях</w:t>
      </w:r>
      <w:r w:rsidRPr="008F7649">
        <w:rPr>
          <w:rFonts w:ascii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.</w:t>
      </w:r>
    </w:p>
    <w:p w14:paraId="58E57AA4" w14:textId="43503B79" w:rsidR="002B2512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b/>
          <w:bCs/>
          <w:color w:val="535353"/>
          <w:sz w:val="28"/>
          <w:szCs w:val="28"/>
        </w:rPr>
      </w:pPr>
      <w:r w:rsidRPr="002B2512">
        <w:rPr>
          <w:rFonts w:ascii="Times New Roman" w:hAnsi="Times New Roman" w:cs="Times New Roman"/>
          <w:b/>
          <w:bCs/>
          <w:color w:val="535353"/>
          <w:sz w:val="28"/>
          <w:szCs w:val="28"/>
        </w:rPr>
        <w:t>3.</w:t>
      </w:r>
      <w:r w:rsidR="002B2512">
        <w:rPr>
          <w:rFonts w:ascii="Times New Roman" w:hAnsi="Times New Roman" w:cs="Times New Roman"/>
          <w:b/>
          <w:bCs/>
          <w:color w:val="535353"/>
          <w:sz w:val="28"/>
          <w:szCs w:val="28"/>
        </w:rPr>
        <w:t xml:space="preserve"> Основная часть.</w:t>
      </w:r>
    </w:p>
    <w:p w14:paraId="069BE96C" w14:textId="78067548" w:rsidR="00433BA2" w:rsidRDefault="00D41AE4" w:rsidP="002B2512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b/>
          <w:bCs/>
          <w:color w:val="535353"/>
          <w:sz w:val="28"/>
          <w:szCs w:val="28"/>
          <w:u w:val="single"/>
        </w:rPr>
      </w:pPr>
      <w:r w:rsidRPr="002B2512">
        <w:rPr>
          <w:rFonts w:ascii="Times New Roman" w:hAnsi="Times New Roman" w:cs="Times New Roman"/>
          <w:b/>
          <w:bCs/>
          <w:color w:val="535353"/>
          <w:sz w:val="28"/>
          <w:szCs w:val="28"/>
          <w:u w:val="single"/>
        </w:rPr>
        <w:t>Экзерсис у станка.</w:t>
      </w:r>
    </w:p>
    <w:p w14:paraId="48028070" w14:textId="77777777" w:rsidR="00222584" w:rsidRDefault="00222584" w:rsidP="0022258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color w:val="535353"/>
          <w:sz w:val="28"/>
          <w:szCs w:val="28"/>
          <w:u w:color="535353"/>
        </w:rPr>
      </w:pPr>
      <w:r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</w:p>
    <w:p w14:paraId="19966F3C" w14:textId="23061185" w:rsidR="00222584" w:rsidRPr="00222584" w:rsidRDefault="00222584" w:rsidP="0022258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222584">
        <w:rPr>
          <w:rFonts w:ascii="Times New Roman" w:hAnsi="Times New Roman" w:cs="Times New Roman"/>
          <w:color w:val="535353"/>
          <w:sz w:val="28"/>
          <w:szCs w:val="28"/>
          <w:u w:color="535353"/>
        </w:rPr>
        <w:t>Работа над качеством движений, пластичностью.</w:t>
      </w:r>
    </w:p>
    <w:p w14:paraId="3B360C84" w14:textId="77777777" w:rsidR="00222584" w:rsidRPr="00222584" w:rsidRDefault="00222584" w:rsidP="0022258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color w:val="535353"/>
          <w:sz w:val="28"/>
          <w:szCs w:val="28"/>
          <w:u w:color="535353"/>
        </w:rPr>
      </w:pPr>
      <w:r w:rsidRPr="00222584">
        <w:rPr>
          <w:rFonts w:ascii="Times New Roman" w:hAnsi="Times New Roman" w:cs="Times New Roman"/>
          <w:color w:val="535353"/>
          <w:sz w:val="28"/>
          <w:szCs w:val="28"/>
          <w:u w:color="535353"/>
        </w:rPr>
        <w:t>Преодоление технических сложностей с использованием специальных</w:t>
      </w:r>
    </w:p>
    <w:p w14:paraId="1766426A" w14:textId="48E8E194" w:rsidR="00222584" w:rsidRPr="00DE0BFB" w:rsidRDefault="00222584" w:rsidP="00DE0BFB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color w:val="535353"/>
          <w:sz w:val="28"/>
          <w:szCs w:val="28"/>
          <w:u w:color="535353"/>
        </w:rPr>
      </w:pPr>
      <w:r w:rsidRPr="00222584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приемов, развитие техники исполнения. </w:t>
      </w:r>
    </w:p>
    <w:p w14:paraId="7319CD9F" w14:textId="0C9334F8" w:rsidR="00D41AE4" w:rsidRPr="00DD6968" w:rsidRDefault="00512926" w:rsidP="002B2512">
      <w:pPr>
        <w:widowControl w:val="0"/>
        <w:autoSpaceDE w:val="0"/>
        <w:autoSpaceDN w:val="0"/>
        <w:adjustRightInd w:val="0"/>
        <w:ind w:left="480" w:hanging="480"/>
        <w:jc w:val="center"/>
        <w:rPr>
          <w:rFonts w:ascii="Times New Roman" w:hAnsi="Times New Roman" w:cs="Times New Roman"/>
          <w:b/>
          <w:i/>
          <w:sz w:val="28"/>
          <w:szCs w:val="28"/>
          <w:u w:color="535353"/>
        </w:rPr>
      </w:pPr>
      <w:r w:rsidRPr="00080994">
        <w:rPr>
          <w:rFonts w:ascii="Times New Roman" w:hAnsi="Times New Roman" w:cs="Times New Roman"/>
          <w:b/>
          <w:i/>
          <w:color w:val="535353"/>
          <w:sz w:val="28"/>
          <w:szCs w:val="28"/>
          <w:u w:color="535353"/>
        </w:rPr>
        <w:t>Применение</w:t>
      </w:r>
      <w:r w:rsidR="00433BA2">
        <w:rPr>
          <w:rFonts w:ascii="Times New Roman" w:hAnsi="Times New Roman" w:cs="Times New Roman"/>
          <w:b/>
          <w:i/>
          <w:color w:val="535353"/>
          <w:sz w:val="28"/>
          <w:szCs w:val="28"/>
          <w:u w:color="535353"/>
        </w:rPr>
        <w:t xml:space="preserve"> </w:t>
      </w:r>
      <w:r w:rsidRPr="00080994">
        <w:rPr>
          <w:rFonts w:ascii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личностно-ориентированной технологии с дифференцированным подходом: </w:t>
      </w:r>
      <w:r w:rsidR="00080994" w:rsidRPr="00080994">
        <w:rPr>
          <w:rFonts w:ascii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некоторые </w:t>
      </w:r>
      <w:r w:rsidRPr="00080994">
        <w:rPr>
          <w:rFonts w:ascii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учащиеся работают </w:t>
      </w:r>
      <w:r w:rsidR="00080994" w:rsidRPr="00080994">
        <w:rPr>
          <w:rFonts w:ascii="Times New Roman" w:hAnsi="Times New Roman" w:cs="Times New Roman"/>
          <w:b/>
          <w:i/>
          <w:color w:val="000000"/>
          <w:sz w:val="27"/>
          <w:szCs w:val="27"/>
          <w:lang w:eastAsia="ru-RU"/>
        </w:rPr>
        <w:t>на пуантах</w:t>
      </w:r>
    </w:p>
    <w:p w14:paraId="3FF23DAE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proofErr w:type="spellStart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Plié</w:t>
      </w:r>
      <w:proofErr w:type="spellEnd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.</w:t>
      </w:r>
    </w:p>
    <w:p w14:paraId="4B350BDC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Preparation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–  2 такта (из-за такта), музыкальный размер 2/4.</w:t>
      </w:r>
    </w:p>
    <w:p w14:paraId="4D14D3FB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2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demi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plie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по I позиции, 1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grand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plie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по I позиции,</w:t>
      </w:r>
    </w:p>
    <w:p w14:paraId="331534F4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3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releve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на высоких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полупальцах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по I позиции, переход  на II позицию.</w:t>
      </w:r>
    </w:p>
    <w:p w14:paraId="4F9D3647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2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demi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plie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по II позиции, 1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grand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plie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по II позиции,</w:t>
      </w:r>
    </w:p>
    <w:p w14:paraId="5D382020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перегибы корпуса через II позицию переход  в V позицию.</w:t>
      </w:r>
    </w:p>
    <w:p w14:paraId="4D355FC3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2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demi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plie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по V позиции, 1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grand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plie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по V позиции,</w:t>
      </w:r>
    </w:p>
    <w:p w14:paraId="13A7AA83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lastRenderedPageBreak/>
        <w:t xml:space="preserve">2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demi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plie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по IV позиции, 1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grand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plie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по IV позиции,</w:t>
      </w:r>
    </w:p>
    <w:p w14:paraId="224521EF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поза IV арабеск по IV позиции,</w:t>
      </w:r>
    </w:p>
    <w:p w14:paraId="51338618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заключение движения -  2 такта.</w:t>
      </w:r>
    </w:p>
    <w:p w14:paraId="40AC305E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val="single" w:color="535353"/>
        </w:rPr>
        <w:t>Музыкальное оформление:</w:t>
      </w:r>
    </w:p>
    <w:p w14:paraId="2ABDF715" w14:textId="2D4B56E1" w:rsidR="00D41AE4" w:rsidRPr="008C2F3E" w:rsidRDefault="00D41AE4" w:rsidP="00DD6968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«Вальс»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Ю.Слонов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. Музыкальный размер 3/4.</w:t>
      </w:r>
    </w:p>
    <w:p w14:paraId="54BCB12D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proofErr w:type="spellStart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Battements</w:t>
      </w:r>
      <w:proofErr w:type="spellEnd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tendus</w:t>
      </w:r>
      <w:proofErr w:type="spellEnd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.</w:t>
      </w:r>
    </w:p>
    <w:p w14:paraId="65E5EF4D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Preparation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–  2 такта (из-за такта), музыкальный размер 2/4.</w:t>
      </w:r>
    </w:p>
    <w:p w14:paraId="411A42A7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4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battement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tendu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по V позиции,</w:t>
      </w:r>
    </w:p>
    <w:p w14:paraId="277BC6CD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1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pоur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le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pie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вперёд,</w:t>
      </w:r>
    </w:p>
    <w:p w14:paraId="528680E9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2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demi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plie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по V позиции,</w:t>
      </w:r>
    </w:p>
    <w:p w14:paraId="0D0C4DB4" w14:textId="77777777" w:rsidR="00D41AE4" w:rsidRPr="008C2F3E" w:rsidRDefault="00D41AE4" w:rsidP="00D41AE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kern w:val="1"/>
          <w:sz w:val="28"/>
          <w:szCs w:val="28"/>
          <w:u w:color="535353"/>
        </w:rPr>
        <w:tab/>
      </w:r>
      <w:r w:rsidRPr="008C2F3E">
        <w:rPr>
          <w:rFonts w:ascii="Times New Roman" w:hAnsi="Times New Roman" w:cs="Times New Roman"/>
          <w:color w:val="535353"/>
          <w:kern w:val="1"/>
          <w:sz w:val="28"/>
          <w:szCs w:val="28"/>
          <w:u w:color="535353"/>
        </w:rPr>
        <w:tab/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battement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tendu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 в сторону по V позиции,</w:t>
      </w:r>
    </w:p>
    <w:p w14:paraId="2C0DAAD0" w14:textId="77777777" w:rsidR="00D41AE4" w:rsidRPr="008C2F3E" w:rsidRDefault="00D41AE4" w:rsidP="00D41AE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kern w:val="1"/>
          <w:sz w:val="28"/>
          <w:szCs w:val="28"/>
          <w:u w:color="535353"/>
        </w:rPr>
        <w:tab/>
      </w:r>
      <w:r w:rsidRPr="008C2F3E">
        <w:rPr>
          <w:rFonts w:ascii="Times New Roman" w:hAnsi="Times New Roman" w:cs="Times New Roman"/>
          <w:color w:val="535353"/>
          <w:kern w:val="1"/>
          <w:sz w:val="28"/>
          <w:szCs w:val="28"/>
          <w:u w:color="535353"/>
        </w:rPr>
        <w:tab/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double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battement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tendu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,  </w:t>
      </w:r>
    </w:p>
    <w:p w14:paraId="235EBEC9" w14:textId="77777777" w:rsidR="00D41AE4" w:rsidRPr="008C2F3E" w:rsidRDefault="00D41AE4" w:rsidP="00D41AE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kern w:val="1"/>
          <w:sz w:val="28"/>
          <w:szCs w:val="28"/>
          <w:u w:color="535353"/>
        </w:rPr>
        <w:tab/>
      </w:r>
      <w:r w:rsidRPr="008C2F3E">
        <w:rPr>
          <w:rFonts w:ascii="Times New Roman" w:hAnsi="Times New Roman" w:cs="Times New Roman"/>
          <w:color w:val="535353"/>
          <w:kern w:val="1"/>
          <w:sz w:val="28"/>
          <w:szCs w:val="28"/>
          <w:u w:color="535353"/>
        </w:rPr>
        <w:tab/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battement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tendu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 в сторону по V позиции,</w:t>
      </w:r>
    </w:p>
    <w:p w14:paraId="04C9FAF7" w14:textId="77777777" w:rsidR="00D41AE4" w:rsidRPr="008C2F3E" w:rsidRDefault="00D41AE4" w:rsidP="00D41AE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kern w:val="1"/>
          <w:sz w:val="28"/>
          <w:szCs w:val="28"/>
          <w:u w:color="535353"/>
        </w:rPr>
        <w:tab/>
      </w:r>
      <w:r w:rsidRPr="008C2F3E">
        <w:rPr>
          <w:rFonts w:ascii="Times New Roman" w:hAnsi="Times New Roman" w:cs="Times New Roman"/>
          <w:color w:val="535353"/>
          <w:kern w:val="1"/>
          <w:sz w:val="28"/>
          <w:szCs w:val="28"/>
          <w:u w:color="535353"/>
        </w:rPr>
        <w:tab/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double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battement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tendu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,  </w:t>
      </w:r>
    </w:p>
    <w:p w14:paraId="53AD9651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4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battement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tendu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назад по V позиции,</w:t>
      </w:r>
    </w:p>
    <w:p w14:paraId="456C914B" w14:textId="77777777" w:rsidR="00D41AE4" w:rsidRPr="008C2F3E" w:rsidRDefault="00D41AE4" w:rsidP="00D41AE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     2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demi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plie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,</w:t>
      </w:r>
    </w:p>
    <w:p w14:paraId="710ECB5A" w14:textId="77777777" w:rsidR="00D41AE4" w:rsidRPr="008C2F3E" w:rsidRDefault="00D41AE4" w:rsidP="00D41AE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     1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battement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tendu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в сторону с окончанием в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demi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plie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по V позиции         полповорота на другую ногу,</w:t>
      </w:r>
    </w:p>
    <w:p w14:paraId="5F9C251E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заключение движения -  2 такта.</w:t>
      </w:r>
    </w:p>
    <w:p w14:paraId="0448DF9F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val="single" w:color="535353"/>
        </w:rPr>
        <w:t>Музыкальное оформление:</w:t>
      </w:r>
    </w:p>
    <w:p w14:paraId="2F074F93" w14:textId="3E50C084" w:rsidR="00D41AE4" w:rsidRPr="008C2F3E" w:rsidRDefault="00D41AE4" w:rsidP="00DD6968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«Виолетта».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И.Штраус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. Музыкальный размер 2/4.</w:t>
      </w:r>
    </w:p>
    <w:p w14:paraId="468494B1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proofErr w:type="spellStart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Battements</w:t>
      </w:r>
      <w:proofErr w:type="spellEnd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tendus</w:t>
      </w:r>
      <w:proofErr w:type="spellEnd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jetes</w:t>
      </w:r>
      <w:proofErr w:type="spellEnd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.</w:t>
      </w:r>
    </w:p>
    <w:p w14:paraId="67491F6B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Preparation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–  2 такта (из-за такта), музыкальный размер 2/4.</w:t>
      </w:r>
    </w:p>
    <w:p w14:paraId="7B4732E5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2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вattement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tendu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jete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, 2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pique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,</w:t>
      </w:r>
    </w:p>
    <w:p w14:paraId="75787206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2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вattement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tendu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jete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, 2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pique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,</w:t>
      </w:r>
    </w:p>
    <w:p w14:paraId="28BB53AE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8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jete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balansоire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, 2 в сторону, 2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pique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.</w:t>
      </w:r>
    </w:p>
    <w:p w14:paraId="35860BA9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Вся комбинация повторяется в обратном направлении,</w:t>
      </w:r>
    </w:p>
    <w:p w14:paraId="727A16E0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заключение движения -  2 такта.</w:t>
      </w:r>
    </w:p>
    <w:p w14:paraId="50CC9053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val="single" w:color="535353"/>
        </w:rPr>
        <w:t>Музыкальное оформление:</w:t>
      </w:r>
    </w:p>
    <w:p w14:paraId="1095356A" w14:textId="3AF66C6F" w:rsidR="00D41AE4" w:rsidRPr="008C2F3E" w:rsidRDefault="00D41AE4" w:rsidP="00DD6968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«Луизина полька».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Б.Сметана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. Музыкальный размер 2/4.</w:t>
      </w:r>
    </w:p>
    <w:p w14:paraId="472ECC6B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proofErr w:type="spellStart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Rond</w:t>
      </w:r>
      <w:proofErr w:type="spellEnd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de</w:t>
      </w:r>
      <w:proofErr w:type="spellEnd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jambe</w:t>
      </w:r>
      <w:proofErr w:type="spellEnd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par</w:t>
      </w:r>
      <w:proofErr w:type="spellEnd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terre</w:t>
      </w:r>
      <w:proofErr w:type="spellEnd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.</w:t>
      </w:r>
    </w:p>
    <w:p w14:paraId="69650574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Preparation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–  4 такта (из-за такта), музыкальный размер 3/4.</w:t>
      </w:r>
    </w:p>
    <w:p w14:paraId="638F1226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4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rond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, 1 обводка на полу на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demi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plie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,</w:t>
      </w:r>
    </w:p>
    <w:p w14:paraId="02B821F0" w14:textId="77777777" w:rsidR="00D41AE4" w:rsidRPr="008C2F3E" w:rsidRDefault="00D41AE4" w:rsidP="00D41AE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     4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rond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, 1 обводка на 90</w:t>
      </w: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  <w:vertAlign w:val="superscript"/>
        </w:rPr>
        <w:t>0</w:t>
      </w: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,</w:t>
      </w:r>
    </w:p>
    <w:p w14:paraId="6CFA9767" w14:textId="77777777" w:rsidR="00D41AE4" w:rsidRPr="008C2F3E" w:rsidRDefault="00D41AE4" w:rsidP="00D41AE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     растяжка вперёд и назад,</w:t>
      </w:r>
    </w:p>
    <w:p w14:paraId="648F327E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заключение движения -  2 такта.</w:t>
      </w:r>
    </w:p>
    <w:p w14:paraId="64910814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val="single" w:color="535353"/>
        </w:rPr>
        <w:t>Музыкальное оформление:</w:t>
      </w:r>
    </w:p>
    <w:p w14:paraId="09EB7CF1" w14:textId="1AAAA80E" w:rsidR="00D41AE4" w:rsidRPr="008C2F3E" w:rsidRDefault="00D41AE4" w:rsidP="00DD6968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«Вальс-каприс».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А.Рубинштейн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. Музыкальный размер 3/4.</w:t>
      </w:r>
    </w:p>
    <w:p w14:paraId="2A24EC9D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proofErr w:type="spellStart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Battements</w:t>
      </w:r>
      <w:proofErr w:type="spellEnd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fondu</w:t>
      </w:r>
      <w:proofErr w:type="spellEnd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.</w:t>
      </w:r>
    </w:p>
    <w:p w14:paraId="65960C50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Preparation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–  2 такта (из-за такта), музыкальный размер 2/4.</w:t>
      </w:r>
    </w:p>
    <w:p w14:paraId="48634BA1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battements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fondu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крестом по 4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en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l</w:t>
      </w: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  <w:vertAlign w:val="superscript"/>
        </w:rPr>
        <w:t>,</w:t>
      </w: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air</w:t>
      </w:r>
      <w:proofErr w:type="spellEnd"/>
    </w:p>
    <w:p w14:paraId="24592EEA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4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en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dehor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и 4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en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dedan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,</w:t>
      </w:r>
    </w:p>
    <w:p w14:paraId="0C698F2B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заключение движения -  2 такта.</w:t>
      </w:r>
    </w:p>
    <w:p w14:paraId="48A61506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val="single" w:color="535353"/>
        </w:rPr>
        <w:t>Музыкальное оформление:</w:t>
      </w:r>
    </w:p>
    <w:p w14:paraId="05A163C7" w14:textId="1FFDF0BD" w:rsidR="00D41AE4" w:rsidRPr="008C2F3E" w:rsidRDefault="00D41AE4" w:rsidP="00DD6968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«Утешение».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Ш.Тактакишвили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. Музыкальный размер 4/4.</w:t>
      </w:r>
    </w:p>
    <w:p w14:paraId="1B7D8BFB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proofErr w:type="spellStart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lastRenderedPageBreak/>
        <w:t>Battements</w:t>
      </w:r>
      <w:proofErr w:type="spellEnd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frappe</w:t>
      </w:r>
      <w:proofErr w:type="spellEnd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 xml:space="preserve"> + </w:t>
      </w:r>
      <w:proofErr w:type="spellStart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petit</w:t>
      </w:r>
      <w:proofErr w:type="spellEnd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battements</w:t>
      </w:r>
      <w:proofErr w:type="spellEnd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.</w:t>
      </w:r>
    </w:p>
    <w:p w14:paraId="3A6FE8FC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Preparation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–  2 такта (из-за такта), музыкальный размер 2/4.</w:t>
      </w:r>
    </w:p>
    <w:p w14:paraId="7249EC5A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Крестом по 4,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petit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battement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по 8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en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dehor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и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en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dedan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,</w:t>
      </w:r>
    </w:p>
    <w:p w14:paraId="18FD2C9D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заключение движения -  2 такта.</w:t>
      </w:r>
    </w:p>
    <w:p w14:paraId="43A53683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val="single" w:color="535353"/>
        </w:rPr>
        <w:t>Музыкальное оформление:</w:t>
      </w:r>
    </w:p>
    <w:p w14:paraId="2054D1CE" w14:textId="6C09395B" w:rsidR="000C4032" w:rsidRPr="008C2F3E" w:rsidRDefault="00D41AE4" w:rsidP="00DD6968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«Отрывок из балета «Прометей»». Музыкальный размер 2/4.</w:t>
      </w:r>
    </w:p>
    <w:p w14:paraId="2D0484A6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proofErr w:type="spellStart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Adagio</w:t>
      </w:r>
      <w:proofErr w:type="spellEnd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.</w:t>
      </w:r>
    </w:p>
    <w:p w14:paraId="2161A049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Preparation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–  2 такта (из-за такта), музыкальный размер 2/4.</w:t>
      </w:r>
    </w:p>
    <w:p w14:paraId="394ECB0A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2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relevelent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вперёд, 1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developpee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вперёд,</w:t>
      </w:r>
    </w:p>
    <w:p w14:paraId="1ED01327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1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developpee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вперёд на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pliе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.</w:t>
      </w:r>
    </w:p>
    <w:p w14:paraId="2F7B94D0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Вся комбинация выполняется крестом,</w:t>
      </w:r>
    </w:p>
    <w:p w14:paraId="3308BAA4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заключение движения -  2 такта.</w:t>
      </w:r>
    </w:p>
    <w:p w14:paraId="70ECFF90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val="single" w:color="535353"/>
        </w:rPr>
        <w:t>Музыкальное оформление:</w:t>
      </w:r>
    </w:p>
    <w:p w14:paraId="7CDCEAAA" w14:textId="38EA48D4" w:rsidR="00D41AE4" w:rsidRPr="008C2F3E" w:rsidRDefault="00D41AE4" w:rsidP="00DD6968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«Романс» из музыки к драме Лермонтова «Маскарад».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А.Хачатурян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. Музыкальный размер 4/4.</w:t>
      </w:r>
    </w:p>
    <w:p w14:paraId="42237119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proofErr w:type="spellStart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Grand</w:t>
      </w:r>
      <w:proofErr w:type="spellEnd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battements</w:t>
      </w:r>
      <w:proofErr w:type="spellEnd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jetes</w:t>
      </w:r>
      <w:proofErr w:type="spellEnd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.</w:t>
      </w:r>
    </w:p>
    <w:p w14:paraId="64B690F0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Preparation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–  2 такта (из-за такта), музыкальный размер 2/4.</w:t>
      </w:r>
    </w:p>
    <w:p w14:paraId="4AE3449E" w14:textId="77777777" w:rsidR="00D41AE4" w:rsidRPr="008C2F3E" w:rsidRDefault="00D41AE4" w:rsidP="00D41AE4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kern w:val="1"/>
          <w:sz w:val="28"/>
          <w:szCs w:val="28"/>
          <w:u w:color="535353"/>
        </w:rPr>
        <w:tab/>
      </w:r>
      <w:r w:rsidRPr="008C2F3E">
        <w:rPr>
          <w:rFonts w:ascii="Times New Roman" w:hAnsi="Times New Roman" w:cs="Times New Roman"/>
          <w:color w:val="535353"/>
          <w:kern w:val="1"/>
          <w:sz w:val="28"/>
          <w:szCs w:val="28"/>
          <w:u w:color="535353"/>
        </w:rPr>
        <w:tab/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grand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battement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jete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вперёд, 1сhangement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de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pied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,</w:t>
      </w:r>
    </w:p>
    <w:p w14:paraId="0BCC3DCA" w14:textId="77777777" w:rsidR="00D41AE4" w:rsidRPr="008C2F3E" w:rsidRDefault="00D41AE4" w:rsidP="00D41AE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     3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grand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battement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jete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назад, 1сhangement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de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pied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,</w:t>
      </w:r>
    </w:p>
    <w:p w14:paraId="356B2070" w14:textId="77777777" w:rsidR="00D41AE4" w:rsidRPr="008C2F3E" w:rsidRDefault="00D41AE4" w:rsidP="00D41AE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     8 в сторону, 8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balansuar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,</w:t>
      </w:r>
    </w:p>
    <w:p w14:paraId="69C8290C" w14:textId="77777777" w:rsidR="00D41AE4" w:rsidRPr="008C2F3E" w:rsidRDefault="00D41AE4" w:rsidP="00D41AE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     2 в сторону, 1мягкий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battement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,</w:t>
      </w:r>
    </w:p>
    <w:p w14:paraId="3EDBB2B0" w14:textId="77777777" w:rsidR="00D41AE4" w:rsidRPr="008C2F3E" w:rsidRDefault="00D41AE4" w:rsidP="00D41AE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     2 в сторону, 1мягкий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battement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,</w:t>
      </w:r>
    </w:p>
    <w:p w14:paraId="0D62D10C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заключение движения -  2 такта.</w:t>
      </w:r>
    </w:p>
    <w:p w14:paraId="22FA7B4C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val="single" w:color="535353"/>
        </w:rPr>
        <w:t>Музыкальное оформление:</w:t>
      </w:r>
    </w:p>
    <w:p w14:paraId="63030310" w14:textId="0EF8AEBB" w:rsidR="00D41AE4" w:rsidRPr="008C2F3E" w:rsidRDefault="00D41AE4" w:rsidP="00DD6968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«Полька».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Л.Дюкомен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. Музыкальный размер 2/4.</w:t>
      </w:r>
    </w:p>
    <w:p w14:paraId="0599615F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proofErr w:type="spellStart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Releve</w:t>
      </w:r>
      <w:proofErr w:type="spellEnd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.</w:t>
      </w:r>
    </w:p>
    <w:p w14:paraId="683923D8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Preparation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–  2 такта (из-за такта), музыкальный размер 2/4.</w:t>
      </w:r>
    </w:p>
    <w:p w14:paraId="7321075B" w14:textId="77777777" w:rsidR="00D41AE4" w:rsidRPr="008C2F3E" w:rsidRDefault="00D41AE4" w:rsidP="00D41AE4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kern w:val="1"/>
          <w:sz w:val="28"/>
          <w:szCs w:val="28"/>
          <w:u w:color="535353"/>
        </w:rPr>
        <w:tab/>
      </w:r>
      <w:r w:rsidRPr="008C2F3E">
        <w:rPr>
          <w:rFonts w:ascii="Times New Roman" w:hAnsi="Times New Roman" w:cs="Times New Roman"/>
          <w:color w:val="535353"/>
          <w:kern w:val="1"/>
          <w:sz w:val="28"/>
          <w:szCs w:val="28"/>
          <w:u w:color="535353"/>
        </w:rPr>
        <w:tab/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releve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, 3 - c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demi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plie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по I позиции, переход  во II позицию.</w:t>
      </w:r>
    </w:p>
    <w:p w14:paraId="552431DB" w14:textId="77777777" w:rsidR="00D41AE4" w:rsidRPr="008C2F3E" w:rsidRDefault="00D41AE4" w:rsidP="00D41AE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     Комбинация по I, II, V, IV позициям,</w:t>
      </w:r>
    </w:p>
    <w:p w14:paraId="68998BE0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заключение движения -  2 такта.</w:t>
      </w:r>
    </w:p>
    <w:p w14:paraId="6598111A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val="single" w:color="535353"/>
        </w:rPr>
        <w:t>Музыкальное оформление:</w:t>
      </w:r>
    </w:p>
    <w:p w14:paraId="4B086DD8" w14:textId="5955EC4B" w:rsidR="002F5778" w:rsidRPr="00A94E4D" w:rsidRDefault="00D41AE4" w:rsidP="00A94E4D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«Музыкальный момент».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Ф.Шуберт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. Музыкальный размер 2/4.</w:t>
      </w:r>
    </w:p>
    <w:p w14:paraId="16D62617" w14:textId="7022C691" w:rsidR="002B2512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Растяжка</w:t>
      </w:r>
      <w:r w:rsidR="00514084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.</w:t>
      </w:r>
      <w:r w:rsidR="00512926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 xml:space="preserve"> </w:t>
      </w:r>
    </w:p>
    <w:p w14:paraId="6D149E43" w14:textId="77777777" w:rsidR="002F5778" w:rsidRDefault="002F5778" w:rsidP="00514084">
      <w:pPr>
        <w:widowControl w:val="0"/>
        <w:autoSpaceDE w:val="0"/>
        <w:autoSpaceDN w:val="0"/>
        <w:adjustRightInd w:val="0"/>
        <w:ind w:left="480" w:hanging="480"/>
        <w:jc w:val="center"/>
        <w:rPr>
          <w:rFonts w:ascii="Times New Roman" w:hAnsi="Times New Roman" w:cs="Times New Roman"/>
          <w:b/>
          <w:bCs/>
          <w:i/>
          <w:color w:val="535353"/>
          <w:sz w:val="28"/>
          <w:szCs w:val="28"/>
          <w:u w:color="535353"/>
        </w:rPr>
      </w:pPr>
    </w:p>
    <w:p w14:paraId="2B0B471C" w14:textId="72229C01" w:rsidR="00D41AE4" w:rsidRPr="008C2F3E" w:rsidRDefault="002B2512" w:rsidP="00514084">
      <w:pPr>
        <w:widowControl w:val="0"/>
        <w:autoSpaceDE w:val="0"/>
        <w:autoSpaceDN w:val="0"/>
        <w:adjustRightInd w:val="0"/>
        <w:ind w:left="480" w:hanging="480"/>
        <w:jc w:val="center"/>
        <w:rPr>
          <w:rFonts w:ascii="Times New Roman" w:hAnsi="Times New Roman" w:cs="Times New Roman"/>
          <w:sz w:val="28"/>
          <w:szCs w:val="28"/>
          <w:u w:color="535353"/>
        </w:rPr>
      </w:pPr>
      <w:r w:rsidRPr="00514084">
        <w:rPr>
          <w:rFonts w:ascii="Times New Roman" w:hAnsi="Times New Roman" w:cs="Times New Roman"/>
          <w:b/>
          <w:bCs/>
          <w:i/>
          <w:color w:val="535353"/>
          <w:sz w:val="28"/>
          <w:szCs w:val="28"/>
          <w:u w:color="535353"/>
        </w:rPr>
        <w:t>Применение</w:t>
      </w:r>
      <w:r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535353"/>
          <w:sz w:val="28"/>
          <w:szCs w:val="28"/>
          <w:u w:color="535353"/>
        </w:rPr>
        <w:t>дифференцированного</w:t>
      </w:r>
      <w:r w:rsidR="00512926" w:rsidRPr="00512926">
        <w:rPr>
          <w:rFonts w:ascii="Times New Roman" w:hAnsi="Times New Roman" w:cs="Times New Roman"/>
          <w:b/>
          <w:bCs/>
          <w:i/>
          <w:color w:val="535353"/>
          <w:sz w:val="28"/>
          <w:szCs w:val="28"/>
          <w:u w:color="535353"/>
        </w:rPr>
        <w:t xml:space="preserve"> обучени</w:t>
      </w:r>
      <w:r>
        <w:rPr>
          <w:rFonts w:ascii="Times New Roman" w:hAnsi="Times New Roman" w:cs="Times New Roman"/>
          <w:b/>
          <w:bCs/>
          <w:i/>
          <w:color w:val="535353"/>
          <w:sz w:val="28"/>
          <w:szCs w:val="28"/>
          <w:u w:color="535353"/>
        </w:rPr>
        <w:t xml:space="preserve">я: </w:t>
      </w:r>
      <w:r w:rsidR="00514084">
        <w:rPr>
          <w:rFonts w:ascii="Times New Roman" w:hAnsi="Times New Roman" w:cs="Times New Roman"/>
          <w:b/>
          <w:bCs/>
          <w:i/>
          <w:color w:val="535353"/>
          <w:sz w:val="28"/>
          <w:szCs w:val="28"/>
          <w:u w:color="535353"/>
        </w:rPr>
        <w:t xml:space="preserve">станок используется </w:t>
      </w:r>
      <w:r>
        <w:rPr>
          <w:rFonts w:ascii="Times New Roman" w:hAnsi="Times New Roman" w:cs="Times New Roman"/>
          <w:b/>
          <w:bCs/>
          <w:i/>
          <w:color w:val="535353"/>
          <w:sz w:val="28"/>
          <w:szCs w:val="28"/>
          <w:u w:color="535353"/>
        </w:rPr>
        <w:t>в зависимости от физической подготовки</w:t>
      </w:r>
      <w:r w:rsidR="00514084">
        <w:rPr>
          <w:rFonts w:ascii="Times New Roman" w:hAnsi="Times New Roman" w:cs="Times New Roman"/>
          <w:b/>
          <w:bCs/>
          <w:i/>
          <w:color w:val="535353"/>
          <w:sz w:val="28"/>
          <w:szCs w:val="28"/>
          <w:u w:color="535353"/>
        </w:rPr>
        <w:t xml:space="preserve"> учащихся.</w:t>
      </w:r>
    </w:p>
    <w:p w14:paraId="6AB3D25D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val="single" w:color="535353"/>
        </w:rPr>
        <w:t>Музыкальное оформление:</w:t>
      </w:r>
    </w:p>
    <w:p w14:paraId="716FE798" w14:textId="5056D28F" w:rsidR="002F5778" w:rsidRPr="00A94E4D" w:rsidRDefault="00D41AE4" w:rsidP="00A94E4D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Романс «На крыльях поэзии».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Ф.Мендельсон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. Обр.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Г.Ланге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. Музыкальный размер 6/8.</w:t>
      </w:r>
    </w:p>
    <w:p w14:paraId="03FE38DA" w14:textId="77777777" w:rsidR="00716087" w:rsidRPr="00716087" w:rsidRDefault="00716087" w:rsidP="00EE128F">
      <w:pPr>
        <w:shd w:val="clear" w:color="auto" w:fill="FFFFFF"/>
        <w:spacing w:after="120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716087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Методическое пояснение:</w:t>
      </w:r>
    </w:p>
    <w:p w14:paraId="700F09F5" w14:textId="4AD7B685" w:rsidR="00716087" w:rsidRPr="00716087" w:rsidRDefault="00716087" w:rsidP="00716087">
      <w:pPr>
        <w:shd w:val="clear" w:color="auto" w:fill="FFFFFF"/>
        <w:spacing w:after="150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716087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Напоминать учащимся правила исполнения упражнений. Следить за грамотностью исполнения упражнений экзерсиса (точность позиций положений рук, ног, головы). Сохранять правильную постановку корпуса.</w:t>
      </w:r>
    </w:p>
    <w:p w14:paraId="0BFDFC36" w14:textId="0E6B025B" w:rsidR="00716087" w:rsidRPr="00514084" w:rsidRDefault="00514084" w:rsidP="00716087">
      <w:pPr>
        <w:shd w:val="clear" w:color="auto" w:fill="FFFFFF"/>
        <w:spacing w:after="150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1408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Диагональ.</w:t>
      </w:r>
    </w:p>
    <w:p w14:paraId="2B3D2B00" w14:textId="77777777" w:rsidR="00514084" w:rsidRDefault="00716087" w:rsidP="00514084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45D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Следить за устойчивостью корп</w:t>
      </w:r>
      <w:r w:rsidR="005140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уса, постановкой стоп в позицию, выводом стопы на носок, грамотными позициями рук. Главное условие – держать точку.</w:t>
      </w:r>
    </w:p>
    <w:p w14:paraId="2407FC66" w14:textId="213BE697" w:rsidR="00716087" w:rsidRPr="00EE128F" w:rsidRDefault="00716087" w:rsidP="00514084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E12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Учащиеся выполняют упражнения</w:t>
      </w:r>
      <w:r w:rsidR="00EE12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(вращения, прыжки, гранд батманы)</w:t>
      </w:r>
      <w:r w:rsidRPr="00EE12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меняя направления движения по основным точкам в хореографическом зале.</w:t>
      </w:r>
    </w:p>
    <w:p w14:paraId="616AAA52" w14:textId="0732A906" w:rsidR="00716087" w:rsidRPr="00E45D98" w:rsidRDefault="00716087" w:rsidP="00716087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5D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заданию педагога</w:t>
      </w:r>
      <w:r w:rsidR="005140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794E445" w14:textId="6C4A79F4" w:rsidR="00D41AE4" w:rsidRDefault="00EE128F" w:rsidP="00EE12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color="535353"/>
        </w:rPr>
      </w:pPr>
      <w:r w:rsidRPr="00514084">
        <w:rPr>
          <w:rFonts w:ascii="Times New Roman" w:hAnsi="Times New Roman" w:cs="Times New Roman"/>
          <w:b/>
          <w:bCs/>
          <w:i/>
          <w:color w:val="535353"/>
          <w:sz w:val="28"/>
          <w:szCs w:val="28"/>
          <w:u w:color="535353"/>
        </w:rPr>
        <w:t>Применение</w:t>
      </w:r>
      <w:r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535353"/>
          <w:sz w:val="28"/>
          <w:szCs w:val="28"/>
          <w:u w:color="535353"/>
        </w:rPr>
        <w:t>дифференцированного</w:t>
      </w:r>
      <w:r w:rsidRPr="00512926">
        <w:rPr>
          <w:rFonts w:ascii="Times New Roman" w:hAnsi="Times New Roman" w:cs="Times New Roman"/>
          <w:b/>
          <w:bCs/>
          <w:i/>
          <w:color w:val="535353"/>
          <w:sz w:val="28"/>
          <w:szCs w:val="28"/>
          <w:u w:color="535353"/>
        </w:rPr>
        <w:t xml:space="preserve"> обучени</w:t>
      </w:r>
      <w:r>
        <w:rPr>
          <w:rFonts w:ascii="Times New Roman" w:hAnsi="Times New Roman" w:cs="Times New Roman"/>
          <w:b/>
          <w:bCs/>
          <w:i/>
          <w:color w:val="535353"/>
          <w:sz w:val="28"/>
          <w:szCs w:val="28"/>
          <w:u w:color="535353"/>
        </w:rPr>
        <w:t>я: некоторые учащиеся работают на пуантах</w:t>
      </w:r>
    </w:p>
    <w:p w14:paraId="160602A9" w14:textId="6B8A9131" w:rsidR="00D41AE4" w:rsidRDefault="00D41AE4" w:rsidP="00FA7F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535353"/>
          <w:sz w:val="28"/>
          <w:szCs w:val="28"/>
          <w:u w:val="single" w:color="535353"/>
        </w:rPr>
      </w:pPr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val="single" w:color="535353"/>
        </w:rPr>
        <w:t>Экзерсис на середине зала.</w:t>
      </w:r>
    </w:p>
    <w:p w14:paraId="1D6ADAE7" w14:textId="77777777" w:rsidR="002F5778" w:rsidRDefault="002F5778" w:rsidP="00DE0BF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31B2C882" w14:textId="77777777" w:rsidR="00DE0BFB" w:rsidRPr="00222584" w:rsidRDefault="00DE0BFB" w:rsidP="00DE0BFB">
      <w:pPr>
        <w:shd w:val="clear" w:color="auto" w:fill="FFFFFF"/>
        <w:rPr>
          <w:rFonts w:ascii="Roboto" w:hAnsi="Roboto" w:cs="Times New Roman"/>
          <w:color w:val="000000"/>
          <w:sz w:val="28"/>
          <w:szCs w:val="28"/>
          <w:lang w:eastAsia="ru-RU"/>
        </w:rPr>
      </w:pPr>
      <w:r w:rsidRPr="002225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Экзерсис на середине зала имеет такое же значение и развитие, как экзерсис у палки. Последовательность его в основном та же. На середине зала он значительно сложнее, так как следует сохранять </w:t>
      </w:r>
      <w:proofErr w:type="spellStart"/>
      <w:r w:rsidRPr="002225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выворотность</w:t>
      </w:r>
      <w:proofErr w:type="spellEnd"/>
      <w:r w:rsidRPr="002225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ног и равновесие тела (особенно на </w:t>
      </w:r>
      <w:proofErr w:type="spellStart"/>
      <w:r w:rsidRPr="002225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полупальцах</w:t>
      </w:r>
      <w:proofErr w:type="spellEnd"/>
      <w:r w:rsidRPr="002225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без помощи палки. Правильное распределение центра тяжести по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225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тянутого корпуса на двух и на одной опорной ноге, ровные бедра и в особенности подтянутое и выворотное бедро работающей ноги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25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25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основные условия для овладения устойчивостью.</w:t>
      </w:r>
    </w:p>
    <w:p w14:paraId="32C2FE44" w14:textId="77777777" w:rsidR="00DE0BFB" w:rsidRPr="00222584" w:rsidRDefault="00DE0BFB" w:rsidP="00DE0BFB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25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Работая перед зеркалом, не следует сосредотачивать внимание на какой-либо</w:t>
      </w:r>
    </w:p>
    <w:p w14:paraId="7DA144C6" w14:textId="77777777" w:rsidR="00DE0BFB" w:rsidRPr="00222584" w:rsidRDefault="00DE0BFB" w:rsidP="00DE0BFB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отдельной части тела, </w:t>
      </w:r>
      <w:r w:rsidRPr="002225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необходимо охватывать взглядом всю фигуру, следя за</w:t>
      </w:r>
    </w:p>
    <w:p w14:paraId="2ED86A79" w14:textId="77777777" w:rsidR="00DE0BFB" w:rsidRPr="00222584" w:rsidRDefault="00DE0BFB" w:rsidP="00DE0BFB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25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правильностью формы и положением ног. Но кроме зрительного восприятия</w:t>
      </w:r>
    </w:p>
    <w:p w14:paraId="5E2383CB" w14:textId="3F797840" w:rsidR="00DE0BFB" w:rsidRDefault="00DE0BFB" w:rsidP="00DE0B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535353"/>
          <w:sz w:val="28"/>
          <w:szCs w:val="28"/>
        </w:rPr>
      </w:pPr>
      <w:r w:rsidRPr="002225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должно быть и ощущение всего тела, его собранности и подтянутости,</w:t>
      </w:r>
    </w:p>
    <w:p w14:paraId="40A894D5" w14:textId="77777777" w:rsidR="00E16C30" w:rsidRDefault="00E16C30" w:rsidP="003D75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535353"/>
          <w:sz w:val="28"/>
          <w:szCs w:val="28"/>
        </w:rPr>
      </w:pPr>
      <w:r w:rsidRPr="00E16C30">
        <w:rPr>
          <w:rFonts w:ascii="Times New Roman" w:hAnsi="Times New Roman" w:cs="Times New Roman"/>
          <w:i/>
          <w:color w:val="535353"/>
          <w:sz w:val="28"/>
          <w:szCs w:val="28"/>
          <w:u w:val="single"/>
        </w:rPr>
        <w:t>Методическая рекомендация</w:t>
      </w:r>
      <w:r>
        <w:rPr>
          <w:rFonts w:ascii="Times New Roman" w:hAnsi="Times New Roman" w:cs="Times New Roman"/>
          <w:i/>
          <w:color w:val="535353"/>
          <w:sz w:val="28"/>
          <w:szCs w:val="28"/>
        </w:rPr>
        <w:t>:</w:t>
      </w:r>
    </w:p>
    <w:p w14:paraId="7FA0CDD4" w14:textId="752E6EA7" w:rsidR="00D41AE4" w:rsidRPr="00E16C30" w:rsidRDefault="00E16C30" w:rsidP="003D75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535353"/>
          <w:sz w:val="28"/>
          <w:szCs w:val="28"/>
        </w:rPr>
        <w:t>в</w:t>
      </w:r>
      <w:r w:rsidR="003D75D7" w:rsidRPr="00E16C30">
        <w:rPr>
          <w:rFonts w:ascii="Times New Roman" w:hAnsi="Times New Roman" w:cs="Times New Roman"/>
          <w:i/>
          <w:color w:val="535353"/>
          <w:sz w:val="28"/>
          <w:szCs w:val="28"/>
        </w:rPr>
        <w:t xml:space="preserve"> работе над материалом не следует торопить детей, опережая возможности их восприятия, нужно следить за качеством движений. Разбросанные и малочисленные движения не достигнут цели. Надо быть совершенно уверенным, что учащийся проработал движение и оно пройдёт правильно во всякой комбинации, чтобы без вреда усложнять занятие. Следует развивать танцевальные способности в равной степени работой над движением рук и ног, чтобы достигнуть полной гармонии движений.</w:t>
      </w:r>
    </w:p>
    <w:p w14:paraId="5705464F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proofErr w:type="spellStart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Plié</w:t>
      </w:r>
      <w:proofErr w:type="spellEnd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.</w:t>
      </w:r>
    </w:p>
    <w:p w14:paraId="00672E21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Preparation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–  2 такта (из-за такта), музыкальный размер 2/4.</w:t>
      </w:r>
    </w:p>
    <w:p w14:paraId="11614AE8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2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demi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plie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по I позиции, 1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grand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plie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по I позиции,</w:t>
      </w:r>
    </w:p>
    <w:p w14:paraId="5C83727C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3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releve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по I позиции, переход  во II позицию.</w:t>
      </w:r>
    </w:p>
    <w:p w14:paraId="39CBDCD7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2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demi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plie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по II позиции, 1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grand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plie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по II позиции,</w:t>
      </w:r>
    </w:p>
    <w:p w14:paraId="5CE3EF55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перегибы корпуса из стороны в сторону, переход  в V позицию.</w:t>
      </w:r>
    </w:p>
    <w:p w14:paraId="2F6177CE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2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demi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plie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по V позиции, 1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grand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plie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по V позиции,</w:t>
      </w:r>
    </w:p>
    <w:p w14:paraId="493DF134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3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releve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по V позиции, переход  во IV позицию.</w:t>
      </w:r>
    </w:p>
    <w:p w14:paraId="685B29C9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2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demi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plie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по IV позиции, 1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grand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plie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по IV позиции,</w:t>
      </w:r>
    </w:p>
    <w:p w14:paraId="0C5EF251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поза IV арабеск,</w:t>
      </w:r>
    </w:p>
    <w:p w14:paraId="3182CF4A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заключение движения -  2 такта.</w:t>
      </w:r>
    </w:p>
    <w:p w14:paraId="025716C3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val="single" w:color="535353"/>
        </w:rPr>
        <w:t>Музыкальное оформление:</w:t>
      </w:r>
    </w:p>
    <w:p w14:paraId="58B25A23" w14:textId="3DF0E29D" w:rsidR="00D41AE4" w:rsidRPr="008C2F3E" w:rsidRDefault="00D41AE4" w:rsidP="00FA7F72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«Ноктюрн».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Э.Григ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.  Музыкальный размер 4/4.</w:t>
      </w:r>
    </w:p>
    <w:p w14:paraId="4D38D531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proofErr w:type="spellStart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Battements</w:t>
      </w:r>
      <w:proofErr w:type="spellEnd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tendus</w:t>
      </w:r>
      <w:proofErr w:type="spellEnd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.</w:t>
      </w:r>
    </w:p>
    <w:p w14:paraId="1857A8E5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lastRenderedPageBreak/>
        <w:t>Preparation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–  2 такта (из-за такта), музыкальный размер 2/4.</w:t>
      </w:r>
    </w:p>
    <w:p w14:paraId="75F728D6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2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battement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tendu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вперёд из позы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croisee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,</w:t>
      </w:r>
    </w:p>
    <w:p w14:paraId="25E69D2B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1 переход через IV позицию,</w:t>
      </w:r>
    </w:p>
    <w:p w14:paraId="1B28452D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комбинация обратно,</w:t>
      </w:r>
    </w:p>
    <w:p w14:paraId="72F29EEB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2 – в сторону правой ногой,</w:t>
      </w:r>
    </w:p>
    <w:p w14:paraId="60C799D3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1 – двойной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double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battement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tendu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,</w:t>
      </w:r>
    </w:p>
    <w:p w14:paraId="6465289D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заключение движения -  2 такта.</w:t>
      </w:r>
    </w:p>
    <w:p w14:paraId="17D3FDA2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val="single" w:color="535353"/>
        </w:rPr>
        <w:t>Музыкальное оформление:</w:t>
      </w:r>
    </w:p>
    <w:p w14:paraId="5D729024" w14:textId="5D326465" w:rsidR="00D41AE4" w:rsidRPr="008C2F3E" w:rsidRDefault="00D41AE4" w:rsidP="00FA7F72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Аллегретто на тему из оперы Герольда «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Цампа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».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К.Черни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. Музыкальный размер 2/4.</w:t>
      </w:r>
    </w:p>
    <w:p w14:paraId="0F1096DD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proofErr w:type="spellStart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Battements</w:t>
      </w:r>
      <w:proofErr w:type="spellEnd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tendus</w:t>
      </w:r>
      <w:proofErr w:type="spellEnd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jetes</w:t>
      </w:r>
      <w:proofErr w:type="spellEnd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.</w:t>
      </w:r>
    </w:p>
    <w:p w14:paraId="0A785157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Preparation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–  2 такта (из-за такта), музыкальный размер 2/4.</w:t>
      </w:r>
    </w:p>
    <w:p w14:paraId="44D51ACC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2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вattement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tendu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jete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из позы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croisee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вперёд,</w:t>
      </w:r>
    </w:p>
    <w:p w14:paraId="3E71D3AF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2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pique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по V позиции, всё повторить,</w:t>
      </w:r>
    </w:p>
    <w:p w14:paraId="2FD2B6AB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8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jete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balansuar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, 2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jete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в сторону, 2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pique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в сторону,</w:t>
      </w:r>
    </w:p>
    <w:p w14:paraId="41B68CA5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заключение движения -  2 такта.</w:t>
      </w:r>
    </w:p>
    <w:p w14:paraId="133E7D92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val="single" w:color="535353"/>
        </w:rPr>
        <w:t>Музыкальное оформление:</w:t>
      </w:r>
    </w:p>
    <w:p w14:paraId="5E6B4FD0" w14:textId="71425BD8" w:rsidR="00D41AE4" w:rsidRPr="008C2F3E" w:rsidRDefault="00D41AE4" w:rsidP="00FA7F72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«Полька».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К.Фауст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. Музыкальный размер 2/4.</w:t>
      </w:r>
    </w:p>
    <w:p w14:paraId="55E1D4E0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proofErr w:type="spellStart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Rond</w:t>
      </w:r>
      <w:proofErr w:type="spellEnd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de</w:t>
      </w:r>
      <w:proofErr w:type="spellEnd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jambe</w:t>
      </w:r>
      <w:proofErr w:type="spellEnd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par</w:t>
      </w:r>
      <w:proofErr w:type="spellEnd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terre</w:t>
      </w:r>
      <w:proofErr w:type="spellEnd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.</w:t>
      </w:r>
    </w:p>
    <w:p w14:paraId="53B067F2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Preparation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–  4 такта (из-за такта), музыкальный размер 3/4.</w:t>
      </w:r>
    </w:p>
    <w:p w14:paraId="31908F33" w14:textId="77777777" w:rsidR="00D41AE4" w:rsidRPr="008C2F3E" w:rsidRDefault="00D41AE4" w:rsidP="00D41AE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    4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rond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вперёд правой ногой анфас, обводка правой ногой на 45</w:t>
      </w: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  <w:vertAlign w:val="superscript"/>
        </w:rPr>
        <w:t>0</w:t>
      </w: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,</w:t>
      </w:r>
    </w:p>
    <w:p w14:paraId="11D25AAB" w14:textId="77777777" w:rsidR="00D41AE4" w:rsidRPr="008C2F3E" w:rsidRDefault="00D41AE4" w:rsidP="00D41AE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     вся комбинация обратно,</w:t>
      </w:r>
    </w:p>
    <w:p w14:paraId="4DECFC01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378" w:hanging="379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 по 2  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rond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en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tournent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по точкам,</w:t>
      </w:r>
    </w:p>
    <w:p w14:paraId="178CA0CF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378" w:hanging="379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 растяжка, 1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developpee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в сторону на 90</w:t>
      </w: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  <w:vertAlign w:val="superscript"/>
        </w:rPr>
        <w:t>0</w:t>
      </w: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,</w:t>
      </w:r>
    </w:p>
    <w:p w14:paraId="0901F500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заключение движения -  2 такта.</w:t>
      </w:r>
    </w:p>
    <w:p w14:paraId="2B20C5A3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val="single" w:color="535353"/>
        </w:rPr>
        <w:t>Музыкальное оформление:</w:t>
      </w:r>
    </w:p>
    <w:p w14:paraId="26A1D06B" w14:textId="19CA4F8D" w:rsidR="00D41AE4" w:rsidRPr="008C2F3E" w:rsidRDefault="00D41AE4" w:rsidP="00FA7F72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«Австрийский вальс» (Вальс графа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Галленберга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).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К.Черни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. Музыкальный размер 3/4.</w:t>
      </w:r>
    </w:p>
    <w:p w14:paraId="28C563CD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proofErr w:type="spellStart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Battements</w:t>
      </w:r>
      <w:proofErr w:type="spellEnd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fondu</w:t>
      </w:r>
      <w:proofErr w:type="spellEnd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.</w:t>
      </w:r>
    </w:p>
    <w:p w14:paraId="37927B87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Preparation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–  2 такта (из-за такта), музыкальный размер 2/4.</w:t>
      </w:r>
    </w:p>
    <w:p w14:paraId="0999AB89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4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battements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fondu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вперёд на 45</w:t>
      </w: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  <w:vertAlign w:val="superscript"/>
        </w:rPr>
        <w:t>0</w:t>
      </w: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 в положении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croisee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,</w:t>
      </w:r>
    </w:p>
    <w:p w14:paraId="675650CD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4 в сторону анфас, 4 назад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croisee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,</w:t>
      </w:r>
    </w:p>
    <w:p w14:paraId="7566C4DA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4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pas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de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bourree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через II позицию,</w:t>
      </w:r>
    </w:p>
    <w:p w14:paraId="029ACD1F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заключение движения -  2 такта.</w:t>
      </w:r>
    </w:p>
    <w:p w14:paraId="07BBBD5C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val="single" w:color="535353"/>
        </w:rPr>
        <w:t>Музыкальное оформление:</w:t>
      </w:r>
    </w:p>
    <w:p w14:paraId="75D7E16C" w14:textId="015AA539" w:rsidR="00D41AE4" w:rsidRPr="008C2F3E" w:rsidRDefault="00D41AE4" w:rsidP="00FA7F72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«Андантино» из балета «Баядерка».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Л.Минкус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. Музыкальный размер 2/4.</w:t>
      </w:r>
    </w:p>
    <w:p w14:paraId="75EFDBE0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proofErr w:type="spellStart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Adagio</w:t>
      </w:r>
      <w:proofErr w:type="spellEnd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.</w:t>
      </w:r>
    </w:p>
    <w:p w14:paraId="0DD31318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Preparation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–  2 такта (из-за такта), музыкальный размер 2/4.</w:t>
      </w:r>
    </w:p>
    <w:p w14:paraId="759036CA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1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relevelent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вперёд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croisee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правой ногой на 90</w:t>
      </w: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  <w:vertAlign w:val="superscript"/>
        </w:rPr>
        <w:t>0</w:t>
      </w: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,</w:t>
      </w:r>
    </w:p>
    <w:p w14:paraId="3892D0A1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1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relevelent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назад в позу III арабеск,</w:t>
      </w:r>
    </w:p>
    <w:p w14:paraId="735A8408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2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relevelent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разными ногами в сторону анфас,</w:t>
      </w:r>
    </w:p>
    <w:p w14:paraId="7288150C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1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developpee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вперёд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croisee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на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pliе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,</w:t>
      </w:r>
    </w:p>
    <w:p w14:paraId="699C6E29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1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developpee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назад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croisee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в позу III арабеск на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pliе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,</w:t>
      </w:r>
    </w:p>
    <w:p w14:paraId="313AFE07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2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developpee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в сторону разными ногами на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pliе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,</w:t>
      </w:r>
    </w:p>
    <w:p w14:paraId="3F3011EF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заключение движения -  2 такта.</w:t>
      </w:r>
    </w:p>
    <w:p w14:paraId="322CCAED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val="single" w:color="535353"/>
        </w:rPr>
        <w:lastRenderedPageBreak/>
        <w:t>Музыкальное оформление:</w:t>
      </w:r>
    </w:p>
    <w:p w14:paraId="61FAFF86" w14:textId="130E6890" w:rsidR="00D41AE4" w:rsidRPr="008C2F3E" w:rsidRDefault="00D41AE4" w:rsidP="008C2F3E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«Миньон». Музыкальный размер 3/4.</w:t>
      </w:r>
    </w:p>
    <w:p w14:paraId="7529A1A0" w14:textId="04E44B64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proofErr w:type="spellStart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Grand</w:t>
      </w:r>
      <w:proofErr w:type="spellEnd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battements</w:t>
      </w:r>
      <w:proofErr w:type="spellEnd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jetes</w:t>
      </w:r>
      <w:proofErr w:type="spellEnd"/>
      <w:r w:rsidR="00512926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 xml:space="preserve"> (</w:t>
      </w:r>
      <w:r w:rsidR="00080994">
        <w:rPr>
          <w:rFonts w:ascii="Times New Roman" w:hAnsi="Times New Roman" w:cs="Times New Roman"/>
          <w:b/>
          <w:bCs/>
          <w:i/>
          <w:color w:val="535353"/>
          <w:sz w:val="28"/>
          <w:szCs w:val="28"/>
          <w:u w:color="535353"/>
        </w:rPr>
        <w:t>дифференцированное обучение</w:t>
      </w:r>
      <w:r w:rsidR="00512926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)</w:t>
      </w:r>
    </w:p>
    <w:p w14:paraId="592A712F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Preparation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–  2 такта (из-за такта), музыкальный размер 2/4.</w:t>
      </w:r>
    </w:p>
    <w:p w14:paraId="4C44EDDE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4grand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battement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jete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вперёд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croisee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,</w:t>
      </w:r>
    </w:p>
    <w:p w14:paraId="0B6636AB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4 в сторону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efface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, 4 вперёд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efface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,</w:t>
      </w:r>
    </w:p>
    <w:p w14:paraId="6B4BE981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3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balansoire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в сторону правой ногой анфас, 1 мягкий батман,</w:t>
      </w:r>
    </w:p>
    <w:p w14:paraId="5A49DA38" w14:textId="77777777" w:rsidR="00D41AE4" w:rsidRPr="008C2F3E" w:rsidRDefault="00D41AE4" w:rsidP="00D41AE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     2 в сторону левой ногой анфас, 1мягкий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battement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,</w:t>
      </w:r>
    </w:p>
    <w:p w14:paraId="5E4586F6" w14:textId="77777777" w:rsidR="00D41AE4" w:rsidRPr="008C2F3E" w:rsidRDefault="00D41AE4" w:rsidP="00D41AE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     3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balansoire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в сторону правой ногой анфас, 1 мягкий батман,</w:t>
      </w:r>
    </w:p>
    <w:p w14:paraId="2C57656F" w14:textId="77777777" w:rsidR="00D41AE4" w:rsidRPr="008C2F3E" w:rsidRDefault="00D41AE4" w:rsidP="00D41AE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     2 в сторону левой ногой анфас, 1мягкий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battement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,</w:t>
      </w:r>
    </w:p>
    <w:p w14:paraId="2FDB138A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заключение движения -  2 такта.</w:t>
      </w:r>
    </w:p>
    <w:p w14:paraId="0289622A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val="single" w:color="535353"/>
        </w:rPr>
        <w:t>Музыкальное оформление:</w:t>
      </w:r>
    </w:p>
    <w:p w14:paraId="47D3930D" w14:textId="0D813CC0" w:rsidR="00D41AE4" w:rsidRPr="008C2F3E" w:rsidRDefault="00D41AE4" w:rsidP="00FA7F72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«Три польки».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К.Фауст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. Музыкальный размер 2/4.</w:t>
      </w:r>
    </w:p>
    <w:p w14:paraId="69BA529A" w14:textId="66F2357C" w:rsidR="00D41AE4" w:rsidRDefault="00D41AE4" w:rsidP="00FA7F72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b/>
          <w:bCs/>
          <w:color w:val="535353"/>
          <w:sz w:val="28"/>
          <w:szCs w:val="28"/>
          <w:u w:val="single" w:color="535353"/>
        </w:rPr>
      </w:pPr>
      <w:proofErr w:type="spellStart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val="single" w:color="535353"/>
        </w:rPr>
        <w:t>Allegro</w:t>
      </w:r>
      <w:proofErr w:type="spellEnd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val="single" w:color="535353"/>
        </w:rPr>
        <w:t xml:space="preserve"> (Прыжки)</w:t>
      </w:r>
    </w:p>
    <w:p w14:paraId="43917D7B" w14:textId="5541C160" w:rsidR="002E57F9" w:rsidRPr="006D3BBF" w:rsidRDefault="002E57F9" w:rsidP="006D3BBF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bCs/>
          <w:i/>
          <w:color w:val="535353"/>
          <w:sz w:val="28"/>
          <w:szCs w:val="28"/>
          <w:u w:val="single" w:color="535353"/>
        </w:rPr>
      </w:pPr>
      <w:r w:rsidRPr="006D3BBF">
        <w:rPr>
          <w:rFonts w:ascii="Times New Roman" w:hAnsi="Times New Roman" w:cs="Times New Roman"/>
          <w:bCs/>
          <w:i/>
          <w:color w:val="535353"/>
          <w:sz w:val="28"/>
          <w:szCs w:val="28"/>
          <w:u w:val="single" w:color="535353"/>
        </w:rPr>
        <w:t>Методическая рекомендация:</w:t>
      </w:r>
    </w:p>
    <w:p w14:paraId="7356D92E" w14:textId="77777777" w:rsidR="00E16C30" w:rsidRDefault="002E57F9" w:rsidP="006D3BBF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bCs/>
          <w:i/>
          <w:color w:val="535353"/>
          <w:sz w:val="28"/>
          <w:szCs w:val="28"/>
        </w:rPr>
      </w:pPr>
      <w:r w:rsidRPr="006D3BBF">
        <w:rPr>
          <w:rFonts w:ascii="Times New Roman" w:hAnsi="Times New Roman" w:cs="Times New Roman"/>
          <w:bCs/>
          <w:i/>
          <w:color w:val="535353"/>
          <w:sz w:val="28"/>
          <w:szCs w:val="28"/>
        </w:rPr>
        <w:t>для лу</w:t>
      </w:r>
      <w:r w:rsidR="006D3BBF" w:rsidRPr="006D3BBF">
        <w:rPr>
          <w:rFonts w:ascii="Times New Roman" w:hAnsi="Times New Roman" w:cs="Times New Roman"/>
          <w:bCs/>
          <w:i/>
          <w:color w:val="535353"/>
          <w:sz w:val="28"/>
          <w:szCs w:val="28"/>
        </w:rPr>
        <w:t>чшего результата предложить у</w:t>
      </w:r>
      <w:r w:rsidR="00E16C30">
        <w:rPr>
          <w:rFonts w:ascii="Times New Roman" w:hAnsi="Times New Roman" w:cs="Times New Roman"/>
          <w:bCs/>
          <w:i/>
          <w:color w:val="535353"/>
          <w:sz w:val="28"/>
          <w:szCs w:val="28"/>
        </w:rPr>
        <w:t>чащимся (по желанию) работать в</w:t>
      </w:r>
    </w:p>
    <w:p w14:paraId="3F87BBF0" w14:textId="65D69DF7" w:rsidR="002E57F9" w:rsidRPr="006D3BBF" w:rsidRDefault="006D3BBF" w:rsidP="006D3BBF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i/>
          <w:sz w:val="28"/>
          <w:szCs w:val="28"/>
        </w:rPr>
      </w:pPr>
      <w:r w:rsidRPr="006D3BBF">
        <w:rPr>
          <w:rFonts w:ascii="Times New Roman" w:hAnsi="Times New Roman" w:cs="Times New Roman"/>
          <w:bCs/>
          <w:i/>
          <w:color w:val="535353"/>
          <w:sz w:val="28"/>
          <w:szCs w:val="28"/>
        </w:rPr>
        <w:t>утяжелителях.</w:t>
      </w:r>
    </w:p>
    <w:p w14:paraId="2BFFBAA2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proofErr w:type="spellStart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Saute</w:t>
      </w:r>
      <w:proofErr w:type="spellEnd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.</w:t>
      </w: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 </w:t>
      </w:r>
    </w:p>
    <w:p w14:paraId="0CA7A6C8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Preparation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–  2 такта (из-за такта), музыкальный размер 2/4.</w:t>
      </w:r>
    </w:p>
    <w:p w14:paraId="16B5F68A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2 медленных, 3 – быстрых по I позиции,</w:t>
      </w:r>
    </w:p>
    <w:p w14:paraId="5DBFC23B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также по II позиции, по V, по IV.</w:t>
      </w:r>
    </w:p>
    <w:p w14:paraId="208B30D2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заключение движения -  2 такта.</w:t>
      </w:r>
    </w:p>
    <w:p w14:paraId="16DCA489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val="single" w:color="535353"/>
        </w:rPr>
        <w:t>Музыкальное оформление:</w:t>
      </w: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 </w:t>
      </w:r>
    </w:p>
    <w:p w14:paraId="369A0E27" w14:textId="74FAD05D" w:rsidR="00D41AE4" w:rsidRPr="008C2F3E" w:rsidRDefault="00D41AE4" w:rsidP="00FA7F72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«Полька-Анна».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И.Штраус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. Музыкальный размер 2/4.</w:t>
      </w:r>
    </w:p>
    <w:p w14:paraId="4F1DC3E3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proofErr w:type="spellStart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Changement</w:t>
      </w:r>
      <w:proofErr w:type="spellEnd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de</w:t>
      </w:r>
      <w:proofErr w:type="spellEnd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pieds</w:t>
      </w:r>
      <w:proofErr w:type="spellEnd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.</w:t>
      </w:r>
    </w:p>
    <w:p w14:paraId="43F0AD83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Preparation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–  2 такта (из-за такта), музыкальный размер 2/4.</w:t>
      </w:r>
    </w:p>
    <w:p w14:paraId="033D5076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4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сhangement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de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pieds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по V позиции,</w:t>
      </w:r>
    </w:p>
    <w:p w14:paraId="6244787C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комбинация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an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tournan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по точкам,</w:t>
      </w:r>
    </w:p>
    <w:p w14:paraId="77CF2109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1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releve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, 1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сhangement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de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pieds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,</w:t>
      </w:r>
    </w:p>
    <w:p w14:paraId="60334E01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заключение движения -  2 такта.</w:t>
      </w:r>
    </w:p>
    <w:p w14:paraId="2B446065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val="single" w:color="535353"/>
        </w:rPr>
        <w:t>Музыкальное оформление:</w:t>
      </w:r>
    </w:p>
    <w:p w14:paraId="4F422644" w14:textId="5518811C" w:rsidR="00D41AE4" w:rsidRPr="008C2F3E" w:rsidRDefault="00D41AE4" w:rsidP="00FA7F72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«100 уроков классического танца».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Костровицкая.В.С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. Музыкальный размер 2/4.</w:t>
      </w:r>
    </w:p>
    <w:p w14:paraId="37C2E535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proofErr w:type="spellStart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Echappe</w:t>
      </w:r>
      <w:proofErr w:type="spellEnd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.</w:t>
      </w:r>
    </w:p>
    <w:p w14:paraId="4ADFE850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Preparation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–  2 такта (из-за такта), музыкальный размер 2/4.</w:t>
      </w:r>
    </w:p>
    <w:p w14:paraId="0AE01889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По 4 позициям: 1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еchappe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croisee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,</w:t>
      </w:r>
    </w:p>
    <w:p w14:paraId="521A0095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1 - по II позиции анфас,</w:t>
      </w:r>
    </w:p>
    <w:p w14:paraId="4A95328A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всё повторить 4 раза,</w:t>
      </w:r>
    </w:p>
    <w:p w14:paraId="58C0ACE0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заключение движения -  2 такта.</w:t>
      </w:r>
    </w:p>
    <w:p w14:paraId="72B4F7EC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val="single" w:color="535353"/>
        </w:rPr>
        <w:t>Музыкальное оформление:</w:t>
      </w:r>
    </w:p>
    <w:p w14:paraId="6E2A74C2" w14:textId="281DFCCB" w:rsidR="00D41AE4" w:rsidRPr="008C2F3E" w:rsidRDefault="00D41AE4" w:rsidP="00FA7F72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«100 уроков классического танца».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Костровицкая.В.С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. Музыкальный размер 2/4.</w:t>
      </w:r>
    </w:p>
    <w:p w14:paraId="6DCE38C6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proofErr w:type="spellStart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Assemble</w:t>
      </w:r>
      <w:proofErr w:type="spellEnd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.</w:t>
      </w:r>
    </w:p>
    <w:p w14:paraId="1B64FF57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Preparation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–  2 такта (из-за такта), музыкальный размер 2/4.</w:t>
      </w:r>
    </w:p>
    <w:p w14:paraId="0CA46661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8 вперёд анфас, 8 – назад,</w:t>
      </w:r>
    </w:p>
    <w:p w14:paraId="19F84C71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lastRenderedPageBreak/>
        <w:t>заключение движения -  2 такта.</w:t>
      </w:r>
    </w:p>
    <w:p w14:paraId="65993D2D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val="single" w:color="535353"/>
        </w:rPr>
        <w:t>Музыкальное оформление:</w:t>
      </w:r>
    </w:p>
    <w:p w14:paraId="4715DDD6" w14:textId="2ACE2478" w:rsidR="00D41AE4" w:rsidRPr="008C2F3E" w:rsidRDefault="00D41AE4" w:rsidP="008C2F3E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Отрывок из балета «Лебединое озеро».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П.Чайковский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. Музыкальный размер 2/4.</w:t>
      </w:r>
    </w:p>
    <w:p w14:paraId="43F68B5A" w14:textId="77777777" w:rsidR="00F8293D" w:rsidRDefault="00D41AE4" w:rsidP="00F829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535353"/>
          <w:sz w:val="28"/>
          <w:szCs w:val="28"/>
          <w:u w:val="single" w:color="535353"/>
        </w:rPr>
      </w:pPr>
      <w:proofErr w:type="spellStart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val="single" w:color="535353"/>
        </w:rPr>
        <w:t>Tours</w:t>
      </w:r>
      <w:proofErr w:type="spellEnd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val="single" w:color="535353"/>
        </w:rPr>
        <w:t xml:space="preserve"> (Вращения)</w:t>
      </w:r>
      <w:r w:rsidR="00B72F57">
        <w:rPr>
          <w:rFonts w:ascii="Times New Roman" w:hAnsi="Times New Roman" w:cs="Times New Roman"/>
          <w:b/>
          <w:bCs/>
          <w:color w:val="535353"/>
          <w:sz w:val="28"/>
          <w:szCs w:val="28"/>
          <w:u w:val="single" w:color="535353"/>
        </w:rPr>
        <w:t xml:space="preserve"> </w:t>
      </w:r>
    </w:p>
    <w:p w14:paraId="7FA98744" w14:textId="1D9256EA" w:rsidR="00D41AE4" w:rsidRPr="00F8293D" w:rsidRDefault="00F8293D" w:rsidP="00F8293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293D">
        <w:rPr>
          <w:rFonts w:ascii="Times New Roman" w:hAnsi="Times New Roman" w:cs="Times New Roman"/>
          <w:b/>
          <w:bCs/>
          <w:i/>
          <w:color w:val="535353"/>
          <w:sz w:val="28"/>
          <w:szCs w:val="28"/>
        </w:rPr>
        <w:t>Применение дифференцированного обучения:</w:t>
      </w:r>
      <w:r>
        <w:rPr>
          <w:rFonts w:ascii="Times New Roman" w:hAnsi="Times New Roman" w:cs="Times New Roman"/>
          <w:b/>
          <w:bCs/>
          <w:i/>
          <w:color w:val="535353"/>
          <w:sz w:val="28"/>
          <w:szCs w:val="28"/>
        </w:rPr>
        <w:t xml:space="preserve"> </w:t>
      </w:r>
      <w:r w:rsidR="005E5B16">
        <w:rPr>
          <w:rFonts w:ascii="Times New Roman" w:hAnsi="Times New Roman" w:cs="Times New Roman"/>
          <w:b/>
          <w:bCs/>
          <w:i/>
          <w:color w:val="535353"/>
          <w:sz w:val="28"/>
          <w:szCs w:val="28"/>
        </w:rPr>
        <w:t xml:space="preserve">подготовительное упражнение исполняют учащиеся с низким уровнем подготовки, </w:t>
      </w:r>
      <w:r>
        <w:rPr>
          <w:rFonts w:ascii="Times New Roman" w:hAnsi="Times New Roman" w:cs="Times New Roman"/>
          <w:b/>
          <w:bCs/>
          <w:i/>
          <w:color w:val="535353"/>
          <w:sz w:val="28"/>
          <w:szCs w:val="28"/>
        </w:rPr>
        <w:t>одинарное</w:t>
      </w:r>
      <w:r w:rsidR="005E5B16">
        <w:rPr>
          <w:rFonts w:ascii="Times New Roman" w:hAnsi="Times New Roman" w:cs="Times New Roman"/>
          <w:b/>
          <w:bCs/>
          <w:i/>
          <w:color w:val="535353"/>
          <w:sz w:val="28"/>
          <w:szCs w:val="28"/>
        </w:rPr>
        <w:t xml:space="preserve"> со средним уровнем подготовки</w:t>
      </w:r>
      <w:r>
        <w:rPr>
          <w:rFonts w:ascii="Times New Roman" w:hAnsi="Times New Roman" w:cs="Times New Roman"/>
          <w:b/>
          <w:bCs/>
          <w:i/>
          <w:color w:val="535353"/>
          <w:sz w:val="28"/>
          <w:szCs w:val="28"/>
        </w:rPr>
        <w:t>, двойное</w:t>
      </w:r>
      <w:r w:rsidR="005E5B16">
        <w:rPr>
          <w:rFonts w:ascii="Times New Roman" w:hAnsi="Times New Roman" w:cs="Times New Roman"/>
          <w:b/>
          <w:bCs/>
          <w:i/>
          <w:color w:val="535353"/>
          <w:sz w:val="28"/>
          <w:szCs w:val="28"/>
        </w:rPr>
        <w:t>- высокий уровень подготовки. Солисты работают на пуантах.</w:t>
      </w:r>
    </w:p>
    <w:p w14:paraId="25B747AC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proofErr w:type="spellStart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Tours</w:t>
      </w:r>
      <w:proofErr w:type="spellEnd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chaines</w:t>
      </w:r>
      <w:proofErr w:type="spellEnd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.</w:t>
      </w:r>
    </w:p>
    <w:p w14:paraId="034550A7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Preparation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–  2 такта (из-за такта), музыкальный размер 2/4,</w:t>
      </w:r>
    </w:p>
    <w:p w14:paraId="1533CEDE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заключение движения -  2 такта.</w:t>
      </w:r>
    </w:p>
    <w:p w14:paraId="7F93D6F7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val="single" w:color="535353"/>
        </w:rPr>
        <w:t>Музыкальное оформление:</w:t>
      </w:r>
    </w:p>
    <w:p w14:paraId="04DC5482" w14:textId="121D1E36" w:rsidR="00D41AE4" w:rsidRPr="008C2F3E" w:rsidRDefault="00D41AE4" w:rsidP="005E5B16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«Урок танца».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Г.Новицкая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. Музыкальный размер 2/4.</w:t>
      </w:r>
    </w:p>
    <w:p w14:paraId="13A2B627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proofErr w:type="spellStart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Soutenu</w:t>
      </w:r>
      <w:proofErr w:type="spellEnd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.</w:t>
      </w:r>
    </w:p>
    <w:p w14:paraId="6432AF1D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Preparation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–  2 такта (из-за такта), музыкальный размер 2/4,</w:t>
      </w:r>
    </w:p>
    <w:p w14:paraId="0774C72D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заключение движения -  2 такта.</w:t>
      </w:r>
    </w:p>
    <w:p w14:paraId="2609C272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val="single" w:color="535353"/>
        </w:rPr>
        <w:t>Музыкальное оформление:</w:t>
      </w:r>
    </w:p>
    <w:p w14:paraId="5F7552A0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Кода из балета «Дон-Кихот».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Л.Минкус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.  Музыкальный размер 2/4.</w:t>
      </w:r>
    </w:p>
    <w:p w14:paraId="2D2742EE" w14:textId="1383F3D1" w:rsidR="00D41AE4" w:rsidRPr="008C2F3E" w:rsidRDefault="00D41AE4" w:rsidP="00DE0BF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val="single" w:color="535353"/>
        </w:rPr>
        <w:t>III –e  </w:t>
      </w:r>
      <w:proofErr w:type="spellStart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val="single" w:color="535353"/>
        </w:rPr>
        <w:t>Port</w:t>
      </w:r>
      <w:proofErr w:type="spellEnd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val="single"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val="single" w:color="535353"/>
        </w:rPr>
        <w:t>de</w:t>
      </w:r>
      <w:proofErr w:type="spellEnd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val="single" w:color="535353"/>
        </w:rPr>
        <w:t xml:space="preserve"> </w:t>
      </w:r>
      <w:proofErr w:type="spellStart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val="single" w:color="535353"/>
        </w:rPr>
        <w:t>bras</w:t>
      </w:r>
      <w:proofErr w:type="spellEnd"/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val="single" w:color="535353"/>
        </w:rPr>
        <w:t>.</w:t>
      </w:r>
    </w:p>
    <w:p w14:paraId="563F74A2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Preparation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–  2 такта (из-за такта), музыкальный размер 2/4,</w:t>
      </w:r>
    </w:p>
    <w:p w14:paraId="5B6A5254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заключение движения -  2 такта.</w:t>
      </w:r>
    </w:p>
    <w:p w14:paraId="18E53470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val="single" w:color="535353"/>
        </w:rPr>
        <w:t>Музыкальное оформление:</w:t>
      </w:r>
    </w:p>
    <w:p w14:paraId="2C1970F3" w14:textId="77777777" w:rsidR="00D41AE4" w:rsidRPr="008C2F3E" w:rsidRDefault="00D41AE4" w:rsidP="00D41AE4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«100 уроков классического танца». </w:t>
      </w:r>
      <w:proofErr w:type="spellStart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Костровицкая.В.С</w:t>
      </w:r>
      <w:proofErr w:type="spellEnd"/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. Музыкальный размер 3/4.</w:t>
      </w:r>
    </w:p>
    <w:p w14:paraId="7FAB63E4" w14:textId="35089218" w:rsidR="00C236C1" w:rsidRDefault="00B72F57" w:rsidP="00C236C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2F57">
        <w:rPr>
          <w:rFonts w:ascii="Times New Roman" w:hAnsi="Times New Roman" w:cs="Times New Roman"/>
          <w:b/>
          <w:sz w:val="28"/>
          <w:szCs w:val="28"/>
          <w:u w:val="single"/>
        </w:rPr>
        <w:t>Гимнастика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(акробатика).</w:t>
      </w:r>
      <w:r w:rsidR="00C236C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482D5013" w14:textId="77777777" w:rsidR="00DE0BFB" w:rsidRDefault="00DE0BFB" w:rsidP="00C236C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535353"/>
          <w:sz w:val="28"/>
          <w:szCs w:val="28"/>
        </w:rPr>
      </w:pPr>
    </w:p>
    <w:p w14:paraId="13BEEBE1" w14:textId="1809D0B3" w:rsidR="00B72F57" w:rsidRPr="00C236C1" w:rsidRDefault="00C236C1" w:rsidP="00C236C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535353"/>
          <w:sz w:val="28"/>
          <w:szCs w:val="28"/>
        </w:rPr>
        <w:t>У</w:t>
      </w:r>
      <w:r w:rsidRPr="00BB728D">
        <w:rPr>
          <w:rFonts w:ascii="Times New Roman" w:hAnsi="Times New Roman" w:cs="Times New Roman"/>
          <w:color w:val="535353"/>
          <w:sz w:val="28"/>
          <w:szCs w:val="28"/>
        </w:rPr>
        <w:t xml:space="preserve">пражнения для работы и </w:t>
      </w:r>
      <w:proofErr w:type="spellStart"/>
      <w:r w:rsidRPr="00BB728D">
        <w:rPr>
          <w:rFonts w:ascii="Times New Roman" w:hAnsi="Times New Roman" w:cs="Times New Roman"/>
          <w:color w:val="535353"/>
          <w:sz w:val="28"/>
          <w:szCs w:val="28"/>
        </w:rPr>
        <w:t>выворотности</w:t>
      </w:r>
      <w:proofErr w:type="spellEnd"/>
      <w:r w:rsidRPr="00BB728D">
        <w:rPr>
          <w:rFonts w:ascii="Times New Roman" w:hAnsi="Times New Roman" w:cs="Times New Roman"/>
          <w:color w:val="535353"/>
          <w:sz w:val="28"/>
          <w:szCs w:val="28"/>
        </w:rPr>
        <w:t xml:space="preserve"> стопы, упражнения для развития танцевального шага.</w:t>
      </w:r>
    </w:p>
    <w:p w14:paraId="15C6F217" w14:textId="6A18D1A7" w:rsidR="00B72F57" w:rsidRPr="006D3BBF" w:rsidRDefault="00B72F57" w:rsidP="00B72F57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D3B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Учащиеся выполняют упражнения на матах, на полу хореографического зала</w:t>
      </w:r>
      <w:r w:rsidR="00213D0A" w:rsidRPr="006D3B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та</w:t>
      </w:r>
      <w:r w:rsidR="005D685A" w:rsidRPr="006D3B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кже трюковые комбинации </w:t>
      </w:r>
      <w:r w:rsidRPr="006D3B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заданию педагога)</w:t>
      </w:r>
      <w:r w:rsidR="005D685A" w:rsidRPr="006D3B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4D97897" w14:textId="7D45B58B" w:rsidR="006D3BBF" w:rsidRDefault="00B72F57" w:rsidP="00E16C30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13D0A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Применение личностно-ориентированных технологи</w:t>
      </w:r>
      <w:r w:rsidR="00E16C30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й с дифференцированным подходом: учащиеся выполняют упражнения отталкиваясь, от уровня физической подготовки и природных данных.</w:t>
      </w:r>
    </w:p>
    <w:p w14:paraId="57ECFF6E" w14:textId="77777777" w:rsidR="006D3BBF" w:rsidRDefault="006D3BBF" w:rsidP="006D3BBF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упражнения для растяжки спины (мосты, грудные складки,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выкруты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мостах);</w:t>
      </w:r>
    </w:p>
    <w:p w14:paraId="7E28B94D" w14:textId="3A100709" w:rsidR="006D3BBF" w:rsidRDefault="006D3BBF" w:rsidP="006D3BBF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колесо на две руки, на одну руку;</w:t>
      </w:r>
    </w:p>
    <w:p w14:paraId="76066E5C" w14:textId="3D177F04" w:rsidR="006D3BBF" w:rsidRDefault="006D3BBF" w:rsidP="00B72F57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перевороты на две руки, на одну руку, перевороты через стойку на руках;</w:t>
      </w:r>
    </w:p>
    <w:p w14:paraId="3331DCF5" w14:textId="5985A99D" w:rsidR="006D3BBF" w:rsidRDefault="006D3BBF" w:rsidP="00B72F57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1A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боковое сальто, переворот без рук для для учащихся с высоким уровнем подготовки;</w:t>
      </w:r>
    </w:p>
    <w:p w14:paraId="1AB2D442" w14:textId="6D086C49" w:rsidR="00361A08" w:rsidRPr="003529CB" w:rsidRDefault="00361A08" w:rsidP="00B72F57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трюковые комбинации соло, в группах (соло, дуэт, трио, квартет и т. д)</w:t>
      </w:r>
    </w:p>
    <w:p w14:paraId="4970819D" w14:textId="77777777" w:rsidR="006D3BBF" w:rsidRPr="006D3BBF" w:rsidRDefault="006D3BBF" w:rsidP="00B72F57">
      <w:pPr>
        <w:shd w:val="clear" w:color="auto" w:fill="FFFFFF"/>
        <w:spacing w:after="150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6D3BBF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lastRenderedPageBreak/>
        <w:t>Методическая рекомендация:</w:t>
      </w:r>
    </w:p>
    <w:p w14:paraId="7E0C1187" w14:textId="10554B2E" w:rsidR="00213D0A" w:rsidRPr="006D3BBF" w:rsidRDefault="006D3BBF" w:rsidP="00B72F57">
      <w:pPr>
        <w:shd w:val="clear" w:color="auto" w:fill="FFFFFF"/>
        <w:spacing w:after="150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6D3BB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r w:rsidR="00213D0A" w:rsidRPr="006D3BB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едагог просит учащихся перед каждым</w:t>
      </w:r>
      <w:r w:rsidR="00C236C1" w:rsidRPr="006D3BB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упражнением</w:t>
      </w:r>
      <w:r w:rsidR="00213D0A" w:rsidRPr="006D3BB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C236C1" w:rsidRPr="006D3BB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213D0A" w:rsidRPr="006D3BB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трюком</w:t>
      </w:r>
      <w:r w:rsidR="00C236C1" w:rsidRPr="006D3BB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213D0A" w:rsidRPr="006D3BB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проговаривать правила техники безопасности.</w:t>
      </w:r>
    </w:p>
    <w:p w14:paraId="76528FA0" w14:textId="2DD8A592" w:rsidR="00E16C30" w:rsidRPr="00A94E4D" w:rsidRDefault="00361A08" w:rsidP="00D61023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61A0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Теория.</w:t>
      </w:r>
    </w:p>
    <w:p w14:paraId="1599D3FC" w14:textId="6B54A1E9" w:rsidR="00D61023" w:rsidRPr="00A94E4D" w:rsidRDefault="00D61023" w:rsidP="00D6102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E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Повторение музыкальной грамоты</w:t>
      </w:r>
      <w:r w:rsidR="005D685A" w:rsidRPr="00A94E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(терминология классического экзерсиса)</w:t>
      </w:r>
      <w:r w:rsidRPr="00A94E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 Учащиеся разгадывают кроссворд</w:t>
      </w:r>
      <w:r w:rsidRPr="00A94E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F861793" w14:textId="24DEBDA1" w:rsidR="00D61023" w:rsidRPr="00A94E4D" w:rsidRDefault="00D61023" w:rsidP="00361A08">
      <w:pPr>
        <w:shd w:val="clear" w:color="auto" w:fill="FFFFFF"/>
        <w:jc w:val="center"/>
        <w:rPr>
          <w:rFonts w:ascii="Roboto" w:hAnsi="Roboto" w:cs="Times New Roman"/>
          <w:b/>
          <w:i/>
          <w:color w:val="000000"/>
          <w:sz w:val="28"/>
          <w:szCs w:val="28"/>
          <w:lang w:eastAsia="ru-RU"/>
        </w:rPr>
      </w:pPr>
      <w:r w:rsidRPr="00A94E4D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Применение личностно-ориентированных технологий с дифференцированным подходом</w:t>
      </w:r>
      <w:r w:rsidR="00361A08" w:rsidRPr="00A94E4D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14:paraId="295F13C4" w14:textId="2445CD39" w:rsidR="00D61023" w:rsidRPr="00A94E4D" w:rsidRDefault="00361A08" w:rsidP="00D61023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94E4D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Работа с солистами.</w:t>
      </w:r>
    </w:p>
    <w:p w14:paraId="0D65B6C2" w14:textId="77777777" w:rsidR="00DE0BFB" w:rsidRDefault="00DE0BFB" w:rsidP="00213D0A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298A3B58" w14:textId="1D1F6A6C" w:rsidR="00213D0A" w:rsidRPr="00E45D98" w:rsidRDefault="00213D0A" w:rsidP="00213D0A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13D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 предлагает нескольким учащимся (2/3 из группы) решить кроссворд. Выдает готовые распечатки, дети начинают заполнять кроссворды.</w:t>
      </w:r>
    </w:p>
    <w:p w14:paraId="371364BA" w14:textId="625DD474" w:rsidR="00213D0A" w:rsidRDefault="00213D0A" w:rsidP="00213D0A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10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Оставшимся детям </w:t>
      </w:r>
      <w:r w:rsidR="00D61023" w:rsidRPr="00D610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 солистам) </w:t>
      </w:r>
      <w:r w:rsidRPr="00D610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предлагает </w:t>
      </w:r>
      <w:r w:rsidR="00D610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исполнить конкурсные номера:</w:t>
      </w:r>
    </w:p>
    <w:p w14:paraId="59425FB0" w14:textId="27D7E3F6" w:rsidR="00D61023" w:rsidRDefault="00D61023" w:rsidP="00213D0A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«Мечты о бале» (вариация из балета С. Прокофьева «Золушка»);</w:t>
      </w:r>
    </w:p>
    <w:p w14:paraId="1348D852" w14:textId="6F8347DD" w:rsidR="00D61023" w:rsidRDefault="00D61023" w:rsidP="00213D0A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«Мазурка» (постановка К.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Голейзовского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муз А. Скрябина);</w:t>
      </w:r>
    </w:p>
    <w:p w14:paraId="49662AC3" w14:textId="2E0211EE" w:rsidR="00D61023" w:rsidRPr="00D61023" w:rsidRDefault="00D61023" w:rsidP="00213D0A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«Танец с веерами» (вариация из балета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Баласаняна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Лейли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Меджнун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»)</w:t>
      </w:r>
    </w:p>
    <w:p w14:paraId="52D1D261" w14:textId="28D4599D" w:rsidR="0057332E" w:rsidRPr="00A94E4D" w:rsidRDefault="0057332E" w:rsidP="00A94E4D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1A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Повторение танцевальных комбинаций из номеров.</w:t>
      </w:r>
    </w:p>
    <w:p w14:paraId="75441ECD" w14:textId="32CCA91F" w:rsidR="00361A08" w:rsidRPr="00361A08" w:rsidRDefault="00361A08" w:rsidP="00D41AE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535353"/>
          <w:sz w:val="28"/>
          <w:szCs w:val="28"/>
        </w:rPr>
      </w:pPr>
      <w:r w:rsidRPr="00361A08">
        <w:rPr>
          <w:rFonts w:ascii="Times New Roman" w:hAnsi="Times New Roman" w:cs="Times New Roman"/>
          <w:b/>
          <w:bCs/>
          <w:color w:val="535353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color w:val="535353"/>
          <w:sz w:val="28"/>
          <w:szCs w:val="28"/>
        </w:rPr>
        <w:t>Заключительная часть.</w:t>
      </w:r>
    </w:p>
    <w:p w14:paraId="62025074" w14:textId="515E8978" w:rsidR="0057332E" w:rsidRDefault="00D41AE4" w:rsidP="00D41AE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535353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val="single" w:color="535353"/>
        </w:rPr>
        <w:t>Подведение итогов.</w:t>
      </w: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 </w:t>
      </w:r>
    </w:p>
    <w:p w14:paraId="585CF053" w14:textId="77777777" w:rsidR="00E16C30" w:rsidRDefault="00E16C30" w:rsidP="0057332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2E303E07" w14:textId="77777777" w:rsidR="0057332E" w:rsidRPr="00361A08" w:rsidRDefault="0057332E" w:rsidP="0057332E">
      <w:pPr>
        <w:shd w:val="clear" w:color="auto" w:fill="FFFFFF"/>
        <w:rPr>
          <w:rFonts w:ascii="Roboto" w:hAnsi="Roboto" w:cs="Times New Roman"/>
          <w:color w:val="000000"/>
          <w:sz w:val="28"/>
          <w:szCs w:val="28"/>
          <w:lang w:eastAsia="ru-RU"/>
        </w:rPr>
      </w:pPr>
      <w:r w:rsidRPr="00361A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Заключительная (итоговая) часть занятия включает в себя рефлексию (закрепление пройденного материала).</w:t>
      </w:r>
    </w:p>
    <w:p w14:paraId="21CAAA99" w14:textId="0B01F760" w:rsidR="0057332E" w:rsidRPr="00361A08" w:rsidRDefault="0057332E" w:rsidP="0057332E">
      <w:pPr>
        <w:shd w:val="clear" w:color="auto" w:fill="FFFFFF"/>
        <w:rPr>
          <w:rFonts w:ascii="Roboto" w:hAnsi="Roboto" w:cs="Times New Roman"/>
          <w:color w:val="000000"/>
          <w:sz w:val="28"/>
          <w:szCs w:val="28"/>
          <w:lang w:eastAsia="ru-RU"/>
        </w:rPr>
      </w:pPr>
      <w:r w:rsidRPr="00361A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 и учащиеся повторяют теоретическую часть занятия ( терминологию классического экзерсиса)</w:t>
      </w:r>
      <w:r w:rsidR="005D685A" w:rsidRPr="00361A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33119D8" w14:textId="2D7FD7E3" w:rsidR="00D41AE4" w:rsidRPr="00361A08" w:rsidRDefault="005D685A" w:rsidP="00D41AE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535353"/>
          <w:sz w:val="28"/>
          <w:szCs w:val="28"/>
          <w:u w:color="535353"/>
        </w:rPr>
      </w:pPr>
      <w:r w:rsidRPr="00361A08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Подводят </w:t>
      </w:r>
      <w:r w:rsidR="00D41AE4" w:rsidRPr="00361A08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и</w:t>
      </w:r>
      <w:r w:rsidRPr="00361A08">
        <w:rPr>
          <w:rFonts w:ascii="Times New Roman" w:hAnsi="Times New Roman" w:cs="Times New Roman"/>
          <w:color w:val="535353"/>
          <w:sz w:val="28"/>
          <w:szCs w:val="28"/>
          <w:u w:color="535353"/>
        </w:rPr>
        <w:t>тог совместной работы</w:t>
      </w:r>
      <w:r w:rsidR="008C2F3E" w:rsidRPr="00361A08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r w:rsidRPr="00361A08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(педагог </w:t>
      </w:r>
      <w:r w:rsidR="008C2F3E" w:rsidRPr="00361A08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и </w:t>
      </w:r>
      <w:r w:rsidR="00D61023" w:rsidRPr="00361A08">
        <w:rPr>
          <w:rFonts w:ascii="Times New Roman" w:hAnsi="Times New Roman" w:cs="Times New Roman"/>
          <w:color w:val="535353"/>
          <w:sz w:val="28"/>
          <w:szCs w:val="28"/>
          <w:u w:color="535353"/>
        </w:rPr>
        <w:t>учащихся</w:t>
      </w:r>
      <w:r w:rsidRPr="00361A08">
        <w:rPr>
          <w:rFonts w:ascii="Times New Roman" w:hAnsi="Times New Roman" w:cs="Times New Roman"/>
          <w:color w:val="535353"/>
          <w:sz w:val="28"/>
          <w:szCs w:val="28"/>
          <w:u w:color="535353"/>
        </w:rPr>
        <w:t>)</w:t>
      </w:r>
      <w:r w:rsidR="00D61023" w:rsidRPr="00361A08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r w:rsidR="00D41AE4" w:rsidRPr="00361A08">
        <w:rPr>
          <w:rFonts w:ascii="Times New Roman" w:hAnsi="Times New Roman" w:cs="Times New Roman"/>
          <w:color w:val="535353"/>
          <w:sz w:val="28"/>
          <w:szCs w:val="28"/>
          <w:u w:color="535353"/>
        </w:rPr>
        <w:t>с обменом мнениями: что получилось и что хотелось бы изменить?</w:t>
      </w:r>
    </w:p>
    <w:p w14:paraId="1837D399" w14:textId="77777777" w:rsidR="00361A08" w:rsidRDefault="00D61023" w:rsidP="0057332E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1A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Позитивная оценка учащихся, выделение самых старательных детей, творческих, трудолюбивых.</w:t>
      </w:r>
    </w:p>
    <w:p w14:paraId="51BF27E4" w14:textId="30BD5F96" w:rsidR="00D61023" w:rsidRPr="00361A08" w:rsidRDefault="00D61023" w:rsidP="0057332E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1A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Вместе с детьми педагог проверяет кроссворд.</w:t>
      </w:r>
    </w:p>
    <w:p w14:paraId="0A17DDB7" w14:textId="77777777" w:rsidR="0057332E" w:rsidRPr="00361A08" w:rsidRDefault="0057332E" w:rsidP="0057332E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1A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Учащиеся становятся на свои места в зале.</w:t>
      </w:r>
    </w:p>
    <w:p w14:paraId="337F5EEE" w14:textId="660DDF7E" w:rsidR="00D41AE4" w:rsidRPr="00361A08" w:rsidRDefault="0057332E" w:rsidP="005D685A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1A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Учащиеся вступают в диалог с педагогом и одноклассниками.</w:t>
      </w:r>
    </w:p>
    <w:p w14:paraId="3869AEF2" w14:textId="7C5A46C0" w:rsidR="00D41AE4" w:rsidRPr="00361A08" w:rsidRDefault="00D41AE4" w:rsidP="00D41AE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361A08">
        <w:rPr>
          <w:rFonts w:ascii="Times New Roman" w:hAnsi="Times New Roman" w:cs="Times New Roman"/>
          <w:b/>
          <w:bCs/>
          <w:color w:val="535353"/>
          <w:sz w:val="28"/>
          <w:szCs w:val="28"/>
          <w:u w:val="single" w:color="535353"/>
        </w:rPr>
        <w:t>Домашнее задание.</w:t>
      </w:r>
      <w:r w:rsidRPr="00361A08">
        <w:rPr>
          <w:rFonts w:ascii="Times New Roman" w:hAnsi="Times New Roman" w:cs="Times New Roman"/>
          <w:color w:val="535353"/>
          <w:sz w:val="28"/>
          <w:szCs w:val="28"/>
          <w:u w:color="535353"/>
        </w:rPr>
        <w:t> Закрепить навыки правильности и чистоты исполнения технически сложных мест у станка и на середине. Закрепить знание французской терминологии.</w:t>
      </w:r>
      <w:r w:rsidR="00DE0BFB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Ежедневно заниматься растяжкой шпагатов и спины.</w:t>
      </w:r>
    </w:p>
    <w:p w14:paraId="6F8DAC4A" w14:textId="11408B8D" w:rsidR="005D685A" w:rsidRPr="00361A08" w:rsidRDefault="00D41AE4" w:rsidP="00D41AE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535353"/>
          <w:sz w:val="28"/>
          <w:szCs w:val="28"/>
          <w:u w:val="single" w:color="535353"/>
        </w:rPr>
      </w:pPr>
      <w:r w:rsidRPr="00361A08">
        <w:rPr>
          <w:rFonts w:ascii="Times New Roman" w:hAnsi="Times New Roman" w:cs="Times New Roman"/>
          <w:b/>
          <w:bCs/>
          <w:color w:val="535353"/>
          <w:sz w:val="28"/>
          <w:szCs w:val="28"/>
          <w:u w:val="single" w:color="535353"/>
        </w:rPr>
        <w:t>Поклон.</w:t>
      </w:r>
    </w:p>
    <w:p w14:paraId="433C23AD" w14:textId="77777777" w:rsidR="00D41AE4" w:rsidRPr="00361A08" w:rsidRDefault="00D41AE4" w:rsidP="00D41AE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361A08">
        <w:rPr>
          <w:rFonts w:ascii="Times New Roman" w:hAnsi="Times New Roman" w:cs="Times New Roman"/>
          <w:color w:val="535353"/>
          <w:sz w:val="28"/>
          <w:szCs w:val="28"/>
          <w:u w:val="single" w:color="535353"/>
        </w:rPr>
        <w:t>Музыкальное оформление:</w:t>
      </w:r>
    </w:p>
    <w:p w14:paraId="1B6310B8" w14:textId="7DDD2D22" w:rsidR="00D41AE4" w:rsidRPr="00361A08" w:rsidRDefault="00D41AE4" w:rsidP="00D41AE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535353"/>
        </w:rPr>
      </w:pPr>
      <w:r w:rsidRPr="00361A08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«Вальс». </w:t>
      </w:r>
      <w:proofErr w:type="spellStart"/>
      <w:r w:rsidRPr="00361A08">
        <w:rPr>
          <w:rFonts w:ascii="Times New Roman" w:hAnsi="Times New Roman" w:cs="Times New Roman"/>
          <w:color w:val="535353"/>
          <w:sz w:val="28"/>
          <w:szCs w:val="28"/>
          <w:u w:color="535353"/>
        </w:rPr>
        <w:t>Ю.Слонов</w:t>
      </w:r>
      <w:proofErr w:type="spellEnd"/>
      <w:r w:rsidRPr="00361A08">
        <w:rPr>
          <w:rFonts w:ascii="Times New Roman" w:hAnsi="Times New Roman" w:cs="Times New Roman"/>
          <w:color w:val="535353"/>
          <w:sz w:val="28"/>
          <w:szCs w:val="28"/>
          <w:u w:color="535353"/>
        </w:rPr>
        <w:t>. Музыкальный размер 3/4.</w:t>
      </w:r>
    </w:p>
    <w:p w14:paraId="4285236F" w14:textId="77777777" w:rsidR="00D41AE4" w:rsidRPr="00361A08" w:rsidRDefault="00D41AE4" w:rsidP="00D41AE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535353"/>
        </w:rPr>
      </w:pPr>
    </w:p>
    <w:p w14:paraId="08AD22D5" w14:textId="77777777" w:rsidR="00D41AE4" w:rsidRPr="008C2F3E" w:rsidRDefault="00D41AE4" w:rsidP="00D41AE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535353"/>
        </w:rPr>
      </w:pPr>
    </w:p>
    <w:p w14:paraId="76761601" w14:textId="77777777" w:rsidR="0057332E" w:rsidRDefault="0057332E" w:rsidP="00D41A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</w:pPr>
    </w:p>
    <w:p w14:paraId="2B37283D" w14:textId="77777777" w:rsidR="0057332E" w:rsidRDefault="0057332E" w:rsidP="00D41A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</w:pPr>
    </w:p>
    <w:p w14:paraId="7E0F7A02" w14:textId="77777777" w:rsidR="0057332E" w:rsidRDefault="0057332E" w:rsidP="00D41A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</w:pPr>
    </w:p>
    <w:p w14:paraId="743658DE" w14:textId="77777777" w:rsidR="00DE0BFB" w:rsidRDefault="00DE0BFB" w:rsidP="00D41A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</w:pPr>
    </w:p>
    <w:p w14:paraId="751E001F" w14:textId="77777777" w:rsidR="00D41AE4" w:rsidRPr="008C2F3E" w:rsidRDefault="00D41AE4" w:rsidP="00D41A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color="535353"/>
        </w:rPr>
      </w:pPr>
      <w:r w:rsidRPr="008C2F3E">
        <w:rPr>
          <w:rFonts w:ascii="Times New Roman" w:hAnsi="Times New Roman" w:cs="Times New Roman"/>
          <w:b/>
          <w:bCs/>
          <w:color w:val="535353"/>
          <w:sz w:val="28"/>
          <w:szCs w:val="28"/>
          <w:u w:color="535353"/>
        </w:rPr>
        <w:t>Литература.</w:t>
      </w:r>
    </w:p>
    <w:p w14:paraId="1AF78EB0" w14:textId="77777777" w:rsidR="00D41AE4" w:rsidRPr="008C2F3E" w:rsidRDefault="00D41AE4" w:rsidP="00D41A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color="535353"/>
        </w:rPr>
      </w:pPr>
    </w:p>
    <w:p w14:paraId="4F049B2C" w14:textId="4560E6A1" w:rsidR="00D41AE4" w:rsidRPr="008C2F3E" w:rsidRDefault="002A0034" w:rsidP="00D41A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color="535353"/>
        </w:rPr>
      </w:pPr>
      <w:r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1. </w:t>
      </w:r>
      <w:r w:rsidR="00D41AE4"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Музыкальный репертуар из личного опыта работы.</w:t>
      </w:r>
    </w:p>
    <w:p w14:paraId="6D36EBFB" w14:textId="1113D55D" w:rsidR="00D41AE4" w:rsidRDefault="002A0034" w:rsidP="00D41A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43434"/>
          <w:sz w:val="28"/>
          <w:szCs w:val="28"/>
          <w:u w:color="535353"/>
        </w:rPr>
      </w:pPr>
      <w:r>
        <w:rPr>
          <w:rFonts w:ascii="Times New Roman" w:hAnsi="Times New Roman" w:cs="Times New Roman"/>
          <w:color w:val="535353"/>
          <w:sz w:val="28"/>
          <w:szCs w:val="28"/>
          <w:u w:color="535353"/>
        </w:rPr>
        <w:t>2.</w:t>
      </w:r>
      <w:r w:rsidR="002E0175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r w:rsidR="002E0175" w:rsidRPr="002E0175">
        <w:rPr>
          <w:rFonts w:ascii="Times New Roman" w:hAnsi="Times New Roman" w:cs="Times New Roman"/>
          <w:color w:val="343434"/>
          <w:sz w:val="28"/>
          <w:szCs w:val="28"/>
          <w:u w:color="535353"/>
        </w:rPr>
        <w:t>Н. Базарова, В. Мей «Азбука классического танца»</w:t>
      </w:r>
    </w:p>
    <w:p w14:paraId="08F8A72C" w14:textId="616CFD21" w:rsidR="002A0034" w:rsidRDefault="002A0034" w:rsidP="00D41A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43434"/>
          <w:sz w:val="28"/>
          <w:szCs w:val="28"/>
          <w:u w:color="535353"/>
        </w:rPr>
      </w:pPr>
      <w:r>
        <w:rPr>
          <w:rFonts w:ascii="Times New Roman" w:hAnsi="Times New Roman" w:cs="Times New Roman"/>
          <w:color w:val="343434"/>
          <w:sz w:val="28"/>
          <w:szCs w:val="28"/>
          <w:u w:color="535353"/>
        </w:rPr>
        <w:t>3. А. Я. Ваганова «Основы классического танца»</w:t>
      </w:r>
    </w:p>
    <w:p w14:paraId="59C3537E" w14:textId="4EE16683" w:rsidR="002A0034" w:rsidRPr="008C2F3E" w:rsidRDefault="002A0034" w:rsidP="002A003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color="535353"/>
        </w:rPr>
      </w:pPr>
      <w:r>
        <w:rPr>
          <w:rFonts w:ascii="Times New Roman" w:hAnsi="Times New Roman" w:cs="Times New Roman"/>
          <w:color w:val="535353"/>
          <w:sz w:val="28"/>
          <w:szCs w:val="28"/>
          <w:u w:color="535353"/>
        </w:rPr>
        <w:t>4</w:t>
      </w: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.</w:t>
      </w:r>
      <w:r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Классический танец. Примерная программа для детских хореографических школ и хореографических отделений детских школ искусств. М.,2006.</w:t>
      </w:r>
    </w:p>
    <w:p w14:paraId="3566E456" w14:textId="3AC6435F" w:rsidR="002A0034" w:rsidRPr="008C2F3E" w:rsidRDefault="002A0034" w:rsidP="002A003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color="535353"/>
        </w:rPr>
      </w:pPr>
      <w:r>
        <w:rPr>
          <w:rFonts w:ascii="Times New Roman" w:hAnsi="Times New Roman" w:cs="Times New Roman"/>
          <w:color w:val="535353"/>
          <w:sz w:val="28"/>
          <w:szCs w:val="28"/>
          <w:u w:color="535353"/>
        </w:rPr>
        <w:t>5</w:t>
      </w: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>.</w:t>
      </w:r>
      <w:r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</w:t>
      </w: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Методические рекомендации и </w:t>
      </w:r>
      <w:r>
        <w:rPr>
          <w:rFonts w:ascii="Times New Roman" w:hAnsi="Times New Roman" w:cs="Times New Roman"/>
          <w:color w:val="535353"/>
          <w:sz w:val="28"/>
          <w:szCs w:val="28"/>
          <w:u w:color="535353"/>
        </w:rPr>
        <w:t>программы</w:t>
      </w:r>
      <w:r w:rsidRPr="008C2F3E">
        <w:rPr>
          <w:rFonts w:ascii="Times New Roman" w:hAnsi="Times New Roman" w:cs="Times New Roman"/>
          <w:color w:val="535353"/>
          <w:sz w:val="28"/>
          <w:szCs w:val="28"/>
          <w:u w:color="535353"/>
        </w:rPr>
        <w:t xml:space="preserve"> по класси</w:t>
      </w:r>
      <w:r>
        <w:rPr>
          <w:rFonts w:ascii="Times New Roman" w:hAnsi="Times New Roman" w:cs="Times New Roman"/>
          <w:color w:val="535353"/>
          <w:sz w:val="28"/>
          <w:szCs w:val="28"/>
          <w:u w:color="535353"/>
        </w:rPr>
        <w:t>ческому танцу для школ искусств.</w:t>
      </w:r>
    </w:p>
    <w:p w14:paraId="3E0ED30C" w14:textId="63137956" w:rsidR="002A0034" w:rsidRPr="002E0175" w:rsidRDefault="002A0034" w:rsidP="00D41A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43434"/>
          <w:sz w:val="28"/>
          <w:szCs w:val="28"/>
          <w:u w:color="535353"/>
        </w:rPr>
      </w:pPr>
      <w:r>
        <w:rPr>
          <w:rFonts w:ascii="Times New Roman" w:hAnsi="Times New Roman" w:cs="Times New Roman"/>
          <w:color w:val="343434"/>
          <w:sz w:val="28"/>
          <w:szCs w:val="28"/>
          <w:u w:color="535353"/>
        </w:rPr>
        <w:t>6. Интернет ресурсы</w:t>
      </w:r>
    </w:p>
    <w:sectPr w:rsidR="002A0034" w:rsidRPr="002E0175" w:rsidSect="00891BA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2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3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4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AD13F5F"/>
    <w:multiLevelType w:val="hybridMultilevel"/>
    <w:tmpl w:val="9574F3FA"/>
    <w:lvl w:ilvl="0" w:tplc="296209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B10C4E"/>
    <w:multiLevelType w:val="hybridMultilevel"/>
    <w:tmpl w:val="64AEFA44"/>
    <w:lvl w:ilvl="0" w:tplc="4BFEA5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3535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E4"/>
    <w:rsid w:val="00080994"/>
    <w:rsid w:val="000C4032"/>
    <w:rsid w:val="00213D0A"/>
    <w:rsid w:val="00222584"/>
    <w:rsid w:val="0026370B"/>
    <w:rsid w:val="002A0034"/>
    <w:rsid w:val="002B2512"/>
    <w:rsid w:val="002E0175"/>
    <w:rsid w:val="002E57F9"/>
    <w:rsid w:val="002F5778"/>
    <w:rsid w:val="003529CB"/>
    <w:rsid w:val="00361A08"/>
    <w:rsid w:val="00392144"/>
    <w:rsid w:val="003D4873"/>
    <w:rsid w:val="003D75D7"/>
    <w:rsid w:val="00433BA2"/>
    <w:rsid w:val="00476ADB"/>
    <w:rsid w:val="004A7E45"/>
    <w:rsid w:val="00512926"/>
    <w:rsid w:val="00514084"/>
    <w:rsid w:val="0057332E"/>
    <w:rsid w:val="005D685A"/>
    <w:rsid w:val="005E5B16"/>
    <w:rsid w:val="005E72F7"/>
    <w:rsid w:val="00625A71"/>
    <w:rsid w:val="00692D70"/>
    <w:rsid w:val="006D3BBF"/>
    <w:rsid w:val="006D44D0"/>
    <w:rsid w:val="0071461E"/>
    <w:rsid w:val="00716087"/>
    <w:rsid w:val="007B40A9"/>
    <w:rsid w:val="007C42B0"/>
    <w:rsid w:val="007E724B"/>
    <w:rsid w:val="00870CA5"/>
    <w:rsid w:val="00882BFF"/>
    <w:rsid w:val="00891BA1"/>
    <w:rsid w:val="008C2F3E"/>
    <w:rsid w:val="008D612D"/>
    <w:rsid w:val="008F7649"/>
    <w:rsid w:val="00992256"/>
    <w:rsid w:val="00A016C8"/>
    <w:rsid w:val="00A86C1A"/>
    <w:rsid w:val="00A94E4D"/>
    <w:rsid w:val="00AD77A7"/>
    <w:rsid w:val="00B51410"/>
    <w:rsid w:val="00B72ED0"/>
    <w:rsid w:val="00B72F57"/>
    <w:rsid w:val="00B84D86"/>
    <w:rsid w:val="00B93030"/>
    <w:rsid w:val="00C236C1"/>
    <w:rsid w:val="00D41AE4"/>
    <w:rsid w:val="00D61023"/>
    <w:rsid w:val="00DD6968"/>
    <w:rsid w:val="00DE0BFB"/>
    <w:rsid w:val="00E16C30"/>
    <w:rsid w:val="00EA4C1F"/>
    <w:rsid w:val="00EE128F"/>
    <w:rsid w:val="00F708CB"/>
    <w:rsid w:val="00F8293D"/>
    <w:rsid w:val="00F915EC"/>
    <w:rsid w:val="00FA7F72"/>
    <w:rsid w:val="00FB78C9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103AF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14</Pages>
  <Words>3435</Words>
  <Characters>19584</Characters>
  <Application>Microsoft Macintosh Word</Application>
  <DocSecurity>0</DocSecurity>
  <Lines>163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План - конспект занятия</vt:lpstr>
      <vt:lpstr>    объединения хореографии «Шаг вперед»</vt:lpstr>
      <vt:lpstr>    группы 3–го года обучения (13-14 лет)</vt:lpstr>
      <vt:lpstr>    педагога дополнительного образования </vt:lpstr>
      <vt:lpstr>    Сокол Юлии Эдуардовны</vt:lpstr>
      <vt:lpstr>    тема:</vt:lpstr>
    </vt:vector>
  </TitlesOfParts>
  <LinksUpToDate>false</LinksUpToDate>
  <CharactersWithSpaces>22974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Mac</dc:creator>
  <cp:keywords/>
  <dc:description/>
  <cp:lastModifiedBy>Олег Mac</cp:lastModifiedBy>
  <cp:revision>15</cp:revision>
  <dcterms:created xsi:type="dcterms:W3CDTF">2017-09-26T02:16:00Z</dcterms:created>
  <dcterms:modified xsi:type="dcterms:W3CDTF">2017-10-11T19:45:00Z</dcterms:modified>
</cp:coreProperties>
</file>