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4A" w:rsidRPr="00574919" w:rsidRDefault="00F3194A" w:rsidP="00F3194A">
      <w:pPr>
        <w:pStyle w:val="1"/>
        <w:spacing w:before="0" w:beforeAutospacing="0" w:line="360" w:lineRule="auto"/>
        <w:rPr>
          <w:rFonts w:ascii="Times New Roman" w:hAnsi="Times New Roman" w:cs="Times New Roman"/>
          <w:sz w:val="28"/>
          <w:szCs w:val="28"/>
        </w:rPr>
      </w:pPr>
    </w:p>
    <w:p w:rsidR="00F3194A" w:rsidRPr="00574919" w:rsidRDefault="00F3194A" w:rsidP="00F3194A">
      <w:pPr>
        <w:spacing w:line="360" w:lineRule="auto"/>
        <w:jc w:val="center"/>
        <w:rPr>
          <w:rFonts w:ascii="Times New Roman" w:hAnsi="Times New Roman" w:cs="Times New Roman"/>
          <w:sz w:val="28"/>
          <w:szCs w:val="28"/>
        </w:rPr>
      </w:pPr>
    </w:p>
    <w:p w:rsidR="00FF3C0B" w:rsidRDefault="00FF3C0B" w:rsidP="00F3194A">
      <w:pPr>
        <w:spacing w:line="360" w:lineRule="auto"/>
        <w:jc w:val="center"/>
        <w:rPr>
          <w:rFonts w:ascii="Times New Roman" w:hAnsi="Times New Roman" w:cs="Times New Roman"/>
          <w:b/>
          <w:sz w:val="28"/>
          <w:szCs w:val="28"/>
        </w:rPr>
      </w:pPr>
    </w:p>
    <w:p w:rsidR="00FF3C0B" w:rsidRDefault="00FF3C0B" w:rsidP="00F3194A">
      <w:pPr>
        <w:spacing w:line="360" w:lineRule="auto"/>
        <w:jc w:val="center"/>
        <w:rPr>
          <w:rFonts w:ascii="Times New Roman" w:hAnsi="Times New Roman" w:cs="Times New Roman"/>
          <w:b/>
          <w:sz w:val="28"/>
          <w:szCs w:val="28"/>
        </w:rPr>
      </w:pPr>
    </w:p>
    <w:p w:rsidR="00FF3C0B" w:rsidRDefault="00FF3C0B" w:rsidP="00F3194A">
      <w:pPr>
        <w:spacing w:line="360" w:lineRule="auto"/>
        <w:jc w:val="center"/>
        <w:rPr>
          <w:rFonts w:ascii="Times New Roman" w:hAnsi="Times New Roman" w:cs="Times New Roman"/>
          <w:b/>
          <w:sz w:val="28"/>
          <w:szCs w:val="28"/>
        </w:rPr>
      </w:pPr>
    </w:p>
    <w:p w:rsidR="00FF3C0B" w:rsidRDefault="00FF3C0B" w:rsidP="00F3194A">
      <w:pPr>
        <w:spacing w:line="360" w:lineRule="auto"/>
        <w:jc w:val="center"/>
        <w:rPr>
          <w:rFonts w:ascii="Times New Roman" w:hAnsi="Times New Roman" w:cs="Times New Roman"/>
          <w:b/>
          <w:sz w:val="28"/>
          <w:szCs w:val="28"/>
        </w:rPr>
      </w:pPr>
    </w:p>
    <w:p w:rsidR="00F3194A" w:rsidRPr="00574919" w:rsidRDefault="00FF3C0B" w:rsidP="00F3194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Статья</w:t>
      </w:r>
    </w:p>
    <w:p w:rsidR="00F3194A" w:rsidRPr="00574919" w:rsidRDefault="00F3194A" w:rsidP="00F3194A">
      <w:pPr>
        <w:spacing w:line="360" w:lineRule="auto"/>
        <w:jc w:val="center"/>
        <w:rPr>
          <w:rFonts w:ascii="Times New Roman" w:hAnsi="Times New Roman" w:cs="Times New Roman"/>
          <w:sz w:val="28"/>
          <w:szCs w:val="28"/>
        </w:rPr>
      </w:pPr>
      <w:r w:rsidRPr="00574919">
        <w:rPr>
          <w:rFonts w:ascii="Times New Roman" w:hAnsi="Times New Roman" w:cs="Times New Roman"/>
          <w:sz w:val="28"/>
          <w:szCs w:val="28"/>
        </w:rPr>
        <w:t>на тему: «Продуктивное использование новых обр</w:t>
      </w:r>
      <w:r w:rsidR="00FF3C0B">
        <w:rPr>
          <w:rFonts w:ascii="Times New Roman" w:hAnsi="Times New Roman" w:cs="Times New Roman"/>
          <w:sz w:val="28"/>
          <w:szCs w:val="28"/>
        </w:rPr>
        <w:t>азовательных технологий на уроках биологии</w:t>
      </w:r>
      <w:r w:rsidRPr="00574919">
        <w:rPr>
          <w:rFonts w:ascii="Times New Roman" w:hAnsi="Times New Roman" w:cs="Times New Roman"/>
          <w:sz w:val="28"/>
          <w:szCs w:val="28"/>
        </w:rPr>
        <w:t>»</w:t>
      </w:r>
    </w:p>
    <w:p w:rsidR="00F3194A" w:rsidRPr="00574919" w:rsidRDefault="00F3194A" w:rsidP="00F3194A">
      <w:pPr>
        <w:pStyle w:val="1"/>
        <w:spacing w:line="360" w:lineRule="auto"/>
        <w:rPr>
          <w:rFonts w:ascii="Times New Roman" w:hAnsi="Times New Roman" w:cs="Times New Roman"/>
          <w:sz w:val="28"/>
          <w:szCs w:val="28"/>
        </w:rPr>
      </w:pPr>
    </w:p>
    <w:p w:rsidR="00F3194A" w:rsidRPr="00574919" w:rsidRDefault="00F3194A" w:rsidP="00F3194A">
      <w:pPr>
        <w:spacing w:line="360" w:lineRule="auto"/>
        <w:rPr>
          <w:rFonts w:ascii="Times New Roman" w:hAnsi="Times New Roman" w:cs="Times New Roman"/>
          <w:sz w:val="28"/>
          <w:szCs w:val="28"/>
        </w:rPr>
      </w:pPr>
    </w:p>
    <w:p w:rsidR="00FC4D51" w:rsidRPr="00574919" w:rsidRDefault="00F3194A" w:rsidP="00F3194A">
      <w:pPr>
        <w:spacing w:line="360" w:lineRule="auto"/>
        <w:jc w:val="right"/>
        <w:rPr>
          <w:rFonts w:ascii="Times New Roman" w:hAnsi="Times New Roman" w:cs="Times New Roman"/>
          <w:sz w:val="28"/>
          <w:szCs w:val="28"/>
        </w:rPr>
      </w:pPr>
      <w:r w:rsidRPr="00574919">
        <w:rPr>
          <w:rFonts w:ascii="Times New Roman" w:hAnsi="Times New Roman" w:cs="Times New Roman"/>
          <w:sz w:val="28"/>
          <w:szCs w:val="28"/>
        </w:rPr>
        <w:t xml:space="preserve">      </w:t>
      </w:r>
    </w:p>
    <w:p w:rsidR="00FC4D51" w:rsidRPr="00574919" w:rsidRDefault="00FC4D51" w:rsidP="00F3194A">
      <w:pPr>
        <w:spacing w:line="360" w:lineRule="auto"/>
        <w:jc w:val="right"/>
        <w:rPr>
          <w:rFonts w:ascii="Times New Roman" w:hAnsi="Times New Roman" w:cs="Times New Roman"/>
          <w:sz w:val="28"/>
          <w:szCs w:val="28"/>
        </w:rPr>
      </w:pPr>
    </w:p>
    <w:p w:rsidR="00F3194A" w:rsidRPr="00574919" w:rsidRDefault="00F3194A" w:rsidP="00F3194A">
      <w:pPr>
        <w:spacing w:line="360" w:lineRule="auto"/>
        <w:jc w:val="right"/>
        <w:rPr>
          <w:rFonts w:ascii="Times New Roman" w:hAnsi="Times New Roman" w:cs="Times New Roman"/>
          <w:sz w:val="28"/>
          <w:szCs w:val="28"/>
        </w:rPr>
      </w:pPr>
      <w:r w:rsidRPr="00574919">
        <w:rPr>
          <w:rFonts w:ascii="Times New Roman" w:hAnsi="Times New Roman" w:cs="Times New Roman"/>
          <w:sz w:val="28"/>
          <w:szCs w:val="28"/>
        </w:rPr>
        <w:t xml:space="preserve">                      Выполнила:</w:t>
      </w:r>
    </w:p>
    <w:p w:rsidR="00F3194A" w:rsidRPr="00574919" w:rsidRDefault="00FF3C0B" w:rsidP="00F3194A">
      <w:pPr>
        <w:spacing w:line="360" w:lineRule="auto"/>
        <w:jc w:val="right"/>
        <w:rPr>
          <w:rFonts w:ascii="Times New Roman" w:hAnsi="Times New Roman" w:cs="Times New Roman"/>
          <w:sz w:val="28"/>
          <w:szCs w:val="28"/>
        </w:rPr>
      </w:pPr>
      <w:r>
        <w:rPr>
          <w:rFonts w:ascii="Times New Roman" w:hAnsi="Times New Roman" w:cs="Times New Roman"/>
          <w:sz w:val="28"/>
          <w:szCs w:val="28"/>
        </w:rPr>
        <w:t>Васильева Надежда Федоровна</w:t>
      </w:r>
      <w:r w:rsidR="00F3194A" w:rsidRPr="00574919">
        <w:rPr>
          <w:rFonts w:ascii="Times New Roman" w:hAnsi="Times New Roman" w:cs="Times New Roman"/>
          <w:sz w:val="28"/>
          <w:szCs w:val="28"/>
        </w:rPr>
        <w:t>,</w:t>
      </w:r>
    </w:p>
    <w:p w:rsidR="00FD0914" w:rsidRPr="00574919" w:rsidRDefault="00F3194A" w:rsidP="00F3194A">
      <w:pPr>
        <w:spacing w:line="360" w:lineRule="auto"/>
        <w:jc w:val="right"/>
        <w:rPr>
          <w:rFonts w:ascii="Times New Roman" w:hAnsi="Times New Roman" w:cs="Times New Roman"/>
          <w:sz w:val="28"/>
          <w:szCs w:val="28"/>
        </w:rPr>
      </w:pPr>
      <w:r w:rsidRPr="00574919">
        <w:rPr>
          <w:rFonts w:ascii="Times New Roman" w:hAnsi="Times New Roman" w:cs="Times New Roman"/>
          <w:sz w:val="28"/>
          <w:szCs w:val="28"/>
        </w:rPr>
        <w:t>учитель биологии</w:t>
      </w:r>
      <w:r w:rsidR="00FD0914" w:rsidRPr="00574919">
        <w:rPr>
          <w:rFonts w:ascii="Times New Roman" w:hAnsi="Times New Roman" w:cs="Times New Roman"/>
          <w:sz w:val="28"/>
          <w:szCs w:val="28"/>
        </w:rPr>
        <w:t xml:space="preserve"> </w:t>
      </w:r>
    </w:p>
    <w:p w:rsidR="00F3194A" w:rsidRPr="00574919" w:rsidRDefault="00F3194A" w:rsidP="00F3194A">
      <w:pPr>
        <w:spacing w:line="360" w:lineRule="auto"/>
        <w:jc w:val="right"/>
        <w:rPr>
          <w:rFonts w:ascii="Times New Roman" w:hAnsi="Times New Roman" w:cs="Times New Roman"/>
          <w:sz w:val="28"/>
          <w:szCs w:val="28"/>
        </w:rPr>
      </w:pPr>
    </w:p>
    <w:p w:rsidR="00F3194A" w:rsidRPr="00574919" w:rsidRDefault="00F3194A" w:rsidP="00F3194A">
      <w:pPr>
        <w:spacing w:line="360" w:lineRule="auto"/>
        <w:jc w:val="center"/>
        <w:rPr>
          <w:rFonts w:ascii="Times New Roman" w:hAnsi="Times New Roman" w:cs="Times New Roman"/>
          <w:sz w:val="28"/>
          <w:szCs w:val="28"/>
        </w:rPr>
      </w:pPr>
    </w:p>
    <w:p w:rsidR="00F3194A" w:rsidRPr="00574919" w:rsidRDefault="00F3194A" w:rsidP="00F3194A">
      <w:pPr>
        <w:spacing w:line="360" w:lineRule="auto"/>
        <w:jc w:val="center"/>
        <w:rPr>
          <w:rFonts w:ascii="Times New Roman" w:hAnsi="Times New Roman" w:cs="Times New Roman"/>
          <w:sz w:val="28"/>
          <w:szCs w:val="28"/>
        </w:rPr>
      </w:pPr>
    </w:p>
    <w:p w:rsidR="00F3194A" w:rsidRPr="00574919" w:rsidRDefault="00F3194A" w:rsidP="00FD0914">
      <w:pPr>
        <w:spacing w:line="360" w:lineRule="auto"/>
        <w:rPr>
          <w:rFonts w:ascii="Times New Roman" w:hAnsi="Times New Roman" w:cs="Times New Roman"/>
          <w:sz w:val="28"/>
          <w:szCs w:val="28"/>
        </w:rPr>
      </w:pPr>
    </w:p>
    <w:p w:rsidR="00574919" w:rsidRDefault="00574919" w:rsidP="00FD0914">
      <w:pPr>
        <w:spacing w:line="360" w:lineRule="auto"/>
        <w:jc w:val="center"/>
        <w:rPr>
          <w:rFonts w:ascii="Times New Roman" w:hAnsi="Times New Roman" w:cs="Times New Roman"/>
          <w:sz w:val="28"/>
          <w:szCs w:val="28"/>
        </w:rPr>
      </w:pPr>
    </w:p>
    <w:p w:rsidR="00FF3C0B" w:rsidRDefault="00FF3C0B" w:rsidP="00FD0914">
      <w:pPr>
        <w:spacing w:line="360" w:lineRule="auto"/>
        <w:jc w:val="center"/>
        <w:rPr>
          <w:rFonts w:ascii="Times New Roman" w:hAnsi="Times New Roman" w:cs="Times New Roman"/>
          <w:sz w:val="28"/>
          <w:szCs w:val="28"/>
        </w:rPr>
      </w:pPr>
    </w:p>
    <w:p w:rsidR="00FF3C0B" w:rsidRDefault="00FF3C0B" w:rsidP="00FD0914">
      <w:pPr>
        <w:spacing w:line="360" w:lineRule="auto"/>
        <w:jc w:val="center"/>
        <w:rPr>
          <w:rFonts w:ascii="Times New Roman" w:hAnsi="Times New Roman" w:cs="Times New Roman"/>
          <w:sz w:val="28"/>
          <w:szCs w:val="28"/>
        </w:rPr>
      </w:pPr>
    </w:p>
    <w:p w:rsidR="00FF3C0B" w:rsidRDefault="00FF3C0B" w:rsidP="00FD0914">
      <w:pPr>
        <w:spacing w:line="360" w:lineRule="auto"/>
        <w:jc w:val="center"/>
        <w:rPr>
          <w:rFonts w:ascii="Times New Roman" w:hAnsi="Times New Roman" w:cs="Times New Roman"/>
          <w:sz w:val="28"/>
          <w:szCs w:val="28"/>
        </w:rPr>
      </w:pPr>
    </w:p>
    <w:p w:rsidR="00FF3C0B" w:rsidRDefault="00FF3C0B" w:rsidP="00FD0914">
      <w:pPr>
        <w:spacing w:line="360" w:lineRule="auto"/>
        <w:jc w:val="center"/>
        <w:rPr>
          <w:rFonts w:ascii="Times New Roman" w:hAnsi="Times New Roman" w:cs="Times New Roman"/>
          <w:sz w:val="28"/>
          <w:szCs w:val="28"/>
        </w:rPr>
      </w:pPr>
    </w:p>
    <w:p w:rsidR="00574919" w:rsidRDefault="00574919" w:rsidP="00FD0914">
      <w:pPr>
        <w:spacing w:line="360" w:lineRule="auto"/>
        <w:jc w:val="center"/>
        <w:rPr>
          <w:rFonts w:ascii="Times New Roman" w:hAnsi="Times New Roman" w:cs="Times New Roman"/>
          <w:sz w:val="28"/>
          <w:szCs w:val="28"/>
        </w:rPr>
      </w:pPr>
    </w:p>
    <w:p w:rsidR="00574919" w:rsidRDefault="00574919" w:rsidP="00FD0914">
      <w:pPr>
        <w:spacing w:line="360" w:lineRule="auto"/>
        <w:jc w:val="center"/>
        <w:rPr>
          <w:rFonts w:ascii="Times New Roman" w:hAnsi="Times New Roman" w:cs="Times New Roman"/>
          <w:sz w:val="28"/>
          <w:szCs w:val="28"/>
        </w:rPr>
      </w:pPr>
    </w:p>
    <w:p w:rsidR="00B16753" w:rsidRPr="00FF3C0B" w:rsidRDefault="00FF3C0B" w:rsidP="00FF3C0B">
      <w:pPr>
        <w:spacing w:line="360" w:lineRule="auto"/>
        <w:jc w:val="center"/>
        <w:rPr>
          <w:rFonts w:ascii="Times New Roman" w:hAnsi="Times New Roman" w:cs="Times New Roman"/>
          <w:sz w:val="28"/>
          <w:szCs w:val="28"/>
        </w:rPr>
      </w:pPr>
      <w:r>
        <w:rPr>
          <w:rFonts w:ascii="Times New Roman" w:hAnsi="Times New Roman" w:cs="Times New Roman"/>
          <w:sz w:val="28"/>
          <w:szCs w:val="28"/>
        </w:rPr>
        <w:t>2025</w:t>
      </w:r>
    </w:p>
    <w:p w:rsidR="00D416D4" w:rsidRPr="00AB0FD4" w:rsidRDefault="00894F04" w:rsidP="00E75072">
      <w:pPr>
        <w:shd w:val="clear" w:color="auto" w:fill="FFFFFF"/>
        <w:spacing w:before="300" w:after="150" w:line="360" w:lineRule="auto"/>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b/>
          <w:kern w:val="36"/>
          <w:sz w:val="28"/>
          <w:szCs w:val="28"/>
        </w:rPr>
        <w:lastRenderedPageBreak/>
        <w:t>В</w:t>
      </w:r>
      <w:r w:rsidR="00AB0FD4" w:rsidRPr="00AB0FD4">
        <w:rPr>
          <w:rFonts w:ascii="Times New Roman" w:eastAsia="Times New Roman" w:hAnsi="Times New Roman" w:cs="Times New Roman"/>
          <w:b/>
          <w:kern w:val="36"/>
          <w:sz w:val="28"/>
          <w:szCs w:val="28"/>
        </w:rPr>
        <w:t>в</w:t>
      </w:r>
      <w:r w:rsidRPr="00AB0FD4">
        <w:rPr>
          <w:rFonts w:ascii="Times New Roman" w:eastAsia="Times New Roman" w:hAnsi="Times New Roman" w:cs="Times New Roman"/>
          <w:b/>
          <w:kern w:val="36"/>
          <w:sz w:val="28"/>
          <w:szCs w:val="28"/>
        </w:rPr>
        <w:t>едение</w:t>
      </w:r>
    </w:p>
    <w:p w:rsidR="00F84A77" w:rsidRPr="004904A1" w:rsidRDefault="00F84A77" w:rsidP="004904A1">
      <w:pPr>
        <w:shd w:val="clear" w:color="auto" w:fill="FFFFFF"/>
        <w:spacing w:line="360" w:lineRule="auto"/>
        <w:jc w:val="right"/>
        <w:textAlignment w:val="baseline"/>
        <w:rPr>
          <w:rFonts w:ascii="Times New Roman" w:eastAsia="Times New Roman" w:hAnsi="Times New Roman" w:cs="Times New Roman"/>
          <w:i/>
          <w:sz w:val="28"/>
          <w:szCs w:val="28"/>
        </w:rPr>
      </w:pPr>
      <w:r w:rsidRPr="004904A1">
        <w:rPr>
          <w:rFonts w:ascii="Times New Roman" w:eastAsia="Times New Roman" w:hAnsi="Times New Roman" w:cs="Times New Roman"/>
          <w:i/>
          <w:iCs/>
          <w:sz w:val="28"/>
          <w:szCs w:val="28"/>
          <w:bdr w:val="none" w:sz="0" w:space="0" w:color="auto" w:frame="1"/>
        </w:rPr>
        <w:t xml:space="preserve">Не пытайтесь удовлетворить свое </w:t>
      </w:r>
      <w:proofErr w:type="spellStart"/>
      <w:r w:rsidRPr="004904A1">
        <w:rPr>
          <w:rFonts w:ascii="Times New Roman" w:eastAsia="Times New Roman" w:hAnsi="Times New Roman" w:cs="Times New Roman"/>
          <w:i/>
          <w:iCs/>
          <w:sz w:val="28"/>
          <w:szCs w:val="28"/>
          <w:bdr w:val="none" w:sz="0" w:space="0" w:color="auto" w:frame="1"/>
        </w:rPr>
        <w:t>тщеславие</w:t>
      </w:r>
      <w:proofErr w:type="gramStart"/>
      <w:r w:rsidRPr="004904A1">
        <w:rPr>
          <w:rFonts w:ascii="Times New Roman" w:eastAsia="Times New Roman" w:hAnsi="Times New Roman" w:cs="Times New Roman"/>
          <w:i/>
          <w:iCs/>
          <w:sz w:val="28"/>
          <w:szCs w:val="28"/>
          <w:bdr w:val="none" w:sz="0" w:space="0" w:color="auto" w:frame="1"/>
        </w:rPr>
        <w:t>,с</w:t>
      </w:r>
      <w:proofErr w:type="gramEnd"/>
      <w:r w:rsidRPr="004904A1">
        <w:rPr>
          <w:rFonts w:ascii="Times New Roman" w:eastAsia="Times New Roman" w:hAnsi="Times New Roman" w:cs="Times New Roman"/>
          <w:i/>
          <w:iCs/>
          <w:sz w:val="28"/>
          <w:szCs w:val="28"/>
          <w:bdr w:val="none" w:sz="0" w:space="0" w:color="auto" w:frame="1"/>
        </w:rPr>
        <w:t>тараясь</w:t>
      </w:r>
      <w:proofErr w:type="spellEnd"/>
      <w:r w:rsidRPr="004904A1">
        <w:rPr>
          <w:rFonts w:ascii="Times New Roman" w:eastAsia="Times New Roman" w:hAnsi="Times New Roman" w:cs="Times New Roman"/>
          <w:i/>
          <w:iCs/>
          <w:sz w:val="28"/>
          <w:szCs w:val="28"/>
          <w:bdr w:val="none" w:sz="0" w:space="0" w:color="auto" w:frame="1"/>
        </w:rPr>
        <w:t xml:space="preserve"> научить кого-то слишко</w:t>
      </w:r>
      <w:r w:rsidR="00BF0C7D" w:rsidRPr="004904A1">
        <w:rPr>
          <w:rFonts w:ascii="Times New Roman" w:eastAsia="Times New Roman" w:hAnsi="Times New Roman" w:cs="Times New Roman"/>
          <w:i/>
          <w:iCs/>
          <w:sz w:val="28"/>
          <w:szCs w:val="28"/>
          <w:bdr w:val="none" w:sz="0" w:space="0" w:color="auto" w:frame="1"/>
        </w:rPr>
        <w:t xml:space="preserve">м многому. Разбудите в человеке   </w:t>
      </w:r>
      <w:proofErr w:type="spellStart"/>
      <w:r w:rsidRPr="004904A1">
        <w:rPr>
          <w:rFonts w:ascii="Times New Roman" w:eastAsia="Times New Roman" w:hAnsi="Times New Roman" w:cs="Times New Roman"/>
          <w:i/>
          <w:iCs/>
          <w:sz w:val="28"/>
          <w:szCs w:val="28"/>
          <w:bdr w:val="none" w:sz="0" w:space="0" w:color="auto" w:frame="1"/>
        </w:rPr>
        <w:t>любопытство</w:t>
      </w:r>
      <w:proofErr w:type="gramStart"/>
      <w:r w:rsidRPr="004904A1">
        <w:rPr>
          <w:rFonts w:ascii="Times New Roman" w:eastAsia="Times New Roman" w:hAnsi="Times New Roman" w:cs="Times New Roman"/>
          <w:i/>
          <w:iCs/>
          <w:sz w:val="28"/>
          <w:szCs w:val="28"/>
          <w:bdr w:val="none" w:sz="0" w:space="0" w:color="auto" w:frame="1"/>
        </w:rPr>
        <w:t>.Д</w:t>
      </w:r>
      <w:proofErr w:type="gramEnd"/>
      <w:r w:rsidRPr="004904A1">
        <w:rPr>
          <w:rFonts w:ascii="Times New Roman" w:eastAsia="Times New Roman" w:hAnsi="Times New Roman" w:cs="Times New Roman"/>
          <w:i/>
          <w:iCs/>
          <w:sz w:val="28"/>
          <w:szCs w:val="28"/>
          <w:bdr w:val="none" w:sz="0" w:space="0" w:color="auto" w:frame="1"/>
        </w:rPr>
        <w:t>остаточно</w:t>
      </w:r>
      <w:proofErr w:type="spellEnd"/>
      <w:r w:rsidRPr="004904A1">
        <w:rPr>
          <w:rFonts w:ascii="Times New Roman" w:eastAsia="Times New Roman" w:hAnsi="Times New Roman" w:cs="Times New Roman"/>
          <w:i/>
          <w:iCs/>
          <w:sz w:val="28"/>
          <w:szCs w:val="28"/>
          <w:bdr w:val="none" w:sz="0" w:space="0" w:color="auto" w:frame="1"/>
        </w:rPr>
        <w:t xml:space="preserve"> приоткрыть разуму дверь, не перезагружая его,   просто заронить в него</w:t>
      </w:r>
      <w:r w:rsidR="00BF0C7D" w:rsidRPr="004904A1">
        <w:rPr>
          <w:rFonts w:ascii="Times New Roman" w:eastAsia="Times New Roman" w:hAnsi="Times New Roman" w:cs="Times New Roman"/>
          <w:i/>
          <w:sz w:val="28"/>
          <w:szCs w:val="28"/>
        </w:rPr>
        <w:t xml:space="preserve"> </w:t>
      </w:r>
      <w:r w:rsidRPr="004904A1">
        <w:rPr>
          <w:rFonts w:ascii="Times New Roman" w:eastAsia="Times New Roman" w:hAnsi="Times New Roman" w:cs="Times New Roman"/>
          <w:i/>
          <w:iCs/>
          <w:sz w:val="28"/>
          <w:szCs w:val="28"/>
          <w:bdr w:val="none" w:sz="0" w:space="0" w:color="auto" w:frame="1"/>
        </w:rPr>
        <w:t>искру. Если там есть чему гореть, разум будет охвачен пламенем.</w:t>
      </w:r>
    </w:p>
    <w:p w:rsidR="00F84A77" w:rsidRPr="004904A1" w:rsidRDefault="00F84A77" w:rsidP="004904A1">
      <w:pPr>
        <w:shd w:val="clear" w:color="auto" w:fill="FFFFFF"/>
        <w:spacing w:line="360" w:lineRule="auto"/>
        <w:jc w:val="right"/>
        <w:textAlignment w:val="baseline"/>
        <w:rPr>
          <w:rFonts w:ascii="Times New Roman" w:eastAsia="Times New Roman" w:hAnsi="Times New Roman" w:cs="Times New Roman"/>
          <w:i/>
          <w:color w:val="444444"/>
          <w:sz w:val="28"/>
          <w:szCs w:val="28"/>
        </w:rPr>
      </w:pPr>
      <w:r w:rsidRPr="004904A1">
        <w:rPr>
          <w:rFonts w:ascii="Times New Roman" w:eastAsia="Times New Roman" w:hAnsi="Times New Roman" w:cs="Times New Roman"/>
          <w:bCs/>
          <w:i/>
          <w:iCs/>
          <w:sz w:val="28"/>
          <w:szCs w:val="28"/>
          <w:bdr w:val="none" w:sz="0" w:space="0" w:color="auto" w:frame="1"/>
        </w:rPr>
        <w:t>Анатоль Фран</w:t>
      </w:r>
      <w:r w:rsidRPr="004904A1">
        <w:rPr>
          <w:rFonts w:ascii="Times New Roman" w:eastAsia="Times New Roman" w:hAnsi="Times New Roman" w:cs="Times New Roman"/>
          <w:bCs/>
          <w:i/>
          <w:iCs/>
          <w:color w:val="444444"/>
          <w:sz w:val="28"/>
          <w:szCs w:val="28"/>
          <w:bdr w:val="none" w:sz="0" w:space="0" w:color="auto" w:frame="1"/>
        </w:rPr>
        <w:t>с.</w:t>
      </w:r>
    </w:p>
    <w:p w:rsidR="00AA3A15" w:rsidRPr="00AB0FD4" w:rsidRDefault="00AA3A15" w:rsidP="00AB0FD4">
      <w:pPr>
        <w:shd w:val="clear" w:color="auto" w:fill="FFFFFF"/>
        <w:spacing w:before="300" w:after="150" w:line="360" w:lineRule="auto"/>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Особенность федеральных государственных образовательных стандартов общего образования</w:t>
      </w:r>
      <w:r w:rsidR="00E8319B" w:rsidRPr="00AB0FD4">
        <w:rPr>
          <w:rFonts w:ascii="Times New Roman" w:eastAsia="Times New Roman" w:hAnsi="Times New Roman" w:cs="Times New Roman"/>
          <w:kern w:val="36"/>
          <w:sz w:val="28"/>
          <w:szCs w:val="28"/>
        </w:rPr>
        <w:t xml:space="preserve"> (ФГОС ООО)</w:t>
      </w:r>
      <w:r w:rsidRPr="00AB0FD4">
        <w:rPr>
          <w:rFonts w:ascii="Times New Roman" w:eastAsia="Times New Roman" w:hAnsi="Times New Roman" w:cs="Times New Roman"/>
          <w:kern w:val="36"/>
          <w:sz w:val="28"/>
          <w:szCs w:val="28"/>
        </w:rPr>
        <w:t xml:space="preserve"> - их </w:t>
      </w:r>
      <w:proofErr w:type="spellStart"/>
      <w:r w:rsidRPr="00AB0FD4">
        <w:rPr>
          <w:rFonts w:ascii="Times New Roman" w:eastAsia="Times New Roman" w:hAnsi="Times New Roman" w:cs="Times New Roman"/>
          <w:kern w:val="36"/>
          <w:sz w:val="28"/>
          <w:szCs w:val="28"/>
        </w:rPr>
        <w:t>деятельностный</w:t>
      </w:r>
      <w:proofErr w:type="spellEnd"/>
      <w:r w:rsidRPr="00AB0FD4">
        <w:rPr>
          <w:rFonts w:ascii="Times New Roman" w:eastAsia="Times New Roman" w:hAnsi="Times New Roman" w:cs="Times New Roman"/>
          <w:kern w:val="36"/>
          <w:sz w:val="28"/>
          <w:szCs w:val="28"/>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w:t>
      </w:r>
      <w:r w:rsidR="004904A1">
        <w:rPr>
          <w:rFonts w:ascii="Times New Roman" w:eastAsia="Times New Roman" w:hAnsi="Times New Roman" w:cs="Times New Roman"/>
          <w:kern w:val="36"/>
          <w:sz w:val="28"/>
          <w:szCs w:val="28"/>
        </w:rPr>
        <w:tab/>
      </w:r>
      <w:r w:rsidRPr="00AB0FD4">
        <w:rPr>
          <w:rFonts w:ascii="Times New Roman" w:eastAsia="Times New Roman" w:hAnsi="Times New Roman" w:cs="Times New Roman"/>
          <w:kern w:val="36"/>
          <w:sz w:val="28"/>
          <w:szCs w:val="28"/>
        </w:rPr>
        <w:t xml:space="preserve">реальные </w:t>
      </w:r>
      <w:r w:rsidR="004904A1">
        <w:rPr>
          <w:rFonts w:ascii="Times New Roman" w:eastAsia="Times New Roman" w:hAnsi="Times New Roman" w:cs="Times New Roman"/>
          <w:kern w:val="36"/>
          <w:sz w:val="28"/>
          <w:szCs w:val="28"/>
        </w:rPr>
        <w:tab/>
      </w:r>
      <w:r w:rsidRPr="00AB0FD4">
        <w:rPr>
          <w:rFonts w:ascii="Times New Roman" w:eastAsia="Times New Roman" w:hAnsi="Times New Roman" w:cs="Times New Roman"/>
          <w:kern w:val="36"/>
          <w:sz w:val="28"/>
          <w:szCs w:val="28"/>
        </w:rPr>
        <w:t xml:space="preserve">виды </w:t>
      </w:r>
      <w:r w:rsidR="004904A1">
        <w:rPr>
          <w:rFonts w:ascii="Times New Roman" w:eastAsia="Times New Roman" w:hAnsi="Times New Roman" w:cs="Times New Roman"/>
          <w:kern w:val="36"/>
          <w:sz w:val="28"/>
          <w:szCs w:val="28"/>
        </w:rPr>
        <w:tab/>
      </w:r>
      <w:r w:rsidRPr="00AB0FD4">
        <w:rPr>
          <w:rFonts w:ascii="Times New Roman" w:eastAsia="Times New Roman" w:hAnsi="Times New Roman" w:cs="Times New Roman"/>
          <w:kern w:val="36"/>
          <w:sz w:val="28"/>
          <w:szCs w:val="28"/>
        </w:rPr>
        <w:t>деятельности</w:t>
      </w:r>
      <w:r w:rsidR="004904A1">
        <w:rPr>
          <w:rFonts w:ascii="Times New Roman" w:eastAsia="Times New Roman" w:hAnsi="Times New Roman" w:cs="Times New Roman"/>
          <w:kern w:val="36"/>
          <w:sz w:val="28"/>
          <w:szCs w:val="28"/>
        </w:rPr>
        <w:t xml:space="preserve">. </w:t>
      </w:r>
      <w:r w:rsidR="004904A1" w:rsidRPr="004904A1">
        <w:rPr>
          <w:rFonts w:ascii="Times New Roman" w:eastAsia="Times New Roman" w:hAnsi="Times New Roman" w:cs="Times New Roman"/>
          <w:kern w:val="36"/>
          <w:sz w:val="28"/>
          <w:szCs w:val="28"/>
        </w:rPr>
        <w:t xml:space="preserve"> </w:t>
      </w:r>
      <w:r w:rsidR="004904A1" w:rsidRPr="00AB0FD4">
        <w:rPr>
          <w:rFonts w:ascii="Times New Roman" w:eastAsia="Times New Roman" w:hAnsi="Times New Roman" w:cs="Times New Roman"/>
          <w:kern w:val="36"/>
          <w:sz w:val="28"/>
          <w:szCs w:val="28"/>
        </w:rPr>
        <w:t>Поставленная задача требует перехода к новой системно-</w:t>
      </w:r>
      <w:proofErr w:type="spellStart"/>
      <w:r w:rsidR="004904A1" w:rsidRPr="00AB0FD4">
        <w:rPr>
          <w:rFonts w:ascii="Times New Roman" w:eastAsia="Times New Roman" w:hAnsi="Times New Roman" w:cs="Times New Roman"/>
          <w:kern w:val="36"/>
          <w:sz w:val="28"/>
          <w:szCs w:val="28"/>
        </w:rPr>
        <w:t>деятельностной</w:t>
      </w:r>
      <w:proofErr w:type="spellEnd"/>
      <w:r w:rsidR="004904A1" w:rsidRPr="00AB0FD4">
        <w:rPr>
          <w:rFonts w:ascii="Times New Roman" w:eastAsia="Times New Roman" w:hAnsi="Times New Roman" w:cs="Times New Roman"/>
          <w:kern w:val="36"/>
          <w:sz w:val="28"/>
          <w:szCs w:val="28"/>
        </w:rPr>
        <w:t xml:space="preserve"> образовательной парадигме, которая, в свою очередь, связана с принципиальными изменениями деятельности учителя, </w:t>
      </w:r>
      <w:r w:rsidR="004904A1">
        <w:rPr>
          <w:rFonts w:ascii="Times New Roman" w:eastAsia="Times New Roman" w:hAnsi="Times New Roman" w:cs="Times New Roman"/>
          <w:kern w:val="36"/>
          <w:sz w:val="28"/>
          <w:szCs w:val="28"/>
        </w:rPr>
        <w:tab/>
      </w:r>
      <w:r w:rsidR="004904A1" w:rsidRPr="00AB0FD4">
        <w:rPr>
          <w:rFonts w:ascii="Times New Roman" w:eastAsia="Times New Roman" w:hAnsi="Times New Roman" w:cs="Times New Roman"/>
          <w:kern w:val="36"/>
          <w:sz w:val="28"/>
          <w:szCs w:val="28"/>
        </w:rPr>
        <w:t xml:space="preserve">реализующего </w:t>
      </w:r>
      <w:r w:rsidR="004904A1">
        <w:rPr>
          <w:rFonts w:ascii="Times New Roman" w:eastAsia="Times New Roman" w:hAnsi="Times New Roman" w:cs="Times New Roman"/>
          <w:kern w:val="36"/>
          <w:sz w:val="28"/>
          <w:szCs w:val="28"/>
        </w:rPr>
        <w:tab/>
      </w:r>
      <w:r w:rsidR="004904A1" w:rsidRPr="00AB0FD4">
        <w:rPr>
          <w:rFonts w:ascii="Times New Roman" w:eastAsia="Times New Roman" w:hAnsi="Times New Roman" w:cs="Times New Roman"/>
          <w:kern w:val="36"/>
          <w:sz w:val="28"/>
          <w:szCs w:val="28"/>
        </w:rPr>
        <w:t xml:space="preserve">новый </w:t>
      </w:r>
      <w:r w:rsidR="004904A1">
        <w:rPr>
          <w:rFonts w:ascii="Times New Roman" w:eastAsia="Times New Roman" w:hAnsi="Times New Roman" w:cs="Times New Roman"/>
          <w:kern w:val="36"/>
          <w:sz w:val="28"/>
          <w:szCs w:val="28"/>
        </w:rPr>
        <w:tab/>
      </w:r>
      <w:r w:rsidR="004904A1" w:rsidRPr="00AB0FD4">
        <w:rPr>
          <w:rFonts w:ascii="Times New Roman" w:eastAsia="Times New Roman" w:hAnsi="Times New Roman" w:cs="Times New Roman"/>
          <w:kern w:val="36"/>
          <w:sz w:val="28"/>
          <w:szCs w:val="28"/>
        </w:rPr>
        <w:t xml:space="preserve">стандарт.                                                                                                                          </w:t>
      </w:r>
      <w:r w:rsidR="00F84A77" w:rsidRPr="00AB0FD4">
        <w:rPr>
          <w:rFonts w:ascii="Times New Roman" w:eastAsia="Times New Roman" w:hAnsi="Times New Roman" w:cs="Times New Roman"/>
          <w:kern w:val="36"/>
          <w:sz w:val="28"/>
          <w:szCs w:val="28"/>
        </w:rPr>
        <w:t xml:space="preserve">                                   </w:t>
      </w:r>
      <w:r w:rsidR="004904A1">
        <w:rPr>
          <w:rFonts w:ascii="Times New Roman" w:eastAsia="Times New Roman" w:hAnsi="Times New Roman" w:cs="Times New Roman"/>
          <w:kern w:val="36"/>
          <w:sz w:val="28"/>
          <w:szCs w:val="28"/>
        </w:rPr>
        <w:t xml:space="preserve">                           </w:t>
      </w:r>
      <w:r w:rsidRPr="00AB0FD4">
        <w:rPr>
          <w:rFonts w:ascii="Times New Roman" w:eastAsia="Times New Roman" w:hAnsi="Times New Roman" w:cs="Times New Roman"/>
          <w:kern w:val="36"/>
          <w:sz w:val="28"/>
          <w:szCs w:val="28"/>
        </w:rPr>
        <w:t>Также изменяются и технологи</w:t>
      </w:r>
      <w:r w:rsidR="00BD055D" w:rsidRPr="00AB0FD4">
        <w:rPr>
          <w:rFonts w:ascii="Times New Roman" w:eastAsia="Times New Roman" w:hAnsi="Times New Roman" w:cs="Times New Roman"/>
          <w:kern w:val="36"/>
          <w:sz w:val="28"/>
          <w:szCs w:val="28"/>
        </w:rPr>
        <w:t>и</w:t>
      </w:r>
      <w:r w:rsidRPr="00AB0FD4">
        <w:rPr>
          <w:rFonts w:ascii="Times New Roman" w:eastAsia="Times New Roman" w:hAnsi="Times New Roman" w:cs="Times New Roman"/>
          <w:kern w:val="36"/>
          <w:sz w:val="28"/>
          <w:szCs w:val="28"/>
        </w:rPr>
        <w:t xml:space="preserve">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w:t>
      </w:r>
      <w:r w:rsidR="00515265" w:rsidRPr="00AB0FD4">
        <w:rPr>
          <w:rFonts w:ascii="Times New Roman" w:eastAsia="Times New Roman" w:hAnsi="Times New Roman" w:cs="Times New Roman"/>
          <w:kern w:val="36"/>
          <w:sz w:val="28"/>
          <w:szCs w:val="28"/>
        </w:rPr>
        <w:t xml:space="preserve"> </w:t>
      </w:r>
      <w:r w:rsidRPr="00AB0FD4">
        <w:rPr>
          <w:rFonts w:ascii="Times New Roman" w:eastAsia="Times New Roman" w:hAnsi="Times New Roman" w:cs="Times New Roman"/>
          <w:kern w:val="36"/>
          <w:sz w:val="28"/>
          <w:szCs w:val="28"/>
        </w:rPr>
        <w:t>В этих условиях традиционная школа, реализующая классическую</w:t>
      </w:r>
      <w:r w:rsidR="00D27AF7" w:rsidRPr="00AB0FD4">
        <w:rPr>
          <w:rFonts w:ascii="Times New Roman" w:eastAsia="Times New Roman" w:hAnsi="Times New Roman" w:cs="Times New Roman"/>
          <w:kern w:val="36"/>
          <w:sz w:val="28"/>
          <w:szCs w:val="28"/>
        </w:rPr>
        <w:t xml:space="preserve"> модель </w:t>
      </w:r>
      <w:r w:rsidRPr="00AB0FD4">
        <w:rPr>
          <w:rFonts w:ascii="Times New Roman" w:eastAsia="Times New Roman" w:hAnsi="Times New Roman" w:cs="Times New Roman"/>
          <w:kern w:val="36"/>
          <w:sz w:val="28"/>
          <w:szCs w:val="28"/>
        </w:rPr>
        <w:t>образован</w:t>
      </w:r>
      <w:r w:rsidR="00C9791B" w:rsidRPr="00AB0FD4">
        <w:rPr>
          <w:rFonts w:ascii="Times New Roman" w:eastAsia="Times New Roman" w:hAnsi="Times New Roman" w:cs="Times New Roman"/>
          <w:kern w:val="36"/>
          <w:sz w:val="28"/>
          <w:szCs w:val="28"/>
        </w:rPr>
        <w:t>ия, стала непродуктивной. Перед каждым учителем</w:t>
      </w:r>
      <w:r w:rsidRPr="00AB0FD4">
        <w:rPr>
          <w:rFonts w:ascii="Times New Roman" w:eastAsia="Times New Roman" w:hAnsi="Times New Roman" w:cs="Times New Roman"/>
          <w:kern w:val="36"/>
          <w:sz w:val="28"/>
          <w:szCs w:val="28"/>
        </w:rPr>
        <w:t xml:space="preserve"> </w:t>
      </w:r>
      <w:r w:rsidR="00C9791B" w:rsidRPr="00AB0FD4">
        <w:rPr>
          <w:rFonts w:ascii="Times New Roman" w:eastAsia="Times New Roman" w:hAnsi="Times New Roman" w:cs="Times New Roman"/>
          <w:kern w:val="36"/>
          <w:sz w:val="28"/>
          <w:szCs w:val="28"/>
        </w:rPr>
        <w:t xml:space="preserve">встает вопрос о том, как </w:t>
      </w:r>
      <w:r w:rsidRPr="00AB0FD4">
        <w:rPr>
          <w:rFonts w:ascii="Times New Roman" w:eastAsia="Times New Roman" w:hAnsi="Times New Roman" w:cs="Times New Roman"/>
          <w:kern w:val="36"/>
          <w:sz w:val="28"/>
          <w:szCs w:val="28"/>
        </w:rPr>
        <w:t>превратить традиционное обучение, направленное на накопление знаний, умений, навыков, в  процесс развития личности ребенка</w:t>
      </w:r>
      <w:r w:rsidR="00D52BF8" w:rsidRPr="00AB0FD4">
        <w:rPr>
          <w:rFonts w:ascii="Times New Roman" w:eastAsia="Times New Roman" w:hAnsi="Times New Roman" w:cs="Times New Roman"/>
          <w:kern w:val="36"/>
          <w:sz w:val="28"/>
          <w:szCs w:val="28"/>
        </w:rPr>
        <w:t xml:space="preserve">. Этим и определяется </w:t>
      </w:r>
      <w:r w:rsidR="00D52BF8" w:rsidRPr="004904A1">
        <w:rPr>
          <w:rFonts w:ascii="Times New Roman" w:eastAsia="Times New Roman" w:hAnsi="Times New Roman" w:cs="Times New Roman"/>
          <w:kern w:val="36"/>
          <w:sz w:val="28"/>
          <w:szCs w:val="28"/>
        </w:rPr>
        <w:t>актуальность в</w:t>
      </w:r>
      <w:r w:rsidR="00D52BF8" w:rsidRPr="00AB0FD4">
        <w:rPr>
          <w:rFonts w:ascii="Times New Roman" w:eastAsia="Times New Roman" w:hAnsi="Times New Roman" w:cs="Times New Roman"/>
          <w:kern w:val="36"/>
          <w:sz w:val="28"/>
          <w:szCs w:val="28"/>
        </w:rPr>
        <w:t xml:space="preserve">ыбранной </w:t>
      </w:r>
      <w:r w:rsidR="00A041E0" w:rsidRPr="00AB0FD4">
        <w:rPr>
          <w:rFonts w:ascii="Times New Roman" w:eastAsia="Times New Roman" w:hAnsi="Times New Roman" w:cs="Times New Roman"/>
          <w:kern w:val="36"/>
          <w:sz w:val="28"/>
          <w:szCs w:val="28"/>
        </w:rPr>
        <w:t>нами</w:t>
      </w:r>
      <w:r w:rsidR="00D52BF8" w:rsidRPr="00AB0FD4">
        <w:rPr>
          <w:rFonts w:ascii="Times New Roman" w:eastAsia="Times New Roman" w:hAnsi="Times New Roman" w:cs="Times New Roman"/>
          <w:kern w:val="36"/>
          <w:sz w:val="28"/>
          <w:szCs w:val="28"/>
        </w:rPr>
        <w:t xml:space="preserve"> темы.</w:t>
      </w:r>
      <w:r w:rsidRPr="00AB0FD4">
        <w:rPr>
          <w:rFonts w:ascii="Times New Roman" w:eastAsia="Times New Roman" w:hAnsi="Times New Roman" w:cs="Times New Roman"/>
          <w:kern w:val="36"/>
          <w:sz w:val="28"/>
          <w:szCs w:val="28"/>
        </w:rPr>
        <w:t xml:space="preserve">      </w:t>
      </w:r>
    </w:p>
    <w:p w:rsidR="00AB0FD4" w:rsidRDefault="007629D7" w:rsidP="00AB0FD4">
      <w:pPr>
        <w:spacing w:line="360" w:lineRule="auto"/>
        <w:jc w:val="both"/>
        <w:rPr>
          <w:rFonts w:ascii="Times New Roman" w:eastAsia="Times New Roman" w:hAnsi="Times New Roman" w:cs="Times New Roman"/>
          <w:sz w:val="28"/>
          <w:szCs w:val="28"/>
        </w:rPr>
      </w:pPr>
      <w:r w:rsidRPr="00AB0FD4">
        <w:rPr>
          <w:rFonts w:ascii="Times New Roman" w:eastAsia="Times New Roman" w:hAnsi="Times New Roman" w:cs="Times New Roman"/>
          <w:b/>
          <w:kern w:val="36"/>
          <w:sz w:val="28"/>
          <w:szCs w:val="28"/>
        </w:rPr>
        <w:t xml:space="preserve">Цель – </w:t>
      </w:r>
      <w:r w:rsidR="00D758DE" w:rsidRPr="00AB0FD4">
        <w:rPr>
          <w:rFonts w:ascii="Times New Roman" w:eastAsia="Times New Roman" w:hAnsi="Times New Roman" w:cs="Times New Roman"/>
          <w:kern w:val="36"/>
          <w:sz w:val="28"/>
          <w:szCs w:val="28"/>
        </w:rPr>
        <w:t>исследование возможностей</w:t>
      </w:r>
      <w:r w:rsidR="00D758DE" w:rsidRPr="00AB0FD4">
        <w:rPr>
          <w:rFonts w:ascii="Times New Roman" w:eastAsia="Times New Roman" w:hAnsi="Times New Roman" w:cs="Times New Roman"/>
          <w:b/>
          <w:kern w:val="36"/>
          <w:sz w:val="28"/>
          <w:szCs w:val="28"/>
        </w:rPr>
        <w:t xml:space="preserve"> </w:t>
      </w:r>
      <w:r w:rsidR="0060119F" w:rsidRPr="00AB0FD4">
        <w:rPr>
          <w:rFonts w:ascii="Times New Roman" w:eastAsia="Times New Roman" w:hAnsi="Times New Roman" w:cs="Times New Roman"/>
          <w:sz w:val="28"/>
          <w:szCs w:val="28"/>
        </w:rPr>
        <w:t>п</w:t>
      </w:r>
      <w:r w:rsidR="00D758DE" w:rsidRPr="00AB0FD4">
        <w:rPr>
          <w:rFonts w:ascii="Times New Roman" w:eastAsia="Times New Roman" w:hAnsi="Times New Roman" w:cs="Times New Roman"/>
          <w:sz w:val="28"/>
          <w:szCs w:val="28"/>
        </w:rPr>
        <w:t>родуктивного использования</w:t>
      </w:r>
      <w:r w:rsidR="003C63C2" w:rsidRPr="00AB0FD4">
        <w:rPr>
          <w:rFonts w:ascii="Times New Roman" w:eastAsia="Times New Roman" w:hAnsi="Times New Roman" w:cs="Times New Roman"/>
          <w:sz w:val="28"/>
          <w:szCs w:val="28"/>
        </w:rPr>
        <w:t xml:space="preserve"> новых образовательных технологий на уроке</w:t>
      </w:r>
      <w:r w:rsidR="00D758DE" w:rsidRPr="00AB0FD4">
        <w:rPr>
          <w:rFonts w:ascii="Times New Roman" w:eastAsia="Times New Roman" w:hAnsi="Times New Roman" w:cs="Times New Roman"/>
          <w:sz w:val="28"/>
          <w:szCs w:val="28"/>
        </w:rPr>
        <w:t>.</w:t>
      </w:r>
    </w:p>
    <w:p w:rsidR="00BB2EBF" w:rsidRPr="004904A1" w:rsidRDefault="00BB2EBF" w:rsidP="004904A1">
      <w:pPr>
        <w:pStyle w:val="ac"/>
        <w:spacing w:line="360" w:lineRule="auto"/>
        <w:jc w:val="both"/>
        <w:rPr>
          <w:rFonts w:ascii="Times New Roman" w:hAnsi="Times New Roman" w:cs="Times New Roman"/>
          <w:b/>
          <w:sz w:val="28"/>
          <w:szCs w:val="28"/>
        </w:rPr>
      </w:pPr>
      <w:r w:rsidRPr="004904A1">
        <w:rPr>
          <w:rFonts w:ascii="Times New Roman" w:hAnsi="Times New Roman" w:cs="Times New Roman"/>
          <w:b/>
          <w:sz w:val="28"/>
          <w:szCs w:val="28"/>
        </w:rPr>
        <w:t>Задачи:</w:t>
      </w:r>
    </w:p>
    <w:p w:rsidR="003C63C2" w:rsidRPr="004904A1" w:rsidRDefault="00BB2EBF" w:rsidP="004904A1">
      <w:pPr>
        <w:pStyle w:val="ac"/>
        <w:numPr>
          <w:ilvl w:val="0"/>
          <w:numId w:val="44"/>
        </w:numPr>
        <w:spacing w:line="360" w:lineRule="auto"/>
        <w:jc w:val="both"/>
        <w:rPr>
          <w:rFonts w:ascii="Times New Roman" w:hAnsi="Times New Roman" w:cs="Times New Roman"/>
          <w:sz w:val="28"/>
          <w:szCs w:val="28"/>
        </w:rPr>
      </w:pPr>
      <w:r w:rsidRPr="004904A1">
        <w:rPr>
          <w:rFonts w:ascii="Times New Roman" w:hAnsi="Times New Roman" w:cs="Times New Roman"/>
          <w:sz w:val="28"/>
          <w:szCs w:val="28"/>
        </w:rPr>
        <w:t>изучить содержание понятия «педагогическая технология»;</w:t>
      </w:r>
    </w:p>
    <w:p w:rsidR="006A6BF5" w:rsidRPr="004904A1" w:rsidRDefault="00A94E5A" w:rsidP="004904A1">
      <w:pPr>
        <w:pStyle w:val="ac"/>
        <w:numPr>
          <w:ilvl w:val="0"/>
          <w:numId w:val="44"/>
        </w:numPr>
        <w:spacing w:line="360" w:lineRule="auto"/>
        <w:jc w:val="both"/>
        <w:rPr>
          <w:rFonts w:ascii="Times New Roman" w:hAnsi="Times New Roman" w:cs="Times New Roman"/>
          <w:sz w:val="28"/>
          <w:szCs w:val="28"/>
        </w:rPr>
      </w:pPr>
      <w:r w:rsidRPr="004904A1">
        <w:rPr>
          <w:rFonts w:ascii="Times New Roman" w:hAnsi="Times New Roman" w:cs="Times New Roman"/>
          <w:sz w:val="28"/>
          <w:szCs w:val="28"/>
        </w:rPr>
        <w:lastRenderedPageBreak/>
        <w:t xml:space="preserve">охарактеризовать </w:t>
      </w:r>
      <w:r w:rsidR="006A6BF5" w:rsidRPr="004904A1">
        <w:rPr>
          <w:rFonts w:ascii="Times New Roman" w:hAnsi="Times New Roman" w:cs="Times New Roman"/>
          <w:sz w:val="28"/>
          <w:szCs w:val="28"/>
        </w:rPr>
        <w:t>основные образовательные технологии;</w:t>
      </w:r>
    </w:p>
    <w:p w:rsidR="007629D7" w:rsidRPr="004904A1" w:rsidRDefault="006A6BF5" w:rsidP="004904A1">
      <w:pPr>
        <w:pStyle w:val="ac"/>
        <w:numPr>
          <w:ilvl w:val="0"/>
          <w:numId w:val="44"/>
        </w:numPr>
        <w:spacing w:line="360" w:lineRule="auto"/>
        <w:jc w:val="both"/>
        <w:rPr>
          <w:rFonts w:ascii="Times New Roman" w:hAnsi="Times New Roman" w:cs="Times New Roman"/>
          <w:sz w:val="28"/>
          <w:szCs w:val="28"/>
        </w:rPr>
      </w:pPr>
      <w:r w:rsidRPr="004904A1">
        <w:rPr>
          <w:rFonts w:ascii="Times New Roman" w:hAnsi="Times New Roman" w:cs="Times New Roman"/>
          <w:sz w:val="28"/>
          <w:szCs w:val="28"/>
        </w:rPr>
        <w:t xml:space="preserve">исследовать </w:t>
      </w:r>
      <w:r w:rsidR="00A704D4" w:rsidRPr="004904A1">
        <w:rPr>
          <w:rFonts w:ascii="Times New Roman" w:hAnsi="Times New Roman" w:cs="Times New Roman"/>
          <w:sz w:val="28"/>
          <w:szCs w:val="28"/>
        </w:rPr>
        <w:t>возможности продуктивного использования новых</w:t>
      </w:r>
      <w:r w:rsidR="007629D7" w:rsidRPr="004904A1">
        <w:rPr>
          <w:rFonts w:ascii="Times New Roman" w:hAnsi="Times New Roman" w:cs="Times New Roman"/>
          <w:sz w:val="28"/>
          <w:szCs w:val="28"/>
        </w:rPr>
        <w:t xml:space="preserve"> </w:t>
      </w:r>
      <w:r w:rsidR="00A704D4" w:rsidRPr="004904A1">
        <w:rPr>
          <w:rFonts w:ascii="Times New Roman" w:hAnsi="Times New Roman" w:cs="Times New Roman"/>
          <w:bCs/>
          <w:sz w:val="28"/>
          <w:szCs w:val="28"/>
        </w:rPr>
        <w:t>образовательных технологий</w:t>
      </w:r>
      <w:r w:rsidR="007629D7" w:rsidRPr="004904A1">
        <w:rPr>
          <w:rFonts w:ascii="Times New Roman" w:hAnsi="Times New Roman" w:cs="Times New Roman"/>
          <w:bCs/>
          <w:sz w:val="28"/>
          <w:szCs w:val="28"/>
        </w:rPr>
        <w:t xml:space="preserve"> в контексте об</w:t>
      </w:r>
      <w:r w:rsidR="003A1816" w:rsidRPr="004904A1">
        <w:rPr>
          <w:rFonts w:ascii="Times New Roman" w:hAnsi="Times New Roman" w:cs="Times New Roman"/>
          <w:bCs/>
          <w:sz w:val="28"/>
          <w:szCs w:val="28"/>
        </w:rPr>
        <w:t>учения школьников биологии</w:t>
      </w:r>
      <w:r w:rsidR="007629D7" w:rsidRPr="004904A1">
        <w:rPr>
          <w:rFonts w:ascii="Times New Roman" w:hAnsi="Times New Roman" w:cs="Times New Roman"/>
          <w:bCs/>
          <w:sz w:val="28"/>
          <w:szCs w:val="28"/>
        </w:rPr>
        <w:t>.</w:t>
      </w:r>
    </w:p>
    <w:p w:rsidR="00E8319B" w:rsidRPr="004904A1" w:rsidRDefault="00A52E52" w:rsidP="004904A1">
      <w:pPr>
        <w:pStyle w:val="ac"/>
        <w:spacing w:line="360" w:lineRule="auto"/>
        <w:jc w:val="both"/>
        <w:rPr>
          <w:rFonts w:ascii="Times New Roman" w:hAnsi="Times New Roman" w:cs="Times New Roman"/>
          <w:sz w:val="28"/>
          <w:szCs w:val="28"/>
        </w:rPr>
      </w:pPr>
      <w:r w:rsidRPr="004904A1">
        <w:rPr>
          <w:rFonts w:ascii="Times New Roman" w:hAnsi="Times New Roman" w:cs="Times New Roman"/>
          <w:b/>
          <w:sz w:val="28"/>
          <w:szCs w:val="28"/>
        </w:rPr>
        <w:t>О</w:t>
      </w:r>
      <w:r w:rsidR="00E8319B" w:rsidRPr="004904A1">
        <w:rPr>
          <w:rFonts w:ascii="Times New Roman" w:hAnsi="Times New Roman" w:cs="Times New Roman"/>
          <w:b/>
          <w:sz w:val="28"/>
          <w:szCs w:val="28"/>
        </w:rPr>
        <w:t>бъект</w:t>
      </w:r>
      <w:r w:rsidRPr="004904A1">
        <w:rPr>
          <w:rFonts w:ascii="Times New Roman" w:hAnsi="Times New Roman" w:cs="Times New Roman"/>
          <w:b/>
          <w:sz w:val="28"/>
          <w:szCs w:val="28"/>
        </w:rPr>
        <w:t xml:space="preserve"> работы</w:t>
      </w:r>
      <w:r w:rsidRPr="004904A1">
        <w:rPr>
          <w:rFonts w:ascii="Times New Roman" w:hAnsi="Times New Roman" w:cs="Times New Roman"/>
          <w:sz w:val="28"/>
          <w:szCs w:val="28"/>
        </w:rPr>
        <w:t>: образовательные технологии.</w:t>
      </w:r>
    </w:p>
    <w:p w:rsidR="00A52E52" w:rsidRPr="004904A1" w:rsidRDefault="00A52E52" w:rsidP="004904A1">
      <w:pPr>
        <w:pStyle w:val="ac"/>
        <w:spacing w:line="360" w:lineRule="auto"/>
        <w:jc w:val="both"/>
        <w:rPr>
          <w:rFonts w:ascii="Times New Roman" w:hAnsi="Times New Roman" w:cs="Times New Roman"/>
          <w:sz w:val="28"/>
          <w:szCs w:val="28"/>
        </w:rPr>
      </w:pPr>
      <w:r w:rsidRPr="004904A1">
        <w:rPr>
          <w:rFonts w:ascii="Times New Roman" w:hAnsi="Times New Roman" w:cs="Times New Roman"/>
          <w:b/>
          <w:sz w:val="28"/>
          <w:szCs w:val="28"/>
        </w:rPr>
        <w:t>Предмет</w:t>
      </w:r>
      <w:r w:rsidRPr="004904A1">
        <w:rPr>
          <w:rFonts w:ascii="Times New Roman" w:hAnsi="Times New Roman" w:cs="Times New Roman"/>
          <w:sz w:val="28"/>
          <w:szCs w:val="28"/>
        </w:rPr>
        <w:t xml:space="preserve">: </w:t>
      </w:r>
      <w:r w:rsidR="00F37825" w:rsidRPr="004904A1">
        <w:rPr>
          <w:rFonts w:ascii="Times New Roman" w:hAnsi="Times New Roman" w:cs="Times New Roman"/>
          <w:sz w:val="28"/>
          <w:szCs w:val="28"/>
        </w:rPr>
        <w:t xml:space="preserve">эффективное использование новых </w:t>
      </w:r>
      <w:r w:rsidR="003615EE" w:rsidRPr="004904A1">
        <w:rPr>
          <w:rFonts w:ascii="Times New Roman" w:hAnsi="Times New Roman" w:cs="Times New Roman"/>
          <w:sz w:val="28"/>
          <w:szCs w:val="28"/>
        </w:rPr>
        <w:t xml:space="preserve">образовательных </w:t>
      </w:r>
      <w:r w:rsidR="00F37825" w:rsidRPr="004904A1">
        <w:rPr>
          <w:rFonts w:ascii="Times New Roman" w:hAnsi="Times New Roman" w:cs="Times New Roman"/>
          <w:sz w:val="28"/>
          <w:szCs w:val="28"/>
        </w:rPr>
        <w:t xml:space="preserve">технологий </w:t>
      </w:r>
      <w:r w:rsidR="003A1816" w:rsidRPr="004904A1">
        <w:rPr>
          <w:rFonts w:ascii="Times New Roman" w:hAnsi="Times New Roman" w:cs="Times New Roman"/>
          <w:sz w:val="28"/>
          <w:szCs w:val="28"/>
        </w:rPr>
        <w:t>в школе на уроках биологии</w:t>
      </w:r>
      <w:r w:rsidR="00F37825" w:rsidRPr="004904A1">
        <w:rPr>
          <w:rFonts w:ascii="Times New Roman" w:hAnsi="Times New Roman" w:cs="Times New Roman"/>
          <w:sz w:val="28"/>
          <w:szCs w:val="28"/>
        </w:rPr>
        <w:t>.</w:t>
      </w:r>
    </w:p>
    <w:p w:rsidR="00D52BF8" w:rsidRPr="00AB0FD4" w:rsidRDefault="000C368D" w:rsidP="00AB0FD4">
      <w:pPr>
        <w:spacing w:after="150" w:line="360" w:lineRule="auto"/>
        <w:jc w:val="both"/>
        <w:rPr>
          <w:rFonts w:ascii="Times New Roman" w:hAnsi="Times New Roman" w:cs="Times New Roman"/>
          <w:sz w:val="28"/>
          <w:szCs w:val="28"/>
        </w:rPr>
      </w:pPr>
      <w:r w:rsidRPr="00AB0FD4">
        <w:rPr>
          <w:rFonts w:ascii="Times New Roman" w:hAnsi="Times New Roman" w:cs="Times New Roman"/>
          <w:sz w:val="28"/>
          <w:szCs w:val="28"/>
        </w:rPr>
        <w:t xml:space="preserve">Методика </w:t>
      </w:r>
      <w:r w:rsidR="00AB0FD4">
        <w:rPr>
          <w:rFonts w:ascii="Times New Roman" w:hAnsi="Times New Roman" w:cs="Times New Roman"/>
          <w:sz w:val="28"/>
          <w:szCs w:val="28"/>
        </w:rPr>
        <w:t xml:space="preserve">биологии </w:t>
      </w:r>
      <w:r w:rsidR="00D52BF8" w:rsidRPr="00AB0FD4">
        <w:rPr>
          <w:rFonts w:ascii="Times New Roman" w:hAnsi="Times New Roman" w:cs="Times New Roman"/>
          <w:sz w:val="28"/>
          <w:szCs w:val="28"/>
        </w:rPr>
        <w:t>как наука имеет свой предмет, свои задачи, свою теорию и практическую сферу, она занимает определенное место в ряду наук и имеет отчетливые связи с другими науками, она имеет свою систему методов исследования, свои принципы; формируясь как наука, она прошла сложный путь развития и в настоящее время решает свои задачи - как «внутренние», связанные с укреплением своих научных позиций, так и «внешние» - обслуживание школы практическими рекомендациями и материалами.</w:t>
      </w:r>
    </w:p>
    <w:p w:rsidR="00D52BF8" w:rsidRPr="00AB0FD4" w:rsidRDefault="00D52BF8" w:rsidP="00AB0FD4">
      <w:pPr>
        <w:spacing w:after="150" w:line="360" w:lineRule="auto"/>
        <w:jc w:val="both"/>
        <w:rPr>
          <w:rFonts w:ascii="Times New Roman" w:hAnsi="Times New Roman" w:cs="Times New Roman"/>
          <w:sz w:val="28"/>
          <w:szCs w:val="28"/>
        </w:rPr>
      </w:pPr>
      <w:r w:rsidRPr="004904A1">
        <w:rPr>
          <w:rFonts w:ascii="Times New Roman" w:hAnsi="Times New Roman" w:cs="Times New Roman"/>
          <w:bCs/>
          <w:sz w:val="28"/>
          <w:szCs w:val="28"/>
        </w:rPr>
        <w:t>Научная новизна и практическая значимость</w:t>
      </w:r>
      <w:r w:rsidRPr="00AB0FD4">
        <w:rPr>
          <w:rFonts w:ascii="Times New Roman" w:hAnsi="Times New Roman" w:cs="Times New Roman"/>
          <w:sz w:val="28"/>
          <w:szCs w:val="28"/>
        </w:rPr>
        <w:t> состоит в актуализации проблемы изучения активных форм в процессе об</w:t>
      </w:r>
      <w:r w:rsidR="000C368D" w:rsidRPr="00AB0FD4">
        <w:rPr>
          <w:rFonts w:ascii="Times New Roman" w:hAnsi="Times New Roman" w:cs="Times New Roman"/>
          <w:sz w:val="28"/>
          <w:szCs w:val="28"/>
        </w:rPr>
        <w:t xml:space="preserve">учения школьников </w:t>
      </w:r>
      <w:r w:rsidR="00AB0FD4">
        <w:rPr>
          <w:rFonts w:ascii="Times New Roman" w:hAnsi="Times New Roman" w:cs="Times New Roman"/>
          <w:sz w:val="28"/>
          <w:szCs w:val="28"/>
        </w:rPr>
        <w:t>биологии</w:t>
      </w:r>
      <w:r w:rsidR="004904A1">
        <w:rPr>
          <w:rFonts w:ascii="Times New Roman" w:hAnsi="Times New Roman" w:cs="Times New Roman"/>
          <w:sz w:val="28"/>
          <w:szCs w:val="28"/>
        </w:rPr>
        <w:t xml:space="preserve"> </w:t>
      </w:r>
      <w:r w:rsidRPr="00AB0FD4">
        <w:rPr>
          <w:rFonts w:ascii="Times New Roman" w:hAnsi="Times New Roman" w:cs="Times New Roman"/>
          <w:sz w:val="28"/>
          <w:szCs w:val="28"/>
        </w:rPr>
        <w:t>с целью опреде</w:t>
      </w:r>
      <w:r w:rsidR="006026AD" w:rsidRPr="00AB0FD4">
        <w:rPr>
          <w:rFonts w:ascii="Times New Roman" w:hAnsi="Times New Roman" w:cs="Times New Roman"/>
          <w:sz w:val="28"/>
          <w:szCs w:val="28"/>
        </w:rPr>
        <w:t>ления основных путей и способов</w:t>
      </w:r>
      <w:r w:rsidRPr="00AB0FD4">
        <w:rPr>
          <w:rFonts w:ascii="Times New Roman" w:hAnsi="Times New Roman" w:cs="Times New Roman"/>
          <w:sz w:val="28"/>
          <w:szCs w:val="28"/>
        </w:rPr>
        <w:t>, стимулирующих процесс обучения.</w:t>
      </w:r>
    </w:p>
    <w:p w:rsidR="00FF3C0B" w:rsidRDefault="00FF3C0B" w:rsidP="00AB0FD4">
      <w:pPr>
        <w:shd w:val="clear" w:color="auto" w:fill="FFFFFF"/>
        <w:spacing w:after="150" w:line="360" w:lineRule="auto"/>
        <w:jc w:val="both"/>
        <w:rPr>
          <w:rFonts w:ascii="Times New Roman" w:hAnsi="Times New Roman" w:cs="Times New Roman"/>
          <w:sz w:val="28"/>
          <w:szCs w:val="28"/>
        </w:rPr>
      </w:pPr>
    </w:p>
    <w:p w:rsidR="00FF3C0B" w:rsidRDefault="00FF3C0B" w:rsidP="00AB0FD4">
      <w:pPr>
        <w:shd w:val="clear" w:color="auto" w:fill="FFFFFF"/>
        <w:spacing w:after="150" w:line="360" w:lineRule="auto"/>
        <w:jc w:val="both"/>
        <w:rPr>
          <w:rFonts w:ascii="Times New Roman" w:hAnsi="Times New Roman" w:cs="Times New Roman"/>
          <w:b/>
          <w:bCs/>
          <w:sz w:val="28"/>
          <w:szCs w:val="28"/>
        </w:rPr>
      </w:pPr>
      <w:bookmarkStart w:id="0" w:name="_GoBack"/>
      <w:bookmarkEnd w:id="0"/>
    </w:p>
    <w:p w:rsidR="00FF3C0B" w:rsidRDefault="00FF3C0B" w:rsidP="00AB0FD4">
      <w:pPr>
        <w:shd w:val="clear" w:color="auto" w:fill="FFFFFF"/>
        <w:spacing w:after="150" w:line="360" w:lineRule="auto"/>
        <w:jc w:val="both"/>
        <w:rPr>
          <w:rFonts w:ascii="Times New Roman" w:hAnsi="Times New Roman" w:cs="Times New Roman"/>
          <w:b/>
          <w:bCs/>
          <w:sz w:val="28"/>
          <w:szCs w:val="28"/>
        </w:rPr>
      </w:pPr>
    </w:p>
    <w:p w:rsidR="00FF3C0B" w:rsidRDefault="00FF3C0B" w:rsidP="00AB0FD4">
      <w:pPr>
        <w:shd w:val="clear" w:color="auto" w:fill="FFFFFF"/>
        <w:spacing w:after="150" w:line="360" w:lineRule="auto"/>
        <w:jc w:val="both"/>
        <w:rPr>
          <w:rFonts w:ascii="Times New Roman" w:hAnsi="Times New Roman" w:cs="Times New Roman"/>
          <w:b/>
          <w:bCs/>
          <w:sz w:val="28"/>
          <w:szCs w:val="28"/>
        </w:rPr>
      </w:pPr>
    </w:p>
    <w:p w:rsidR="00FF3C0B" w:rsidRDefault="00FF3C0B" w:rsidP="00AB0FD4">
      <w:pPr>
        <w:shd w:val="clear" w:color="auto" w:fill="FFFFFF"/>
        <w:spacing w:after="150" w:line="360" w:lineRule="auto"/>
        <w:jc w:val="both"/>
        <w:rPr>
          <w:rFonts w:ascii="Times New Roman" w:hAnsi="Times New Roman" w:cs="Times New Roman"/>
          <w:b/>
          <w:bCs/>
          <w:sz w:val="28"/>
          <w:szCs w:val="28"/>
        </w:rPr>
      </w:pPr>
    </w:p>
    <w:p w:rsidR="00FF3C0B" w:rsidRDefault="00FF3C0B" w:rsidP="00AB0FD4">
      <w:pPr>
        <w:shd w:val="clear" w:color="auto" w:fill="FFFFFF"/>
        <w:spacing w:after="150" w:line="360" w:lineRule="auto"/>
        <w:jc w:val="both"/>
        <w:rPr>
          <w:rFonts w:ascii="Times New Roman" w:hAnsi="Times New Roman" w:cs="Times New Roman"/>
          <w:b/>
          <w:bCs/>
          <w:sz w:val="28"/>
          <w:szCs w:val="28"/>
        </w:rPr>
      </w:pPr>
    </w:p>
    <w:p w:rsidR="00FF3C0B" w:rsidRDefault="00FF3C0B" w:rsidP="00AB0FD4">
      <w:pPr>
        <w:shd w:val="clear" w:color="auto" w:fill="FFFFFF"/>
        <w:spacing w:after="150" w:line="360" w:lineRule="auto"/>
        <w:jc w:val="both"/>
        <w:rPr>
          <w:rFonts w:ascii="Times New Roman" w:hAnsi="Times New Roman" w:cs="Times New Roman"/>
          <w:b/>
          <w:bCs/>
          <w:sz w:val="28"/>
          <w:szCs w:val="28"/>
        </w:rPr>
      </w:pPr>
    </w:p>
    <w:p w:rsidR="00FF3C0B" w:rsidRDefault="00FF3C0B" w:rsidP="00AB0FD4">
      <w:pPr>
        <w:shd w:val="clear" w:color="auto" w:fill="FFFFFF"/>
        <w:spacing w:after="150" w:line="360" w:lineRule="auto"/>
        <w:jc w:val="both"/>
        <w:rPr>
          <w:rFonts w:ascii="Times New Roman" w:hAnsi="Times New Roman" w:cs="Times New Roman"/>
          <w:b/>
          <w:bCs/>
          <w:sz w:val="28"/>
          <w:szCs w:val="28"/>
        </w:rPr>
      </w:pPr>
    </w:p>
    <w:p w:rsidR="00FF3C0B" w:rsidRPr="00AB0FD4" w:rsidRDefault="00FF3C0B" w:rsidP="00AB0FD4">
      <w:pPr>
        <w:shd w:val="clear" w:color="auto" w:fill="FFFFFF"/>
        <w:spacing w:after="150" w:line="360" w:lineRule="auto"/>
        <w:jc w:val="both"/>
        <w:rPr>
          <w:rFonts w:ascii="Times New Roman" w:hAnsi="Times New Roman" w:cs="Times New Roman"/>
          <w:b/>
          <w:bCs/>
          <w:sz w:val="28"/>
          <w:szCs w:val="28"/>
        </w:rPr>
      </w:pPr>
    </w:p>
    <w:p w:rsidR="004B5722" w:rsidRPr="00AB0FD4" w:rsidRDefault="004B5722" w:rsidP="00AB0FD4">
      <w:pPr>
        <w:shd w:val="clear" w:color="auto" w:fill="FFFFFF"/>
        <w:spacing w:after="150" w:line="360" w:lineRule="auto"/>
        <w:jc w:val="both"/>
        <w:rPr>
          <w:rFonts w:ascii="Times New Roman" w:hAnsi="Times New Roman" w:cs="Times New Roman"/>
          <w:b/>
          <w:sz w:val="28"/>
          <w:szCs w:val="28"/>
        </w:rPr>
      </w:pPr>
      <w:r w:rsidRPr="00AB0FD4">
        <w:rPr>
          <w:rFonts w:ascii="Times New Roman" w:hAnsi="Times New Roman" w:cs="Times New Roman"/>
          <w:b/>
          <w:sz w:val="28"/>
          <w:szCs w:val="28"/>
        </w:rPr>
        <w:lastRenderedPageBreak/>
        <w:t>1. Требования к</w:t>
      </w:r>
      <w:r w:rsidR="003A1816" w:rsidRPr="00AB0FD4">
        <w:rPr>
          <w:rFonts w:ascii="Times New Roman" w:hAnsi="Times New Roman" w:cs="Times New Roman"/>
          <w:b/>
          <w:sz w:val="28"/>
          <w:szCs w:val="28"/>
        </w:rPr>
        <w:t xml:space="preserve"> учителю и уроку биологии </w:t>
      </w:r>
      <w:r w:rsidR="004B4659" w:rsidRPr="00AB0FD4">
        <w:rPr>
          <w:rFonts w:ascii="Times New Roman" w:hAnsi="Times New Roman" w:cs="Times New Roman"/>
          <w:b/>
          <w:sz w:val="28"/>
          <w:szCs w:val="28"/>
        </w:rPr>
        <w:t xml:space="preserve"> </w:t>
      </w:r>
      <w:r w:rsidRPr="00AB0FD4">
        <w:rPr>
          <w:rFonts w:ascii="Times New Roman" w:hAnsi="Times New Roman" w:cs="Times New Roman"/>
          <w:b/>
          <w:sz w:val="28"/>
          <w:szCs w:val="28"/>
        </w:rPr>
        <w:t>в свете ФГОС</w:t>
      </w:r>
    </w:p>
    <w:p w:rsidR="004B5722" w:rsidRPr="00AB0FD4" w:rsidRDefault="00A435D5" w:rsidP="00AB0FD4">
      <w:pPr>
        <w:shd w:val="clear" w:color="auto" w:fill="FFFFFF"/>
        <w:spacing w:before="300" w:after="150" w:line="360" w:lineRule="auto"/>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Урок - главная форма организации учебного процесса.</w:t>
      </w:r>
      <w:r w:rsidR="004E5037" w:rsidRPr="00AB0FD4">
        <w:rPr>
          <w:rFonts w:ascii="Times New Roman" w:eastAsia="Times New Roman" w:hAnsi="Times New Roman" w:cs="Times New Roman"/>
          <w:kern w:val="36"/>
          <w:sz w:val="28"/>
          <w:szCs w:val="28"/>
        </w:rPr>
        <w:t xml:space="preserve"> Современный у</w:t>
      </w:r>
      <w:r w:rsidR="00AB0FD4">
        <w:rPr>
          <w:rFonts w:ascii="Times New Roman" w:eastAsia="Times New Roman" w:hAnsi="Times New Roman" w:cs="Times New Roman"/>
          <w:kern w:val="36"/>
          <w:sz w:val="28"/>
          <w:szCs w:val="28"/>
        </w:rPr>
        <w:t xml:space="preserve">читель: </w:t>
      </w:r>
      <w:r w:rsidR="0013046A">
        <w:rPr>
          <w:rFonts w:ascii="Times New Roman" w:eastAsia="Times New Roman" w:hAnsi="Times New Roman" w:cs="Times New Roman"/>
          <w:kern w:val="36"/>
          <w:sz w:val="28"/>
          <w:szCs w:val="28"/>
        </w:rPr>
        <w:t xml:space="preserve">- </w:t>
      </w:r>
      <w:r w:rsidR="00AB0FD4">
        <w:rPr>
          <w:rFonts w:ascii="Times New Roman" w:eastAsia="Times New Roman" w:hAnsi="Times New Roman" w:cs="Times New Roman"/>
          <w:kern w:val="36"/>
          <w:sz w:val="28"/>
          <w:szCs w:val="28"/>
        </w:rPr>
        <w:t xml:space="preserve"> </w:t>
      </w:r>
      <w:r w:rsidR="004B5722" w:rsidRPr="00AB0FD4">
        <w:rPr>
          <w:rFonts w:ascii="Times New Roman" w:eastAsia="Times New Roman" w:hAnsi="Times New Roman" w:cs="Times New Roman"/>
          <w:kern w:val="36"/>
          <w:sz w:val="28"/>
          <w:szCs w:val="28"/>
        </w:rPr>
        <w:t xml:space="preserve">во-первых, это профессионал, </w:t>
      </w:r>
      <w:r w:rsidR="004904A1">
        <w:rPr>
          <w:rFonts w:ascii="Times New Roman" w:eastAsia="Times New Roman" w:hAnsi="Times New Roman" w:cs="Times New Roman"/>
          <w:kern w:val="36"/>
          <w:sz w:val="28"/>
          <w:szCs w:val="28"/>
        </w:rPr>
        <w:t xml:space="preserve"> </w:t>
      </w:r>
      <w:r w:rsidR="004904A1" w:rsidRPr="00AB0FD4">
        <w:rPr>
          <w:rFonts w:ascii="Times New Roman" w:eastAsia="Times New Roman" w:hAnsi="Times New Roman" w:cs="Times New Roman"/>
          <w:kern w:val="36"/>
          <w:sz w:val="28"/>
          <w:szCs w:val="28"/>
        </w:rPr>
        <w:t>который</w:t>
      </w:r>
      <w:r w:rsidR="00AB0FD4">
        <w:rPr>
          <w:rFonts w:ascii="Times New Roman" w:eastAsia="Times New Roman" w:hAnsi="Times New Roman" w:cs="Times New Roman"/>
          <w:kern w:val="36"/>
          <w:sz w:val="28"/>
          <w:szCs w:val="28"/>
        </w:rPr>
        <w:t>:</w:t>
      </w:r>
    </w:p>
    <w:p w:rsidR="004B5722" w:rsidRPr="00AB0FD4" w:rsidRDefault="004B5722" w:rsidP="00AB0FD4">
      <w:pPr>
        <w:pStyle w:val="a6"/>
        <w:numPr>
          <w:ilvl w:val="0"/>
          <w:numId w:val="5"/>
        </w:numPr>
        <w:shd w:val="clear" w:color="auto" w:fill="FFFFFF"/>
        <w:spacing w:before="300" w:after="150" w:line="360" w:lineRule="auto"/>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 xml:space="preserve">демонстрирует универсальные и предметные способы </w:t>
      </w:r>
      <w:proofErr w:type="spellStart"/>
      <w:r w:rsidRPr="00AB0FD4">
        <w:rPr>
          <w:rFonts w:ascii="Times New Roman" w:eastAsia="Times New Roman" w:hAnsi="Times New Roman" w:cs="Times New Roman"/>
          <w:kern w:val="36"/>
          <w:sz w:val="28"/>
          <w:szCs w:val="28"/>
        </w:rPr>
        <w:t>действии</w:t>
      </w:r>
      <w:proofErr w:type="spellEnd"/>
      <w:r w:rsidRPr="00AB0FD4">
        <w:rPr>
          <w:rFonts w:ascii="Times New Roman" w:eastAsia="Times New Roman" w:hAnsi="Times New Roman" w:cs="Times New Roman"/>
          <w:kern w:val="36"/>
          <w:sz w:val="28"/>
          <w:szCs w:val="28"/>
        </w:rPr>
        <w:t>̆;</w:t>
      </w:r>
    </w:p>
    <w:p w:rsidR="004B5722" w:rsidRPr="00AB0FD4" w:rsidRDefault="004B5722" w:rsidP="00AB0FD4">
      <w:pPr>
        <w:pStyle w:val="a6"/>
        <w:numPr>
          <w:ilvl w:val="0"/>
          <w:numId w:val="5"/>
        </w:numPr>
        <w:shd w:val="clear" w:color="auto" w:fill="FFFFFF"/>
        <w:spacing w:before="300" w:after="150" w:line="360" w:lineRule="auto"/>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 xml:space="preserve">инициирует </w:t>
      </w:r>
      <w:proofErr w:type="spellStart"/>
      <w:r w:rsidRPr="00AB0FD4">
        <w:rPr>
          <w:rFonts w:ascii="Times New Roman" w:eastAsia="Times New Roman" w:hAnsi="Times New Roman" w:cs="Times New Roman"/>
          <w:kern w:val="36"/>
          <w:sz w:val="28"/>
          <w:szCs w:val="28"/>
        </w:rPr>
        <w:t>действия</w:t>
      </w:r>
      <w:proofErr w:type="spellEnd"/>
      <w:r w:rsidRPr="00AB0FD4">
        <w:rPr>
          <w:rFonts w:ascii="Times New Roman" w:eastAsia="Times New Roman" w:hAnsi="Times New Roman" w:cs="Times New Roman"/>
          <w:kern w:val="36"/>
          <w:sz w:val="28"/>
          <w:szCs w:val="28"/>
        </w:rPr>
        <w:t xml:space="preserve"> учащихся;</w:t>
      </w:r>
    </w:p>
    <w:p w:rsidR="004B5722" w:rsidRPr="00AB0FD4" w:rsidRDefault="004B5722" w:rsidP="00AB0FD4">
      <w:pPr>
        <w:pStyle w:val="a6"/>
        <w:numPr>
          <w:ilvl w:val="0"/>
          <w:numId w:val="5"/>
        </w:numPr>
        <w:shd w:val="clear" w:color="auto" w:fill="FFFFFF"/>
        <w:spacing w:before="300" w:after="150" w:line="360" w:lineRule="auto"/>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 xml:space="preserve">консультирует и корректирует их </w:t>
      </w:r>
      <w:proofErr w:type="spellStart"/>
      <w:r w:rsidRPr="00AB0FD4">
        <w:rPr>
          <w:rFonts w:ascii="Times New Roman" w:eastAsia="Times New Roman" w:hAnsi="Times New Roman" w:cs="Times New Roman"/>
          <w:kern w:val="36"/>
          <w:sz w:val="28"/>
          <w:szCs w:val="28"/>
        </w:rPr>
        <w:t>действия</w:t>
      </w:r>
      <w:proofErr w:type="spellEnd"/>
      <w:r w:rsidRPr="00AB0FD4">
        <w:rPr>
          <w:rFonts w:ascii="Times New Roman" w:eastAsia="Times New Roman" w:hAnsi="Times New Roman" w:cs="Times New Roman"/>
          <w:kern w:val="36"/>
          <w:sz w:val="28"/>
          <w:szCs w:val="28"/>
        </w:rPr>
        <w:t>;</w:t>
      </w:r>
    </w:p>
    <w:p w:rsidR="004B5722" w:rsidRPr="00AB0FD4" w:rsidRDefault="004B5722" w:rsidP="00AB0FD4">
      <w:pPr>
        <w:pStyle w:val="a6"/>
        <w:numPr>
          <w:ilvl w:val="0"/>
          <w:numId w:val="5"/>
        </w:numPr>
        <w:shd w:val="clear" w:color="auto" w:fill="FFFFFF"/>
        <w:spacing w:before="300" w:after="150" w:line="360" w:lineRule="auto"/>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находит способы включения в работу каждого ученика;</w:t>
      </w:r>
    </w:p>
    <w:p w:rsidR="004B5722" w:rsidRPr="00AB0FD4" w:rsidRDefault="004B5722" w:rsidP="00AB0FD4">
      <w:pPr>
        <w:pStyle w:val="a6"/>
        <w:numPr>
          <w:ilvl w:val="0"/>
          <w:numId w:val="5"/>
        </w:numPr>
        <w:shd w:val="clear" w:color="auto" w:fill="FFFFFF"/>
        <w:spacing w:before="300" w:after="150" w:line="360" w:lineRule="auto"/>
        <w:jc w:val="both"/>
        <w:outlineLvl w:val="0"/>
        <w:rPr>
          <w:rFonts w:ascii="Times New Roman" w:eastAsia="Times New Roman" w:hAnsi="Times New Roman" w:cs="Times New Roman"/>
          <w:kern w:val="36"/>
          <w:sz w:val="28"/>
          <w:szCs w:val="28"/>
        </w:rPr>
      </w:pPr>
      <w:proofErr w:type="spellStart"/>
      <w:proofErr w:type="gramStart"/>
      <w:r w:rsidRPr="00AB0FD4">
        <w:rPr>
          <w:rFonts w:ascii="Times New Roman" w:eastAsia="Times New Roman" w:hAnsi="Times New Roman" w:cs="Times New Roman"/>
          <w:kern w:val="36"/>
          <w:sz w:val="28"/>
          <w:szCs w:val="28"/>
        </w:rPr>
        <w:t>создаёт</w:t>
      </w:r>
      <w:proofErr w:type="spellEnd"/>
      <w:proofErr w:type="gramEnd"/>
      <w:r w:rsidRPr="00AB0FD4">
        <w:rPr>
          <w:rFonts w:ascii="Times New Roman" w:eastAsia="Times New Roman" w:hAnsi="Times New Roman" w:cs="Times New Roman"/>
          <w:kern w:val="36"/>
          <w:sz w:val="28"/>
          <w:szCs w:val="28"/>
        </w:rPr>
        <w:t xml:space="preserve"> условия для приобретения детьми жизненного опыта;</w:t>
      </w:r>
    </w:p>
    <w:p w:rsidR="004B5722" w:rsidRPr="00AB0FD4" w:rsidRDefault="0013046A" w:rsidP="00AB0FD4">
      <w:pPr>
        <w:shd w:val="clear" w:color="auto" w:fill="FFFFFF"/>
        <w:spacing w:before="300" w:after="150" w:line="360" w:lineRule="auto"/>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w:t>
      </w:r>
      <w:r w:rsidR="004B5722" w:rsidRPr="00AB0FD4">
        <w:rPr>
          <w:rFonts w:ascii="Times New Roman" w:eastAsia="Times New Roman" w:hAnsi="Times New Roman" w:cs="Times New Roman"/>
          <w:kern w:val="36"/>
          <w:sz w:val="28"/>
          <w:szCs w:val="28"/>
        </w:rPr>
        <w:t xml:space="preserve">во-вторых, это учитель, </w:t>
      </w:r>
      <w:proofErr w:type="spellStart"/>
      <w:r w:rsidR="004B5722" w:rsidRPr="00AB0FD4">
        <w:rPr>
          <w:rFonts w:ascii="Times New Roman" w:eastAsia="Times New Roman" w:hAnsi="Times New Roman" w:cs="Times New Roman"/>
          <w:kern w:val="36"/>
          <w:sz w:val="28"/>
          <w:szCs w:val="28"/>
        </w:rPr>
        <w:t>применяющии</w:t>
      </w:r>
      <w:proofErr w:type="spellEnd"/>
      <w:r w:rsidR="004B5722" w:rsidRPr="00AB0FD4">
        <w:rPr>
          <w:rFonts w:ascii="Times New Roman" w:eastAsia="Times New Roman" w:hAnsi="Times New Roman" w:cs="Times New Roman"/>
          <w:kern w:val="36"/>
          <w:sz w:val="28"/>
          <w:szCs w:val="28"/>
        </w:rPr>
        <w:t>̆ развивающие технологии;</w:t>
      </w:r>
    </w:p>
    <w:p w:rsidR="00E65A82" w:rsidRPr="00AB0FD4" w:rsidRDefault="0013046A" w:rsidP="00AB0FD4">
      <w:pPr>
        <w:shd w:val="clear" w:color="auto" w:fill="FFFFFF"/>
        <w:spacing w:before="300" w:after="150" w:line="360" w:lineRule="auto"/>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w:t>
      </w:r>
      <w:r w:rsidR="004B5722" w:rsidRPr="00AB0FD4">
        <w:rPr>
          <w:rFonts w:ascii="Times New Roman" w:eastAsia="Times New Roman" w:hAnsi="Times New Roman" w:cs="Times New Roman"/>
          <w:kern w:val="36"/>
          <w:sz w:val="28"/>
          <w:szCs w:val="28"/>
        </w:rPr>
        <w:t xml:space="preserve">в-третьих, </w:t>
      </w:r>
      <w:proofErr w:type="spellStart"/>
      <w:r w:rsidR="004B5722" w:rsidRPr="00AB0FD4">
        <w:rPr>
          <w:rFonts w:ascii="Times New Roman" w:eastAsia="Times New Roman" w:hAnsi="Times New Roman" w:cs="Times New Roman"/>
          <w:kern w:val="36"/>
          <w:sz w:val="28"/>
          <w:szCs w:val="28"/>
        </w:rPr>
        <w:t>современныи</w:t>
      </w:r>
      <w:proofErr w:type="spellEnd"/>
      <w:r w:rsidR="004B5722" w:rsidRPr="00AB0FD4">
        <w:rPr>
          <w:rFonts w:ascii="Times New Roman" w:eastAsia="Times New Roman" w:hAnsi="Times New Roman" w:cs="Times New Roman"/>
          <w:kern w:val="36"/>
          <w:sz w:val="28"/>
          <w:szCs w:val="28"/>
        </w:rPr>
        <w:t xml:space="preserve">̆ учитель обладает </w:t>
      </w:r>
      <w:proofErr w:type="spellStart"/>
      <w:r w:rsidR="004B5722" w:rsidRPr="00AB0FD4">
        <w:rPr>
          <w:rFonts w:ascii="Times New Roman" w:eastAsia="Times New Roman" w:hAnsi="Times New Roman" w:cs="Times New Roman"/>
          <w:kern w:val="36"/>
          <w:sz w:val="28"/>
          <w:szCs w:val="28"/>
        </w:rPr>
        <w:t>информационнои</w:t>
      </w:r>
      <w:proofErr w:type="spellEnd"/>
      <w:r w:rsidR="004B5722" w:rsidRPr="00AB0FD4">
        <w:rPr>
          <w:rFonts w:ascii="Times New Roman" w:eastAsia="Times New Roman" w:hAnsi="Times New Roman" w:cs="Times New Roman"/>
          <w:kern w:val="36"/>
          <w:sz w:val="28"/>
          <w:szCs w:val="28"/>
        </w:rPr>
        <w:t>̆ компетентностью.</w:t>
      </w:r>
      <w:r w:rsidR="004B4659" w:rsidRPr="00AB0FD4">
        <w:rPr>
          <w:rFonts w:ascii="Times New Roman" w:eastAsia="Times New Roman" w:hAnsi="Times New Roman" w:cs="Times New Roman"/>
          <w:kern w:val="36"/>
          <w:sz w:val="28"/>
          <w:szCs w:val="28"/>
        </w:rPr>
        <w:t xml:space="preserve">                                                                                                                   </w:t>
      </w:r>
      <w:r w:rsidR="004E5037" w:rsidRPr="00AB0FD4">
        <w:rPr>
          <w:rFonts w:ascii="Times New Roman" w:eastAsia="Times New Roman" w:hAnsi="Times New Roman" w:cs="Times New Roman"/>
          <w:kern w:val="36"/>
          <w:sz w:val="28"/>
          <w:szCs w:val="28"/>
        </w:rPr>
        <w:t>Учитель – менеджер, который управляет процессом обучения. Ученик – активная личность. Он ставит цель, достигает ее, перерабатывает информацию, применяет знания на практике.</w:t>
      </w:r>
    </w:p>
    <w:p w:rsidR="00366226" w:rsidRPr="0013046A" w:rsidRDefault="00366226" w:rsidP="0013046A">
      <w:pPr>
        <w:shd w:val="clear" w:color="auto" w:fill="FFFFFF"/>
        <w:spacing w:before="300" w:after="150" w:line="360" w:lineRule="auto"/>
        <w:outlineLvl w:val="0"/>
        <w:rPr>
          <w:rFonts w:ascii="Times New Roman" w:eastAsia="Times New Roman" w:hAnsi="Times New Roman" w:cs="Times New Roman"/>
          <w:kern w:val="36"/>
          <w:sz w:val="28"/>
          <w:szCs w:val="28"/>
        </w:rPr>
      </w:pPr>
      <w:r w:rsidRPr="0013046A">
        <w:rPr>
          <w:rFonts w:ascii="Times New Roman" w:eastAsia="Times New Roman" w:hAnsi="Times New Roman" w:cs="Times New Roman"/>
          <w:kern w:val="36"/>
          <w:sz w:val="28"/>
          <w:szCs w:val="28"/>
        </w:rPr>
        <w:t xml:space="preserve">Аспекты современного урока: </w:t>
      </w:r>
      <w:r w:rsidR="003A1816" w:rsidRPr="0013046A">
        <w:rPr>
          <w:rFonts w:ascii="Times New Roman" w:eastAsia="Times New Roman" w:hAnsi="Times New Roman" w:cs="Times New Roman"/>
          <w:kern w:val="36"/>
          <w:sz w:val="28"/>
          <w:szCs w:val="28"/>
        </w:rPr>
        <w:t xml:space="preserve">                                                                                         </w:t>
      </w:r>
      <w:r w:rsidR="0013046A">
        <w:rPr>
          <w:rFonts w:ascii="Times New Roman" w:eastAsia="Times New Roman" w:hAnsi="Times New Roman" w:cs="Times New Roman"/>
          <w:b/>
          <w:i/>
          <w:kern w:val="36"/>
          <w:sz w:val="28"/>
          <w:szCs w:val="28"/>
        </w:rPr>
        <w:t xml:space="preserve">- </w:t>
      </w:r>
      <w:r w:rsidR="0013046A">
        <w:rPr>
          <w:rFonts w:ascii="Times New Roman" w:eastAsia="Times New Roman" w:hAnsi="Times New Roman" w:cs="Times New Roman"/>
          <w:kern w:val="36"/>
          <w:sz w:val="28"/>
          <w:szCs w:val="28"/>
        </w:rPr>
        <w:t>мотивационно-</w:t>
      </w:r>
      <w:proofErr w:type="spellStart"/>
      <w:r w:rsidRPr="0013046A">
        <w:rPr>
          <w:rFonts w:ascii="Times New Roman" w:eastAsia="Times New Roman" w:hAnsi="Times New Roman" w:cs="Times New Roman"/>
          <w:kern w:val="36"/>
          <w:sz w:val="28"/>
          <w:szCs w:val="28"/>
        </w:rPr>
        <w:t>целеполагающии</w:t>
      </w:r>
      <w:proofErr w:type="spellEnd"/>
      <w:r w:rsidRPr="0013046A">
        <w:rPr>
          <w:rFonts w:ascii="Times New Roman" w:eastAsia="Times New Roman" w:hAnsi="Times New Roman" w:cs="Times New Roman"/>
          <w:kern w:val="36"/>
          <w:sz w:val="28"/>
          <w:szCs w:val="28"/>
        </w:rPr>
        <w:t>̆,</w:t>
      </w:r>
      <w:r w:rsidR="004B4659" w:rsidRPr="0013046A">
        <w:rPr>
          <w:rFonts w:ascii="Times New Roman" w:eastAsia="Times New Roman" w:hAnsi="Times New Roman" w:cs="Times New Roman"/>
          <w:kern w:val="36"/>
          <w:sz w:val="28"/>
          <w:szCs w:val="28"/>
        </w:rPr>
        <w:t xml:space="preserve">                               </w:t>
      </w:r>
      <w:r w:rsidRPr="0013046A">
        <w:rPr>
          <w:rFonts w:ascii="Times New Roman" w:eastAsia="Times New Roman" w:hAnsi="Times New Roman" w:cs="Times New Roman"/>
          <w:kern w:val="36"/>
          <w:sz w:val="28"/>
          <w:szCs w:val="28"/>
        </w:rPr>
        <w:t xml:space="preserve"> </w:t>
      </w:r>
      <w:r w:rsidR="003A1816" w:rsidRPr="0013046A">
        <w:rPr>
          <w:rFonts w:ascii="Times New Roman" w:eastAsia="Times New Roman" w:hAnsi="Times New Roman" w:cs="Times New Roman"/>
          <w:kern w:val="36"/>
          <w:sz w:val="28"/>
          <w:szCs w:val="28"/>
        </w:rPr>
        <w:t xml:space="preserve">                                                  </w:t>
      </w:r>
      <w:r w:rsidRPr="0013046A">
        <w:rPr>
          <w:rFonts w:ascii="Times New Roman" w:eastAsia="Times New Roman" w:hAnsi="Times New Roman" w:cs="Times New Roman"/>
          <w:b/>
          <w:i/>
          <w:kern w:val="36"/>
          <w:sz w:val="28"/>
          <w:szCs w:val="28"/>
        </w:rPr>
        <w:t xml:space="preserve"> </w:t>
      </w:r>
      <w:r w:rsidR="0013046A">
        <w:rPr>
          <w:rFonts w:ascii="Times New Roman" w:eastAsia="Times New Roman" w:hAnsi="Times New Roman" w:cs="Times New Roman"/>
          <w:b/>
          <w:i/>
          <w:kern w:val="36"/>
          <w:sz w:val="28"/>
          <w:szCs w:val="28"/>
        </w:rPr>
        <w:t xml:space="preserve">- </w:t>
      </w:r>
      <w:proofErr w:type="spellStart"/>
      <w:r w:rsidRPr="0013046A">
        <w:rPr>
          <w:rFonts w:ascii="Times New Roman" w:eastAsia="Times New Roman" w:hAnsi="Times New Roman" w:cs="Times New Roman"/>
          <w:kern w:val="36"/>
          <w:sz w:val="28"/>
          <w:szCs w:val="28"/>
        </w:rPr>
        <w:t>деятельностныи</w:t>
      </w:r>
      <w:proofErr w:type="spellEnd"/>
      <w:r w:rsidRPr="0013046A">
        <w:rPr>
          <w:rFonts w:ascii="Times New Roman" w:eastAsia="Times New Roman" w:hAnsi="Times New Roman" w:cs="Times New Roman"/>
          <w:kern w:val="36"/>
          <w:sz w:val="28"/>
          <w:szCs w:val="28"/>
        </w:rPr>
        <w:t>̆.</w:t>
      </w:r>
    </w:p>
    <w:p w:rsidR="0080218F" w:rsidRPr="00AB0FD4" w:rsidRDefault="0080218F" w:rsidP="00AB0FD4">
      <w:pPr>
        <w:shd w:val="clear" w:color="auto" w:fill="FFFFFF"/>
        <w:tabs>
          <w:tab w:val="left" w:pos="0"/>
        </w:tabs>
        <w:spacing w:before="300" w:after="150" w:line="360" w:lineRule="auto"/>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Для того</w:t>
      </w:r>
      <w:proofErr w:type="gramStart"/>
      <w:r w:rsidRPr="00AB0FD4">
        <w:rPr>
          <w:rFonts w:ascii="Times New Roman" w:eastAsia="Times New Roman" w:hAnsi="Times New Roman" w:cs="Times New Roman"/>
          <w:kern w:val="36"/>
          <w:sz w:val="28"/>
          <w:szCs w:val="28"/>
        </w:rPr>
        <w:t>,</w:t>
      </w:r>
      <w:proofErr w:type="gramEnd"/>
      <w:r w:rsidRPr="00AB0FD4">
        <w:rPr>
          <w:rFonts w:ascii="Times New Roman" w:eastAsia="Times New Roman" w:hAnsi="Times New Roman" w:cs="Times New Roman"/>
          <w:kern w:val="36"/>
          <w:sz w:val="28"/>
          <w:szCs w:val="28"/>
        </w:rPr>
        <w:t xml:space="preserve"> чтобы сформировать у учащихся любое универсальное учеб</w:t>
      </w:r>
      <w:r w:rsidR="004904A1">
        <w:rPr>
          <w:rFonts w:ascii="Times New Roman" w:eastAsia="Times New Roman" w:hAnsi="Times New Roman" w:cs="Times New Roman"/>
          <w:kern w:val="36"/>
          <w:sz w:val="28"/>
          <w:szCs w:val="28"/>
        </w:rPr>
        <w:t>ное действие</w:t>
      </w:r>
      <w:r w:rsidR="004904A1">
        <w:rPr>
          <w:rFonts w:ascii="Times New Roman" w:eastAsia="Times New Roman" w:hAnsi="Times New Roman" w:cs="Times New Roman"/>
          <w:kern w:val="36"/>
          <w:sz w:val="28"/>
          <w:szCs w:val="28"/>
        </w:rPr>
        <w:tab/>
        <w:t>(УУД),</w:t>
      </w:r>
      <w:r w:rsidR="004904A1">
        <w:rPr>
          <w:rFonts w:ascii="Times New Roman" w:eastAsia="Times New Roman" w:hAnsi="Times New Roman" w:cs="Times New Roman"/>
          <w:kern w:val="36"/>
          <w:sz w:val="28"/>
          <w:szCs w:val="28"/>
        </w:rPr>
        <w:tab/>
      </w:r>
      <w:r w:rsidR="004B4659" w:rsidRPr="00AB0FD4">
        <w:rPr>
          <w:rFonts w:ascii="Times New Roman" w:eastAsia="Times New Roman" w:hAnsi="Times New Roman" w:cs="Times New Roman"/>
          <w:kern w:val="36"/>
          <w:sz w:val="28"/>
          <w:szCs w:val="28"/>
        </w:rPr>
        <w:t xml:space="preserve">необходимо:                                                                                                </w:t>
      </w:r>
      <w:r w:rsidRPr="00AB0FD4">
        <w:rPr>
          <w:rFonts w:ascii="Times New Roman" w:eastAsia="Times New Roman" w:hAnsi="Times New Roman" w:cs="Times New Roman"/>
          <w:kern w:val="36"/>
          <w:sz w:val="28"/>
          <w:szCs w:val="28"/>
        </w:rPr>
        <w:t xml:space="preserve">1) сформировать </w:t>
      </w:r>
      <w:proofErr w:type="spellStart"/>
      <w:r w:rsidRPr="00AB0FD4">
        <w:rPr>
          <w:rFonts w:ascii="Times New Roman" w:eastAsia="Times New Roman" w:hAnsi="Times New Roman" w:cs="Times New Roman"/>
          <w:kern w:val="36"/>
          <w:sz w:val="28"/>
          <w:szCs w:val="28"/>
        </w:rPr>
        <w:t>первичныи</w:t>
      </w:r>
      <w:proofErr w:type="spellEnd"/>
      <w:r w:rsidRPr="00AB0FD4">
        <w:rPr>
          <w:rFonts w:ascii="Times New Roman" w:eastAsia="Times New Roman" w:hAnsi="Times New Roman" w:cs="Times New Roman"/>
          <w:kern w:val="36"/>
          <w:sz w:val="28"/>
          <w:szCs w:val="28"/>
        </w:rPr>
        <w:t>̆ опыт выполнен</w:t>
      </w:r>
      <w:r w:rsidR="004B4659" w:rsidRPr="00AB0FD4">
        <w:rPr>
          <w:rFonts w:ascii="Times New Roman" w:eastAsia="Times New Roman" w:hAnsi="Times New Roman" w:cs="Times New Roman"/>
          <w:kern w:val="36"/>
          <w:sz w:val="28"/>
          <w:szCs w:val="28"/>
        </w:rPr>
        <w:t xml:space="preserve">ия этого </w:t>
      </w:r>
      <w:proofErr w:type="spellStart"/>
      <w:r w:rsidR="004B4659" w:rsidRPr="00AB0FD4">
        <w:rPr>
          <w:rFonts w:ascii="Times New Roman" w:eastAsia="Times New Roman" w:hAnsi="Times New Roman" w:cs="Times New Roman"/>
          <w:kern w:val="36"/>
          <w:sz w:val="28"/>
          <w:szCs w:val="28"/>
        </w:rPr>
        <w:t>действия</w:t>
      </w:r>
      <w:proofErr w:type="spellEnd"/>
      <w:r w:rsidR="004B4659" w:rsidRPr="00AB0FD4">
        <w:rPr>
          <w:rFonts w:ascii="Times New Roman" w:eastAsia="Times New Roman" w:hAnsi="Times New Roman" w:cs="Times New Roman"/>
          <w:kern w:val="36"/>
          <w:sz w:val="28"/>
          <w:szCs w:val="28"/>
        </w:rPr>
        <w:t xml:space="preserve"> и мотивацию;             </w:t>
      </w:r>
      <w:r w:rsidRPr="00AB0FD4">
        <w:rPr>
          <w:rFonts w:ascii="Times New Roman" w:eastAsia="Times New Roman" w:hAnsi="Times New Roman" w:cs="Times New Roman"/>
          <w:kern w:val="36"/>
          <w:sz w:val="28"/>
          <w:szCs w:val="28"/>
        </w:rPr>
        <w:t xml:space="preserve">2) сформировать понимание алгоритма выполнения УУД, </w:t>
      </w:r>
      <w:r w:rsidR="004B4659" w:rsidRPr="00AB0FD4">
        <w:rPr>
          <w:rFonts w:ascii="Times New Roman" w:eastAsia="Times New Roman" w:hAnsi="Times New Roman" w:cs="Times New Roman"/>
          <w:kern w:val="36"/>
          <w:sz w:val="28"/>
          <w:szCs w:val="28"/>
        </w:rPr>
        <w:t xml:space="preserve">основываясь на </w:t>
      </w:r>
      <w:proofErr w:type="spellStart"/>
      <w:r w:rsidR="004B4659" w:rsidRPr="00AB0FD4">
        <w:rPr>
          <w:rFonts w:ascii="Times New Roman" w:eastAsia="Times New Roman" w:hAnsi="Times New Roman" w:cs="Times New Roman"/>
          <w:kern w:val="36"/>
          <w:sz w:val="28"/>
          <w:szCs w:val="28"/>
        </w:rPr>
        <w:t>имеющийся</w:t>
      </w:r>
      <w:proofErr w:type="spellEnd"/>
      <w:r w:rsidR="004B4659" w:rsidRPr="00AB0FD4">
        <w:rPr>
          <w:rFonts w:ascii="Times New Roman" w:eastAsia="Times New Roman" w:hAnsi="Times New Roman" w:cs="Times New Roman"/>
          <w:kern w:val="36"/>
          <w:sz w:val="28"/>
          <w:szCs w:val="28"/>
        </w:rPr>
        <w:t xml:space="preserve"> </w:t>
      </w:r>
      <w:r w:rsidR="004904A1">
        <w:rPr>
          <w:rFonts w:ascii="Times New Roman" w:eastAsia="Times New Roman" w:hAnsi="Times New Roman" w:cs="Times New Roman"/>
          <w:kern w:val="36"/>
          <w:sz w:val="28"/>
          <w:szCs w:val="28"/>
        </w:rPr>
        <w:tab/>
      </w:r>
      <w:r w:rsidR="004B4659" w:rsidRPr="00AB0FD4">
        <w:rPr>
          <w:rFonts w:ascii="Times New Roman" w:eastAsia="Times New Roman" w:hAnsi="Times New Roman" w:cs="Times New Roman"/>
          <w:kern w:val="36"/>
          <w:sz w:val="28"/>
          <w:szCs w:val="28"/>
        </w:rPr>
        <w:t xml:space="preserve">опыт;                                                                                                                                            </w:t>
      </w:r>
      <w:r w:rsidRPr="00AB0FD4">
        <w:rPr>
          <w:rFonts w:ascii="Times New Roman" w:eastAsia="Times New Roman" w:hAnsi="Times New Roman" w:cs="Times New Roman"/>
          <w:kern w:val="36"/>
          <w:sz w:val="28"/>
          <w:szCs w:val="28"/>
        </w:rPr>
        <w:t>3) сформировать умение выполнять УУД посредством включения его в практику, организовать самоконтроль его выполнения.</w:t>
      </w:r>
    </w:p>
    <w:p w:rsidR="0080218F" w:rsidRPr="0013046A" w:rsidRDefault="0080218F" w:rsidP="00AB0FD4">
      <w:pPr>
        <w:shd w:val="clear" w:color="auto" w:fill="FFFFFF"/>
        <w:tabs>
          <w:tab w:val="left" w:pos="0"/>
        </w:tabs>
        <w:spacing w:before="300" w:after="150" w:line="360" w:lineRule="auto"/>
        <w:jc w:val="both"/>
        <w:outlineLvl w:val="0"/>
        <w:rPr>
          <w:rFonts w:ascii="Times New Roman" w:eastAsia="Times New Roman" w:hAnsi="Times New Roman" w:cs="Times New Roman"/>
          <w:kern w:val="36"/>
          <w:sz w:val="28"/>
          <w:szCs w:val="28"/>
        </w:rPr>
      </w:pPr>
      <w:r w:rsidRPr="0013046A">
        <w:rPr>
          <w:rFonts w:ascii="Times New Roman" w:eastAsia="Times New Roman" w:hAnsi="Times New Roman" w:cs="Times New Roman"/>
          <w:kern w:val="36"/>
          <w:sz w:val="28"/>
          <w:szCs w:val="28"/>
        </w:rPr>
        <w:t>Виды деятельности учащихся на уроке</w:t>
      </w:r>
      <w:r w:rsidR="0013046A">
        <w:rPr>
          <w:rFonts w:ascii="Times New Roman" w:eastAsia="Times New Roman" w:hAnsi="Times New Roman" w:cs="Times New Roman"/>
          <w:kern w:val="36"/>
          <w:sz w:val="28"/>
          <w:szCs w:val="28"/>
        </w:rPr>
        <w:t>:</w:t>
      </w:r>
    </w:p>
    <w:p w:rsidR="006540D9" w:rsidRPr="0013046A" w:rsidRDefault="0080218F" w:rsidP="00AB0FD4">
      <w:pPr>
        <w:shd w:val="clear" w:color="auto" w:fill="FFFFFF"/>
        <w:tabs>
          <w:tab w:val="left" w:pos="0"/>
        </w:tabs>
        <w:spacing w:before="300" w:after="150" w:line="360" w:lineRule="auto"/>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lastRenderedPageBreak/>
        <w:t xml:space="preserve">Цель урока учащиеся формулируют самостоятельно, определяя при этом границы </w:t>
      </w:r>
      <w:r w:rsidR="00FC41FC" w:rsidRPr="00AB0FD4">
        <w:rPr>
          <w:rFonts w:ascii="Times New Roman" w:eastAsia="Times New Roman" w:hAnsi="Times New Roman" w:cs="Times New Roman"/>
          <w:kern w:val="36"/>
          <w:sz w:val="28"/>
          <w:szCs w:val="28"/>
        </w:rPr>
        <w:t xml:space="preserve">собственного знания и незнания.                                                                                 </w:t>
      </w:r>
      <w:proofErr w:type="spellStart"/>
      <w:r w:rsidRPr="00AB0FD4">
        <w:rPr>
          <w:rFonts w:ascii="Times New Roman" w:eastAsia="Times New Roman" w:hAnsi="Times New Roman" w:cs="Times New Roman"/>
          <w:kern w:val="36"/>
          <w:sz w:val="28"/>
          <w:szCs w:val="28"/>
        </w:rPr>
        <w:t>Новыи</w:t>
      </w:r>
      <w:proofErr w:type="spellEnd"/>
      <w:r w:rsidRPr="00AB0FD4">
        <w:rPr>
          <w:rFonts w:ascii="Times New Roman" w:eastAsia="Times New Roman" w:hAnsi="Times New Roman" w:cs="Times New Roman"/>
          <w:kern w:val="36"/>
          <w:sz w:val="28"/>
          <w:szCs w:val="28"/>
        </w:rPr>
        <w:t xml:space="preserve">̆ этап урока – это выявление затруднений и планирование </w:t>
      </w:r>
      <w:proofErr w:type="gramStart"/>
      <w:r w:rsidRPr="00AB0FD4">
        <w:rPr>
          <w:rFonts w:ascii="Times New Roman" w:eastAsia="Times New Roman" w:hAnsi="Times New Roman" w:cs="Times New Roman"/>
          <w:kern w:val="36"/>
          <w:sz w:val="28"/>
          <w:szCs w:val="28"/>
        </w:rPr>
        <w:t>своих</w:t>
      </w:r>
      <w:proofErr w:type="gramEnd"/>
      <w:r w:rsidRPr="00AB0FD4">
        <w:rPr>
          <w:rFonts w:ascii="Times New Roman" w:eastAsia="Times New Roman" w:hAnsi="Times New Roman" w:cs="Times New Roman"/>
          <w:kern w:val="36"/>
          <w:sz w:val="28"/>
          <w:szCs w:val="28"/>
        </w:rPr>
        <w:t xml:space="preserve"> </w:t>
      </w:r>
      <w:proofErr w:type="spellStart"/>
      <w:r w:rsidRPr="00AB0FD4">
        <w:rPr>
          <w:rFonts w:ascii="Times New Roman" w:eastAsia="Times New Roman" w:hAnsi="Times New Roman" w:cs="Times New Roman"/>
          <w:kern w:val="36"/>
          <w:sz w:val="28"/>
          <w:szCs w:val="28"/>
        </w:rPr>
        <w:t>действ</w:t>
      </w:r>
      <w:r w:rsidR="00FC41FC" w:rsidRPr="00AB0FD4">
        <w:rPr>
          <w:rFonts w:ascii="Times New Roman" w:eastAsia="Times New Roman" w:hAnsi="Times New Roman" w:cs="Times New Roman"/>
          <w:kern w:val="36"/>
          <w:sz w:val="28"/>
          <w:szCs w:val="28"/>
        </w:rPr>
        <w:t>ии</w:t>
      </w:r>
      <w:proofErr w:type="spellEnd"/>
      <w:r w:rsidR="00FC41FC" w:rsidRPr="00AB0FD4">
        <w:rPr>
          <w:rFonts w:ascii="Times New Roman" w:eastAsia="Times New Roman" w:hAnsi="Times New Roman" w:cs="Times New Roman"/>
          <w:kern w:val="36"/>
          <w:sz w:val="28"/>
          <w:szCs w:val="28"/>
        </w:rPr>
        <w:t xml:space="preserve">̆ </w:t>
      </w:r>
      <w:r w:rsidR="004904A1">
        <w:rPr>
          <w:rFonts w:ascii="Times New Roman" w:eastAsia="Times New Roman" w:hAnsi="Times New Roman" w:cs="Times New Roman"/>
          <w:kern w:val="36"/>
          <w:sz w:val="28"/>
          <w:szCs w:val="28"/>
        </w:rPr>
        <w:tab/>
      </w:r>
      <w:r w:rsidR="00FC41FC" w:rsidRPr="00AB0FD4">
        <w:rPr>
          <w:rFonts w:ascii="Times New Roman" w:eastAsia="Times New Roman" w:hAnsi="Times New Roman" w:cs="Times New Roman"/>
          <w:kern w:val="36"/>
          <w:sz w:val="28"/>
          <w:szCs w:val="28"/>
        </w:rPr>
        <w:t xml:space="preserve">по </w:t>
      </w:r>
      <w:r w:rsidR="004904A1">
        <w:rPr>
          <w:rFonts w:ascii="Times New Roman" w:eastAsia="Times New Roman" w:hAnsi="Times New Roman" w:cs="Times New Roman"/>
          <w:kern w:val="36"/>
          <w:sz w:val="28"/>
          <w:szCs w:val="28"/>
        </w:rPr>
        <w:tab/>
      </w:r>
      <w:r w:rsidR="00FC41FC" w:rsidRPr="00AB0FD4">
        <w:rPr>
          <w:rFonts w:ascii="Times New Roman" w:eastAsia="Times New Roman" w:hAnsi="Times New Roman" w:cs="Times New Roman"/>
          <w:kern w:val="36"/>
          <w:sz w:val="28"/>
          <w:szCs w:val="28"/>
        </w:rPr>
        <w:t xml:space="preserve">решению </w:t>
      </w:r>
      <w:r w:rsidR="004904A1">
        <w:rPr>
          <w:rFonts w:ascii="Times New Roman" w:eastAsia="Times New Roman" w:hAnsi="Times New Roman" w:cs="Times New Roman"/>
          <w:kern w:val="36"/>
          <w:sz w:val="28"/>
          <w:szCs w:val="28"/>
        </w:rPr>
        <w:tab/>
      </w:r>
      <w:proofErr w:type="spellStart"/>
      <w:r w:rsidR="00FC41FC" w:rsidRPr="00AB0FD4">
        <w:rPr>
          <w:rFonts w:ascii="Times New Roman" w:eastAsia="Times New Roman" w:hAnsi="Times New Roman" w:cs="Times New Roman"/>
          <w:kern w:val="36"/>
          <w:sz w:val="28"/>
          <w:szCs w:val="28"/>
        </w:rPr>
        <w:t>учебнои</w:t>
      </w:r>
      <w:proofErr w:type="spellEnd"/>
      <w:r w:rsidR="00FC41FC" w:rsidRPr="00AB0FD4">
        <w:rPr>
          <w:rFonts w:ascii="Times New Roman" w:eastAsia="Times New Roman" w:hAnsi="Times New Roman" w:cs="Times New Roman"/>
          <w:kern w:val="36"/>
          <w:sz w:val="28"/>
          <w:szCs w:val="28"/>
        </w:rPr>
        <w:t xml:space="preserve">̆ </w:t>
      </w:r>
      <w:r w:rsidR="004904A1">
        <w:rPr>
          <w:rFonts w:ascii="Times New Roman" w:eastAsia="Times New Roman" w:hAnsi="Times New Roman" w:cs="Times New Roman"/>
          <w:kern w:val="36"/>
          <w:sz w:val="28"/>
          <w:szCs w:val="28"/>
        </w:rPr>
        <w:tab/>
      </w:r>
      <w:r w:rsidR="00FC41FC" w:rsidRPr="00AB0FD4">
        <w:rPr>
          <w:rFonts w:ascii="Times New Roman" w:eastAsia="Times New Roman" w:hAnsi="Times New Roman" w:cs="Times New Roman"/>
          <w:kern w:val="36"/>
          <w:sz w:val="28"/>
          <w:szCs w:val="28"/>
        </w:rPr>
        <w:t xml:space="preserve">задачи.                                                                                          </w:t>
      </w:r>
      <w:r w:rsidRPr="00AB0FD4">
        <w:rPr>
          <w:rFonts w:ascii="Times New Roman" w:eastAsia="Times New Roman" w:hAnsi="Times New Roman" w:cs="Times New Roman"/>
          <w:kern w:val="36"/>
          <w:sz w:val="28"/>
          <w:szCs w:val="28"/>
        </w:rPr>
        <w:t>Учащиеся самостоятельно выполняют задания, осуществляют их самопроверку, сравнивая с эталоном, учатся давать оценку деятельности по</w:t>
      </w:r>
      <w:r w:rsidR="00FC41FC" w:rsidRPr="00AB0FD4">
        <w:rPr>
          <w:rFonts w:ascii="Times New Roman" w:eastAsia="Times New Roman" w:hAnsi="Times New Roman" w:cs="Times New Roman"/>
          <w:kern w:val="36"/>
          <w:sz w:val="28"/>
          <w:szCs w:val="28"/>
        </w:rPr>
        <w:t xml:space="preserve"> ее </w:t>
      </w:r>
      <w:r w:rsidR="004904A1">
        <w:rPr>
          <w:rFonts w:ascii="Times New Roman" w:eastAsia="Times New Roman" w:hAnsi="Times New Roman" w:cs="Times New Roman"/>
          <w:kern w:val="36"/>
          <w:sz w:val="28"/>
          <w:szCs w:val="28"/>
        </w:rPr>
        <w:tab/>
      </w:r>
      <w:r w:rsidR="00FC41FC" w:rsidRPr="00AB0FD4">
        <w:rPr>
          <w:rFonts w:ascii="Times New Roman" w:eastAsia="Times New Roman" w:hAnsi="Times New Roman" w:cs="Times New Roman"/>
          <w:kern w:val="36"/>
          <w:sz w:val="28"/>
          <w:szCs w:val="28"/>
        </w:rPr>
        <w:t xml:space="preserve">результатам, </w:t>
      </w:r>
      <w:r w:rsidR="004904A1">
        <w:rPr>
          <w:rFonts w:ascii="Times New Roman" w:eastAsia="Times New Roman" w:hAnsi="Times New Roman" w:cs="Times New Roman"/>
          <w:kern w:val="36"/>
          <w:sz w:val="28"/>
          <w:szCs w:val="28"/>
        </w:rPr>
        <w:tab/>
      </w:r>
      <w:r w:rsidR="00FC41FC" w:rsidRPr="00AB0FD4">
        <w:rPr>
          <w:rFonts w:ascii="Times New Roman" w:eastAsia="Times New Roman" w:hAnsi="Times New Roman" w:cs="Times New Roman"/>
          <w:kern w:val="36"/>
          <w:sz w:val="28"/>
          <w:szCs w:val="28"/>
        </w:rPr>
        <w:t xml:space="preserve">делают </w:t>
      </w:r>
      <w:r w:rsidR="004904A1">
        <w:rPr>
          <w:rFonts w:ascii="Times New Roman" w:eastAsia="Times New Roman" w:hAnsi="Times New Roman" w:cs="Times New Roman"/>
          <w:kern w:val="36"/>
          <w:sz w:val="28"/>
          <w:szCs w:val="28"/>
        </w:rPr>
        <w:tab/>
      </w:r>
      <w:r w:rsidR="00FC41FC" w:rsidRPr="00AB0FD4">
        <w:rPr>
          <w:rFonts w:ascii="Times New Roman" w:eastAsia="Times New Roman" w:hAnsi="Times New Roman" w:cs="Times New Roman"/>
          <w:kern w:val="36"/>
          <w:sz w:val="28"/>
          <w:szCs w:val="28"/>
        </w:rPr>
        <w:t xml:space="preserve">выводы.                                                                                            </w:t>
      </w:r>
      <w:r w:rsidRPr="00AB0FD4">
        <w:rPr>
          <w:rFonts w:ascii="Times New Roman" w:eastAsia="Times New Roman" w:hAnsi="Times New Roman" w:cs="Times New Roman"/>
          <w:kern w:val="36"/>
          <w:sz w:val="28"/>
          <w:szCs w:val="28"/>
        </w:rPr>
        <w:t xml:space="preserve">На этапе рефлексии учитель в системе обучает </w:t>
      </w:r>
      <w:proofErr w:type="spellStart"/>
      <w:r w:rsidRPr="00AB0FD4">
        <w:rPr>
          <w:rFonts w:ascii="Times New Roman" w:eastAsia="Times New Roman" w:hAnsi="Times New Roman" w:cs="Times New Roman"/>
          <w:kern w:val="36"/>
          <w:sz w:val="28"/>
          <w:szCs w:val="28"/>
        </w:rPr>
        <w:t>детеи</w:t>
      </w:r>
      <w:proofErr w:type="spellEnd"/>
      <w:r w:rsidRPr="00AB0FD4">
        <w:rPr>
          <w:rFonts w:ascii="Times New Roman" w:eastAsia="Times New Roman" w:hAnsi="Times New Roman" w:cs="Times New Roman"/>
          <w:kern w:val="36"/>
          <w:sz w:val="28"/>
          <w:szCs w:val="28"/>
        </w:rPr>
        <w:t xml:space="preserve">̆ оценивать свою готовность обнаруживать незнания, находить причины затруднений, определять результат </w:t>
      </w:r>
      <w:proofErr w:type="spellStart"/>
      <w:r w:rsidRPr="00AB0FD4">
        <w:rPr>
          <w:rFonts w:ascii="Times New Roman" w:eastAsia="Times New Roman" w:hAnsi="Times New Roman" w:cs="Times New Roman"/>
          <w:kern w:val="36"/>
          <w:sz w:val="28"/>
          <w:szCs w:val="28"/>
        </w:rPr>
        <w:t>с</w:t>
      </w:r>
      <w:r w:rsidR="00FC41FC" w:rsidRPr="00AB0FD4">
        <w:rPr>
          <w:rFonts w:ascii="Times New Roman" w:eastAsia="Times New Roman" w:hAnsi="Times New Roman" w:cs="Times New Roman"/>
          <w:kern w:val="36"/>
          <w:sz w:val="28"/>
          <w:szCs w:val="28"/>
        </w:rPr>
        <w:t>воеи</w:t>
      </w:r>
      <w:proofErr w:type="spellEnd"/>
      <w:r w:rsidR="00FC41FC" w:rsidRPr="00AB0FD4">
        <w:rPr>
          <w:rFonts w:ascii="Times New Roman" w:eastAsia="Times New Roman" w:hAnsi="Times New Roman" w:cs="Times New Roman"/>
          <w:kern w:val="36"/>
          <w:sz w:val="28"/>
          <w:szCs w:val="28"/>
        </w:rPr>
        <w:t xml:space="preserve">̆ деятельности. </w:t>
      </w:r>
      <w:r w:rsidRPr="00AB0FD4">
        <w:rPr>
          <w:rFonts w:ascii="Times New Roman" w:eastAsia="Times New Roman" w:hAnsi="Times New Roman" w:cs="Times New Roman"/>
          <w:kern w:val="36"/>
          <w:sz w:val="28"/>
          <w:szCs w:val="28"/>
        </w:rPr>
        <w:t xml:space="preserve">Домашнее задание на современном уроке учащиеся выбирают самостоятельно (из предложенных учителем) с </w:t>
      </w:r>
      <w:proofErr w:type="spellStart"/>
      <w:proofErr w:type="gramStart"/>
      <w:r w:rsidRPr="00AB0FD4">
        <w:rPr>
          <w:rFonts w:ascii="Times New Roman" w:eastAsia="Times New Roman" w:hAnsi="Times New Roman" w:cs="Times New Roman"/>
          <w:kern w:val="36"/>
          <w:sz w:val="28"/>
          <w:szCs w:val="28"/>
        </w:rPr>
        <w:t>учёто</w:t>
      </w:r>
      <w:r w:rsidR="00FC41FC" w:rsidRPr="00AB0FD4">
        <w:rPr>
          <w:rFonts w:ascii="Times New Roman" w:eastAsia="Times New Roman" w:hAnsi="Times New Roman" w:cs="Times New Roman"/>
          <w:kern w:val="36"/>
          <w:sz w:val="28"/>
          <w:szCs w:val="28"/>
        </w:rPr>
        <w:t>м</w:t>
      </w:r>
      <w:proofErr w:type="spellEnd"/>
      <w:proofErr w:type="gramEnd"/>
      <w:r w:rsidR="00FC41FC" w:rsidRPr="00AB0FD4">
        <w:rPr>
          <w:rFonts w:ascii="Times New Roman" w:eastAsia="Times New Roman" w:hAnsi="Times New Roman" w:cs="Times New Roman"/>
          <w:kern w:val="36"/>
          <w:sz w:val="28"/>
          <w:szCs w:val="28"/>
        </w:rPr>
        <w:t xml:space="preserve"> </w:t>
      </w:r>
      <w:r w:rsidR="004904A1">
        <w:rPr>
          <w:rFonts w:ascii="Times New Roman" w:eastAsia="Times New Roman" w:hAnsi="Times New Roman" w:cs="Times New Roman"/>
          <w:kern w:val="36"/>
          <w:sz w:val="28"/>
          <w:szCs w:val="28"/>
        </w:rPr>
        <w:tab/>
      </w:r>
      <w:r w:rsidR="00FC41FC" w:rsidRPr="00AB0FD4">
        <w:rPr>
          <w:rFonts w:ascii="Times New Roman" w:eastAsia="Times New Roman" w:hAnsi="Times New Roman" w:cs="Times New Roman"/>
          <w:kern w:val="36"/>
          <w:sz w:val="28"/>
          <w:szCs w:val="28"/>
        </w:rPr>
        <w:t xml:space="preserve">индивидуальных </w:t>
      </w:r>
      <w:r w:rsidR="004904A1">
        <w:rPr>
          <w:rFonts w:ascii="Times New Roman" w:eastAsia="Times New Roman" w:hAnsi="Times New Roman" w:cs="Times New Roman"/>
          <w:kern w:val="36"/>
          <w:sz w:val="28"/>
          <w:szCs w:val="28"/>
        </w:rPr>
        <w:tab/>
        <w:t xml:space="preserve"> </w:t>
      </w:r>
      <w:proofErr w:type="spellStart"/>
      <w:r w:rsidR="00FC41FC" w:rsidRPr="00AB0FD4">
        <w:rPr>
          <w:rFonts w:ascii="Times New Roman" w:eastAsia="Times New Roman" w:hAnsi="Times New Roman" w:cs="Times New Roman"/>
          <w:kern w:val="36"/>
          <w:sz w:val="28"/>
          <w:szCs w:val="28"/>
        </w:rPr>
        <w:t>возможностеи</w:t>
      </w:r>
      <w:proofErr w:type="spellEnd"/>
      <w:r w:rsidR="00FC41FC" w:rsidRPr="00AB0FD4">
        <w:rPr>
          <w:rFonts w:ascii="Times New Roman" w:eastAsia="Times New Roman" w:hAnsi="Times New Roman" w:cs="Times New Roman"/>
          <w:kern w:val="36"/>
          <w:sz w:val="28"/>
          <w:szCs w:val="28"/>
        </w:rPr>
        <w:t xml:space="preserve">̆.                                                                                                   </w:t>
      </w:r>
      <w:r w:rsidR="006540D9" w:rsidRPr="0013046A">
        <w:rPr>
          <w:rFonts w:ascii="Times New Roman" w:eastAsia="Times New Roman" w:hAnsi="Times New Roman" w:cs="Times New Roman"/>
          <w:kern w:val="36"/>
          <w:sz w:val="28"/>
          <w:szCs w:val="28"/>
        </w:rPr>
        <w:t xml:space="preserve">Современный </w:t>
      </w:r>
      <w:r w:rsidR="0013046A">
        <w:rPr>
          <w:rFonts w:ascii="Times New Roman" w:eastAsia="Times New Roman" w:hAnsi="Times New Roman" w:cs="Times New Roman"/>
          <w:kern w:val="36"/>
          <w:sz w:val="28"/>
          <w:szCs w:val="28"/>
        </w:rPr>
        <w:t xml:space="preserve"> </w:t>
      </w:r>
      <w:r w:rsidR="006540D9" w:rsidRPr="0013046A">
        <w:rPr>
          <w:rFonts w:ascii="Times New Roman" w:eastAsia="Times New Roman" w:hAnsi="Times New Roman" w:cs="Times New Roman"/>
          <w:kern w:val="36"/>
          <w:sz w:val="28"/>
          <w:szCs w:val="28"/>
        </w:rPr>
        <w:t xml:space="preserve">урок </w:t>
      </w:r>
      <w:r w:rsidR="0013046A">
        <w:rPr>
          <w:rFonts w:ascii="Times New Roman" w:eastAsia="Times New Roman" w:hAnsi="Times New Roman" w:cs="Times New Roman"/>
          <w:kern w:val="36"/>
          <w:sz w:val="28"/>
          <w:szCs w:val="28"/>
        </w:rPr>
        <w:t xml:space="preserve"> </w:t>
      </w:r>
      <w:r w:rsidR="006540D9" w:rsidRPr="0013046A">
        <w:rPr>
          <w:rFonts w:ascii="Times New Roman" w:eastAsia="Times New Roman" w:hAnsi="Times New Roman" w:cs="Times New Roman"/>
          <w:kern w:val="36"/>
          <w:sz w:val="28"/>
          <w:szCs w:val="28"/>
        </w:rPr>
        <w:t>направлен:</w:t>
      </w:r>
    </w:p>
    <w:p w:rsidR="006540D9" w:rsidRPr="00AB0FD4" w:rsidRDefault="006540D9" w:rsidP="00AB0FD4">
      <w:pPr>
        <w:pStyle w:val="a6"/>
        <w:numPr>
          <w:ilvl w:val="0"/>
          <w:numId w:val="6"/>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на формирование и развитие УУД, на достижение личностных результатов;</w:t>
      </w:r>
    </w:p>
    <w:p w:rsidR="006540D9" w:rsidRPr="00AB0FD4" w:rsidRDefault="006540D9" w:rsidP="00AB0FD4">
      <w:pPr>
        <w:pStyle w:val="a6"/>
        <w:numPr>
          <w:ilvl w:val="0"/>
          <w:numId w:val="6"/>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урок строится в рамках системн</w:t>
      </w:r>
      <w:proofErr w:type="gramStart"/>
      <w:r w:rsidRPr="00AB0FD4">
        <w:rPr>
          <w:rFonts w:ascii="Times New Roman" w:eastAsia="Times New Roman" w:hAnsi="Times New Roman" w:cs="Times New Roman"/>
          <w:kern w:val="36"/>
          <w:sz w:val="28"/>
          <w:szCs w:val="28"/>
        </w:rPr>
        <w:t>о-</w:t>
      </w:r>
      <w:proofErr w:type="gramEnd"/>
      <w:r w:rsidRPr="00AB0FD4">
        <w:rPr>
          <w:rFonts w:ascii="Times New Roman" w:eastAsia="Times New Roman" w:hAnsi="Times New Roman" w:cs="Times New Roman"/>
          <w:kern w:val="36"/>
          <w:sz w:val="28"/>
          <w:szCs w:val="28"/>
        </w:rPr>
        <w:t xml:space="preserve"> </w:t>
      </w:r>
      <w:proofErr w:type="spellStart"/>
      <w:r w:rsidRPr="00AB0FD4">
        <w:rPr>
          <w:rFonts w:ascii="Times New Roman" w:eastAsia="Times New Roman" w:hAnsi="Times New Roman" w:cs="Times New Roman"/>
          <w:kern w:val="36"/>
          <w:sz w:val="28"/>
          <w:szCs w:val="28"/>
        </w:rPr>
        <w:t>деятельностного</w:t>
      </w:r>
      <w:proofErr w:type="spellEnd"/>
      <w:r w:rsidRPr="00AB0FD4">
        <w:rPr>
          <w:rFonts w:ascii="Times New Roman" w:eastAsia="Times New Roman" w:hAnsi="Times New Roman" w:cs="Times New Roman"/>
          <w:kern w:val="36"/>
          <w:sz w:val="28"/>
          <w:szCs w:val="28"/>
        </w:rPr>
        <w:t xml:space="preserve"> подхода;</w:t>
      </w:r>
    </w:p>
    <w:p w:rsidR="006540D9" w:rsidRPr="00AB0FD4" w:rsidRDefault="006540D9" w:rsidP="00AB0FD4">
      <w:pPr>
        <w:pStyle w:val="a6"/>
        <w:numPr>
          <w:ilvl w:val="0"/>
          <w:numId w:val="6"/>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развивает у учащихся способности самостоятельно ставить учебную задачу;</w:t>
      </w:r>
    </w:p>
    <w:p w:rsidR="006540D9" w:rsidRPr="00AB0FD4" w:rsidRDefault="006540D9" w:rsidP="00AB0FD4">
      <w:pPr>
        <w:pStyle w:val="a6"/>
        <w:numPr>
          <w:ilvl w:val="0"/>
          <w:numId w:val="6"/>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проектировать пути их реализации;</w:t>
      </w:r>
    </w:p>
    <w:p w:rsidR="006540D9" w:rsidRPr="00AB0FD4" w:rsidRDefault="006540D9" w:rsidP="00AB0FD4">
      <w:pPr>
        <w:pStyle w:val="a6"/>
        <w:numPr>
          <w:ilvl w:val="0"/>
          <w:numId w:val="6"/>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контролировать и оценивать свои достижения.</w:t>
      </w:r>
    </w:p>
    <w:p w:rsidR="006540D9" w:rsidRPr="0013046A" w:rsidRDefault="006540D9" w:rsidP="00AB0FD4">
      <w:pPr>
        <w:shd w:val="clear" w:color="auto" w:fill="FFFFFF"/>
        <w:tabs>
          <w:tab w:val="left" w:pos="0"/>
        </w:tabs>
        <w:spacing w:before="300" w:after="150" w:line="360" w:lineRule="auto"/>
        <w:jc w:val="both"/>
        <w:outlineLvl w:val="0"/>
        <w:rPr>
          <w:rFonts w:ascii="Times New Roman" w:eastAsia="Times New Roman" w:hAnsi="Times New Roman" w:cs="Times New Roman"/>
          <w:kern w:val="36"/>
          <w:sz w:val="28"/>
          <w:szCs w:val="28"/>
        </w:rPr>
      </w:pPr>
      <w:r w:rsidRPr="0013046A">
        <w:rPr>
          <w:rFonts w:ascii="Times New Roman" w:eastAsia="Times New Roman" w:hAnsi="Times New Roman" w:cs="Times New Roman"/>
          <w:kern w:val="36"/>
          <w:sz w:val="28"/>
          <w:szCs w:val="28"/>
        </w:rPr>
        <w:t>Новое в уроке при реализации ФГОС:</w:t>
      </w:r>
    </w:p>
    <w:p w:rsidR="006540D9" w:rsidRPr="00AB0FD4" w:rsidRDefault="006540D9" w:rsidP="00AB0FD4">
      <w:pPr>
        <w:pStyle w:val="a6"/>
        <w:numPr>
          <w:ilvl w:val="0"/>
          <w:numId w:val="7"/>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Стремление учителя самостоятельно планировать уроки.</w:t>
      </w:r>
    </w:p>
    <w:p w:rsidR="006540D9" w:rsidRPr="00AB0FD4" w:rsidRDefault="006540D9" w:rsidP="00AB0FD4">
      <w:pPr>
        <w:pStyle w:val="a6"/>
        <w:numPr>
          <w:ilvl w:val="0"/>
          <w:numId w:val="7"/>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 xml:space="preserve">Использование </w:t>
      </w:r>
      <w:proofErr w:type="spellStart"/>
      <w:r w:rsidRPr="00AB0FD4">
        <w:rPr>
          <w:rFonts w:ascii="Times New Roman" w:eastAsia="Times New Roman" w:hAnsi="Times New Roman" w:cs="Times New Roman"/>
          <w:kern w:val="36"/>
          <w:sz w:val="28"/>
          <w:szCs w:val="28"/>
        </w:rPr>
        <w:t>игровои</w:t>
      </w:r>
      <w:proofErr w:type="spellEnd"/>
      <w:r w:rsidRPr="00AB0FD4">
        <w:rPr>
          <w:rFonts w:ascii="Times New Roman" w:eastAsia="Times New Roman" w:hAnsi="Times New Roman" w:cs="Times New Roman"/>
          <w:kern w:val="36"/>
          <w:sz w:val="28"/>
          <w:szCs w:val="28"/>
        </w:rPr>
        <w:t xml:space="preserve">̆ формы, когда это служит лучшему выполнению </w:t>
      </w:r>
      <w:proofErr w:type="gramStart"/>
      <w:r w:rsidRPr="00AB0FD4">
        <w:rPr>
          <w:rFonts w:ascii="Times New Roman" w:eastAsia="Times New Roman" w:hAnsi="Times New Roman" w:cs="Times New Roman"/>
          <w:kern w:val="36"/>
          <w:sz w:val="28"/>
          <w:szCs w:val="28"/>
        </w:rPr>
        <w:t>образовательных</w:t>
      </w:r>
      <w:proofErr w:type="gramEnd"/>
      <w:r w:rsidRPr="00AB0FD4">
        <w:rPr>
          <w:rFonts w:ascii="Times New Roman" w:eastAsia="Times New Roman" w:hAnsi="Times New Roman" w:cs="Times New Roman"/>
          <w:kern w:val="36"/>
          <w:sz w:val="28"/>
          <w:szCs w:val="28"/>
        </w:rPr>
        <w:t xml:space="preserve"> </w:t>
      </w:r>
      <w:proofErr w:type="spellStart"/>
      <w:r w:rsidRPr="00AB0FD4">
        <w:rPr>
          <w:rFonts w:ascii="Times New Roman" w:eastAsia="Times New Roman" w:hAnsi="Times New Roman" w:cs="Times New Roman"/>
          <w:kern w:val="36"/>
          <w:sz w:val="28"/>
          <w:szCs w:val="28"/>
        </w:rPr>
        <w:t>целеи</w:t>
      </w:r>
      <w:proofErr w:type="spellEnd"/>
      <w:r w:rsidRPr="00AB0FD4">
        <w:rPr>
          <w:rFonts w:ascii="Times New Roman" w:eastAsia="Times New Roman" w:hAnsi="Times New Roman" w:cs="Times New Roman"/>
          <w:kern w:val="36"/>
          <w:sz w:val="28"/>
          <w:szCs w:val="28"/>
        </w:rPr>
        <w:t>̆ урока.</w:t>
      </w:r>
    </w:p>
    <w:p w:rsidR="006540D9" w:rsidRPr="00AB0FD4" w:rsidRDefault="006540D9" w:rsidP="00AB0FD4">
      <w:pPr>
        <w:pStyle w:val="a6"/>
        <w:numPr>
          <w:ilvl w:val="0"/>
          <w:numId w:val="7"/>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 xml:space="preserve">Учет обученности, обучаемости, учебных и воспитательных </w:t>
      </w:r>
      <w:proofErr w:type="spellStart"/>
      <w:r w:rsidRPr="00AB0FD4">
        <w:rPr>
          <w:rFonts w:ascii="Times New Roman" w:eastAsia="Times New Roman" w:hAnsi="Times New Roman" w:cs="Times New Roman"/>
          <w:kern w:val="36"/>
          <w:sz w:val="28"/>
          <w:szCs w:val="28"/>
        </w:rPr>
        <w:t>возможностеи</w:t>
      </w:r>
      <w:proofErr w:type="spellEnd"/>
      <w:r w:rsidRPr="00AB0FD4">
        <w:rPr>
          <w:rFonts w:ascii="Times New Roman" w:eastAsia="Times New Roman" w:hAnsi="Times New Roman" w:cs="Times New Roman"/>
          <w:kern w:val="36"/>
          <w:sz w:val="28"/>
          <w:szCs w:val="28"/>
        </w:rPr>
        <w:t>̆ учащихся.</w:t>
      </w:r>
    </w:p>
    <w:p w:rsidR="006540D9" w:rsidRPr="00AB0FD4" w:rsidRDefault="006540D9" w:rsidP="00AB0FD4">
      <w:pPr>
        <w:pStyle w:val="a6"/>
        <w:numPr>
          <w:ilvl w:val="0"/>
          <w:numId w:val="7"/>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Формулировка, кроме темы урока, так называемого «имени урока».</w:t>
      </w:r>
    </w:p>
    <w:p w:rsidR="006540D9" w:rsidRPr="00AB0FD4" w:rsidRDefault="006540D9" w:rsidP="00AB0FD4">
      <w:pPr>
        <w:pStyle w:val="a6"/>
        <w:numPr>
          <w:ilvl w:val="0"/>
          <w:numId w:val="7"/>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Комплексное планирование задач урока.</w:t>
      </w:r>
    </w:p>
    <w:p w:rsidR="006540D9" w:rsidRPr="00AB0FD4" w:rsidRDefault="006540D9" w:rsidP="00AB0FD4">
      <w:pPr>
        <w:pStyle w:val="a6"/>
        <w:numPr>
          <w:ilvl w:val="0"/>
          <w:numId w:val="7"/>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lastRenderedPageBreak/>
        <w:t xml:space="preserve">Продумывание хотя бы для себя ценностных </w:t>
      </w:r>
      <w:proofErr w:type="gramStart"/>
      <w:r w:rsidRPr="00AB0FD4">
        <w:rPr>
          <w:rFonts w:ascii="Times New Roman" w:eastAsia="Times New Roman" w:hAnsi="Times New Roman" w:cs="Times New Roman"/>
          <w:kern w:val="36"/>
          <w:sz w:val="28"/>
          <w:szCs w:val="28"/>
        </w:rPr>
        <w:t>основании</w:t>
      </w:r>
      <w:proofErr w:type="gramEnd"/>
      <w:r w:rsidRPr="00AB0FD4">
        <w:rPr>
          <w:rFonts w:ascii="Times New Roman" w:eastAsia="Times New Roman" w:hAnsi="Times New Roman" w:cs="Times New Roman"/>
          <w:kern w:val="36"/>
          <w:sz w:val="28"/>
          <w:szCs w:val="28"/>
        </w:rPr>
        <w:t>̆ выбора содержания и трактовки учебного материала на уроке.</w:t>
      </w:r>
    </w:p>
    <w:p w:rsidR="006540D9" w:rsidRPr="00AB0FD4" w:rsidRDefault="006540D9" w:rsidP="00AB0FD4">
      <w:pPr>
        <w:pStyle w:val="a6"/>
        <w:numPr>
          <w:ilvl w:val="0"/>
          <w:numId w:val="7"/>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Помощь детям в раскрытии личностного смысла изучаемого материала.</w:t>
      </w:r>
    </w:p>
    <w:p w:rsidR="006540D9" w:rsidRPr="00AB0FD4" w:rsidRDefault="006540D9" w:rsidP="00AB0FD4">
      <w:pPr>
        <w:pStyle w:val="a6"/>
        <w:numPr>
          <w:ilvl w:val="0"/>
          <w:numId w:val="7"/>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 xml:space="preserve">Включение в содержание урока </w:t>
      </w:r>
      <w:proofErr w:type="gramStart"/>
      <w:r w:rsidRPr="00AB0FD4">
        <w:rPr>
          <w:rFonts w:ascii="Times New Roman" w:eastAsia="Times New Roman" w:hAnsi="Times New Roman" w:cs="Times New Roman"/>
          <w:kern w:val="36"/>
          <w:sz w:val="28"/>
          <w:szCs w:val="28"/>
        </w:rPr>
        <w:t>упражнении</w:t>
      </w:r>
      <w:proofErr w:type="gramEnd"/>
      <w:r w:rsidRPr="00AB0FD4">
        <w:rPr>
          <w:rFonts w:ascii="Times New Roman" w:eastAsia="Times New Roman" w:hAnsi="Times New Roman" w:cs="Times New Roman"/>
          <w:kern w:val="36"/>
          <w:sz w:val="28"/>
          <w:szCs w:val="28"/>
        </w:rPr>
        <w:t>̆ творческого характера.</w:t>
      </w:r>
    </w:p>
    <w:p w:rsidR="006540D9" w:rsidRPr="00AB0FD4" w:rsidRDefault="006540D9" w:rsidP="00AB0FD4">
      <w:pPr>
        <w:pStyle w:val="a6"/>
        <w:numPr>
          <w:ilvl w:val="0"/>
          <w:numId w:val="7"/>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Знание разных технологий развивающего обучения и их дифференцированное применение.</w:t>
      </w:r>
    </w:p>
    <w:p w:rsidR="00CD5DC9" w:rsidRPr="0013046A" w:rsidRDefault="006540D9" w:rsidP="00AB0FD4">
      <w:pPr>
        <w:shd w:val="clear" w:color="auto" w:fill="FFFFFF"/>
        <w:tabs>
          <w:tab w:val="left" w:pos="0"/>
        </w:tabs>
        <w:spacing w:before="300" w:after="150" w:line="360" w:lineRule="auto"/>
        <w:jc w:val="both"/>
        <w:outlineLvl w:val="0"/>
        <w:rPr>
          <w:rFonts w:ascii="Times New Roman" w:eastAsia="Times New Roman" w:hAnsi="Times New Roman" w:cs="Times New Roman"/>
          <w:kern w:val="36"/>
          <w:sz w:val="28"/>
          <w:szCs w:val="28"/>
        </w:rPr>
      </w:pPr>
      <w:r w:rsidRPr="0013046A">
        <w:rPr>
          <w:rFonts w:ascii="Times New Roman" w:eastAsia="Times New Roman" w:hAnsi="Times New Roman" w:cs="Times New Roman"/>
          <w:kern w:val="36"/>
          <w:sz w:val="28"/>
          <w:szCs w:val="28"/>
        </w:rPr>
        <w:t xml:space="preserve">Новое в уроке </w:t>
      </w:r>
      <w:r w:rsidR="00CD5DC9" w:rsidRPr="0013046A">
        <w:rPr>
          <w:rFonts w:ascii="Times New Roman" w:eastAsia="Times New Roman" w:hAnsi="Times New Roman" w:cs="Times New Roman"/>
          <w:kern w:val="36"/>
          <w:sz w:val="28"/>
          <w:szCs w:val="28"/>
        </w:rPr>
        <w:t>при реализации ФГОС</w:t>
      </w:r>
      <w:r w:rsidR="0013046A">
        <w:rPr>
          <w:rFonts w:ascii="Times New Roman" w:eastAsia="Times New Roman" w:hAnsi="Times New Roman" w:cs="Times New Roman"/>
          <w:kern w:val="36"/>
          <w:sz w:val="28"/>
          <w:szCs w:val="28"/>
        </w:rPr>
        <w:t>:</w:t>
      </w:r>
    </w:p>
    <w:p w:rsidR="006540D9" w:rsidRPr="00AB0FD4" w:rsidRDefault="006540D9" w:rsidP="00AB0FD4">
      <w:pPr>
        <w:pStyle w:val="a6"/>
        <w:numPr>
          <w:ilvl w:val="0"/>
          <w:numId w:val="8"/>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Осуществление дифференцированного подхода к учащимся только на основе диагностики их реальных учебных достижений.</w:t>
      </w:r>
    </w:p>
    <w:p w:rsidR="006540D9" w:rsidRPr="00AB0FD4" w:rsidRDefault="006540D9" w:rsidP="00AB0FD4">
      <w:pPr>
        <w:pStyle w:val="a6"/>
        <w:numPr>
          <w:ilvl w:val="0"/>
          <w:numId w:val="8"/>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 xml:space="preserve">Работа по мотивации </w:t>
      </w:r>
      <w:proofErr w:type="spellStart"/>
      <w:r w:rsidRPr="00AB0FD4">
        <w:rPr>
          <w:rFonts w:ascii="Times New Roman" w:eastAsia="Times New Roman" w:hAnsi="Times New Roman" w:cs="Times New Roman"/>
          <w:kern w:val="36"/>
          <w:sz w:val="28"/>
          <w:szCs w:val="28"/>
        </w:rPr>
        <w:t>учебнои</w:t>
      </w:r>
      <w:proofErr w:type="spellEnd"/>
      <w:r w:rsidRPr="00AB0FD4">
        <w:rPr>
          <w:rFonts w:ascii="Times New Roman" w:eastAsia="Times New Roman" w:hAnsi="Times New Roman" w:cs="Times New Roman"/>
          <w:kern w:val="36"/>
          <w:sz w:val="28"/>
          <w:szCs w:val="28"/>
        </w:rPr>
        <w:t>̆ деятельности - формирование мотивации познания.</w:t>
      </w:r>
    </w:p>
    <w:p w:rsidR="006540D9" w:rsidRPr="00AB0FD4" w:rsidRDefault="006540D9" w:rsidP="00AB0FD4">
      <w:pPr>
        <w:pStyle w:val="a6"/>
        <w:numPr>
          <w:ilvl w:val="0"/>
          <w:numId w:val="8"/>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 xml:space="preserve">Создание </w:t>
      </w:r>
      <w:proofErr w:type="gramStart"/>
      <w:r w:rsidRPr="00AB0FD4">
        <w:rPr>
          <w:rFonts w:ascii="Times New Roman" w:eastAsia="Times New Roman" w:hAnsi="Times New Roman" w:cs="Times New Roman"/>
          <w:kern w:val="36"/>
          <w:sz w:val="28"/>
          <w:szCs w:val="28"/>
        </w:rPr>
        <w:t>условии</w:t>
      </w:r>
      <w:proofErr w:type="gramEnd"/>
      <w:r w:rsidRPr="00AB0FD4">
        <w:rPr>
          <w:rFonts w:ascii="Times New Roman" w:eastAsia="Times New Roman" w:hAnsi="Times New Roman" w:cs="Times New Roman"/>
          <w:kern w:val="36"/>
          <w:sz w:val="28"/>
          <w:szCs w:val="28"/>
        </w:rPr>
        <w:t>̆ для проявления самостоятельности учащихся</w:t>
      </w:r>
    </w:p>
    <w:p w:rsidR="006540D9" w:rsidRPr="00AB0FD4" w:rsidRDefault="006540D9" w:rsidP="00AB0FD4">
      <w:pPr>
        <w:pStyle w:val="a6"/>
        <w:numPr>
          <w:ilvl w:val="0"/>
          <w:numId w:val="8"/>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Рациональное использование средств обучения (учебников,</w:t>
      </w:r>
      <w:r w:rsidR="00CD5DC9" w:rsidRPr="00AB0FD4">
        <w:rPr>
          <w:rFonts w:ascii="Times New Roman" w:eastAsia="Times New Roman" w:hAnsi="Times New Roman" w:cs="Times New Roman"/>
          <w:kern w:val="36"/>
          <w:sz w:val="28"/>
          <w:szCs w:val="28"/>
        </w:rPr>
        <w:t xml:space="preserve"> </w:t>
      </w:r>
      <w:proofErr w:type="gramStart"/>
      <w:r w:rsidR="00CD5DC9" w:rsidRPr="00AB0FD4">
        <w:rPr>
          <w:rFonts w:ascii="Times New Roman" w:eastAsia="Times New Roman" w:hAnsi="Times New Roman" w:cs="Times New Roman"/>
          <w:kern w:val="36"/>
          <w:sz w:val="28"/>
          <w:szCs w:val="28"/>
        </w:rPr>
        <w:t>пособии</w:t>
      </w:r>
      <w:proofErr w:type="gramEnd"/>
      <w:r w:rsidR="00CD5DC9" w:rsidRPr="00AB0FD4">
        <w:rPr>
          <w:rFonts w:ascii="Times New Roman" w:eastAsia="Times New Roman" w:hAnsi="Times New Roman" w:cs="Times New Roman"/>
          <w:kern w:val="36"/>
          <w:sz w:val="28"/>
          <w:szCs w:val="28"/>
        </w:rPr>
        <w:t>̆, технических средств).</w:t>
      </w:r>
    </w:p>
    <w:p w:rsidR="006540D9" w:rsidRPr="00AB0FD4" w:rsidRDefault="006540D9" w:rsidP="00AB0FD4">
      <w:pPr>
        <w:pStyle w:val="a6"/>
        <w:numPr>
          <w:ilvl w:val="0"/>
          <w:numId w:val="8"/>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Включение компьютеров в педагогические технологии.</w:t>
      </w:r>
    </w:p>
    <w:p w:rsidR="006540D9" w:rsidRPr="00AB0FD4" w:rsidRDefault="006540D9" w:rsidP="00AB0FD4">
      <w:pPr>
        <w:pStyle w:val="a6"/>
        <w:numPr>
          <w:ilvl w:val="0"/>
          <w:numId w:val="8"/>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Дифференциация домашних заданий.</w:t>
      </w:r>
    </w:p>
    <w:p w:rsidR="006540D9" w:rsidRPr="00AB0FD4" w:rsidRDefault="006540D9" w:rsidP="00AB0FD4">
      <w:pPr>
        <w:pStyle w:val="a6"/>
        <w:numPr>
          <w:ilvl w:val="0"/>
          <w:numId w:val="8"/>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Общение - сочетание требовательности и уважения к личности учащегося.</w:t>
      </w:r>
    </w:p>
    <w:p w:rsidR="006540D9" w:rsidRPr="00AB0FD4" w:rsidRDefault="006540D9" w:rsidP="00AB0FD4">
      <w:pPr>
        <w:pStyle w:val="a6"/>
        <w:numPr>
          <w:ilvl w:val="0"/>
          <w:numId w:val="8"/>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 xml:space="preserve">Имидж </w:t>
      </w:r>
      <w:r w:rsidR="004904A1">
        <w:rPr>
          <w:rFonts w:ascii="Times New Roman" w:eastAsia="Times New Roman" w:hAnsi="Times New Roman" w:cs="Times New Roman"/>
          <w:kern w:val="36"/>
          <w:sz w:val="28"/>
          <w:szCs w:val="28"/>
        </w:rPr>
        <w:t xml:space="preserve"> </w:t>
      </w:r>
      <w:r w:rsidRPr="00AB0FD4">
        <w:rPr>
          <w:rFonts w:ascii="Times New Roman" w:eastAsia="Times New Roman" w:hAnsi="Times New Roman" w:cs="Times New Roman"/>
          <w:kern w:val="36"/>
          <w:sz w:val="28"/>
          <w:szCs w:val="28"/>
        </w:rPr>
        <w:t>учителя.</w:t>
      </w:r>
    </w:p>
    <w:p w:rsidR="006540D9" w:rsidRPr="00AB0FD4" w:rsidRDefault="006540D9" w:rsidP="00AB0FD4">
      <w:pPr>
        <w:pStyle w:val="a6"/>
        <w:numPr>
          <w:ilvl w:val="0"/>
          <w:numId w:val="8"/>
        </w:numPr>
        <w:shd w:val="clear" w:color="auto" w:fill="FFFFFF"/>
        <w:tabs>
          <w:tab w:val="left" w:pos="0"/>
        </w:tabs>
        <w:spacing w:before="300" w:after="150" w:line="360" w:lineRule="auto"/>
        <w:ind w:left="0" w:firstLine="0"/>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 xml:space="preserve">Соотношение </w:t>
      </w:r>
      <w:proofErr w:type="gramStart"/>
      <w:r w:rsidRPr="00AB0FD4">
        <w:rPr>
          <w:rFonts w:ascii="Times New Roman" w:eastAsia="Times New Roman" w:hAnsi="Times New Roman" w:cs="Times New Roman"/>
          <w:kern w:val="36"/>
          <w:sz w:val="28"/>
          <w:szCs w:val="28"/>
        </w:rPr>
        <w:t>рационального</w:t>
      </w:r>
      <w:proofErr w:type="gramEnd"/>
      <w:r w:rsidRPr="00AB0FD4">
        <w:rPr>
          <w:rFonts w:ascii="Times New Roman" w:eastAsia="Times New Roman" w:hAnsi="Times New Roman" w:cs="Times New Roman"/>
          <w:kern w:val="36"/>
          <w:sz w:val="28"/>
          <w:szCs w:val="28"/>
        </w:rPr>
        <w:t xml:space="preserve"> и эмоционального в работе с детьми.</w:t>
      </w:r>
    </w:p>
    <w:p w:rsidR="00941864" w:rsidRPr="00AB0FD4" w:rsidRDefault="00C37624" w:rsidP="00AB0FD4">
      <w:pPr>
        <w:shd w:val="clear" w:color="auto" w:fill="FFFFFF"/>
        <w:tabs>
          <w:tab w:val="left" w:pos="0"/>
        </w:tabs>
        <w:spacing w:before="300" w:after="150" w:line="360" w:lineRule="auto"/>
        <w:jc w:val="both"/>
        <w:outlineLvl w:val="0"/>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Таким образом, мы видим, что д</w:t>
      </w:r>
      <w:r w:rsidR="00941864" w:rsidRPr="00AB0FD4">
        <w:rPr>
          <w:rFonts w:ascii="Times New Roman" w:eastAsia="Times New Roman" w:hAnsi="Times New Roman" w:cs="Times New Roman"/>
          <w:kern w:val="36"/>
          <w:sz w:val="28"/>
          <w:szCs w:val="28"/>
        </w:rPr>
        <w:t>еятельность учителя, работающего по ФГОС</w:t>
      </w:r>
      <w:r w:rsidR="00BB68A1" w:rsidRPr="00AB0FD4">
        <w:rPr>
          <w:rFonts w:ascii="Times New Roman" w:eastAsia="Times New Roman" w:hAnsi="Times New Roman" w:cs="Times New Roman"/>
          <w:kern w:val="36"/>
          <w:sz w:val="28"/>
          <w:szCs w:val="28"/>
        </w:rPr>
        <w:t xml:space="preserve">, </w:t>
      </w:r>
      <w:r w:rsidRPr="00AB0FD4">
        <w:rPr>
          <w:rFonts w:ascii="Times New Roman" w:eastAsia="Times New Roman" w:hAnsi="Times New Roman" w:cs="Times New Roman"/>
          <w:kern w:val="36"/>
          <w:sz w:val="28"/>
          <w:szCs w:val="28"/>
        </w:rPr>
        <w:t>имеет ряд особенностей. У</w:t>
      </w:r>
      <w:r w:rsidR="00941864" w:rsidRPr="00AB0FD4">
        <w:rPr>
          <w:rFonts w:ascii="Times New Roman" w:eastAsia="Times New Roman" w:hAnsi="Times New Roman" w:cs="Times New Roman"/>
          <w:kern w:val="36"/>
          <w:sz w:val="28"/>
          <w:szCs w:val="28"/>
        </w:rPr>
        <w:t>читель пользуется сценарным планом урока, предоставляющим ему свободу в выборе форм, способов и приемов обучения</w:t>
      </w:r>
      <w:r w:rsidR="00BB68A1" w:rsidRPr="00AB0FD4">
        <w:rPr>
          <w:rFonts w:ascii="Times New Roman" w:eastAsia="Times New Roman" w:hAnsi="Times New Roman" w:cs="Times New Roman"/>
          <w:kern w:val="36"/>
          <w:sz w:val="28"/>
          <w:szCs w:val="28"/>
        </w:rPr>
        <w:t xml:space="preserve">. </w:t>
      </w:r>
      <w:r w:rsidR="00941864" w:rsidRPr="00AB0FD4">
        <w:rPr>
          <w:rFonts w:ascii="Times New Roman" w:eastAsia="Times New Roman" w:hAnsi="Times New Roman" w:cs="Times New Roman"/>
          <w:kern w:val="36"/>
          <w:sz w:val="28"/>
          <w:szCs w:val="28"/>
        </w:rPr>
        <w:t xml:space="preserve">При подготовке к уроку учитель использует </w:t>
      </w:r>
      <w:r w:rsidR="00BB68A1" w:rsidRPr="00AB0FD4">
        <w:rPr>
          <w:rFonts w:ascii="Times New Roman" w:eastAsia="Times New Roman" w:hAnsi="Times New Roman" w:cs="Times New Roman"/>
          <w:kern w:val="36"/>
          <w:sz w:val="28"/>
          <w:szCs w:val="28"/>
        </w:rPr>
        <w:t xml:space="preserve">не только </w:t>
      </w:r>
      <w:r w:rsidR="00941864" w:rsidRPr="00AB0FD4">
        <w:rPr>
          <w:rFonts w:ascii="Times New Roman" w:eastAsia="Times New Roman" w:hAnsi="Times New Roman" w:cs="Times New Roman"/>
          <w:kern w:val="36"/>
          <w:sz w:val="28"/>
          <w:szCs w:val="28"/>
        </w:rPr>
        <w:t xml:space="preserve">учебник и методические рекомендации, </w:t>
      </w:r>
      <w:r w:rsidR="00BB68A1" w:rsidRPr="00AB0FD4">
        <w:rPr>
          <w:rFonts w:ascii="Times New Roman" w:eastAsia="Times New Roman" w:hAnsi="Times New Roman" w:cs="Times New Roman"/>
          <w:kern w:val="36"/>
          <w:sz w:val="28"/>
          <w:szCs w:val="28"/>
        </w:rPr>
        <w:t xml:space="preserve">как это было раньше, но </w:t>
      </w:r>
      <w:r w:rsidR="00941864" w:rsidRPr="00AB0FD4">
        <w:rPr>
          <w:rFonts w:ascii="Times New Roman" w:eastAsia="Times New Roman" w:hAnsi="Times New Roman" w:cs="Times New Roman"/>
          <w:kern w:val="36"/>
          <w:sz w:val="28"/>
          <w:szCs w:val="28"/>
        </w:rPr>
        <w:t>интернет-ресурсы, материалы коллег.</w:t>
      </w:r>
    </w:p>
    <w:p w:rsidR="00FF3C0B" w:rsidRDefault="00FF3C0B" w:rsidP="00AB0FD4">
      <w:pPr>
        <w:shd w:val="clear" w:color="auto" w:fill="FFFFFF"/>
        <w:spacing w:after="150" w:line="360" w:lineRule="auto"/>
        <w:jc w:val="both"/>
        <w:rPr>
          <w:rFonts w:ascii="Times New Roman" w:hAnsi="Times New Roman" w:cs="Times New Roman"/>
          <w:b/>
          <w:color w:val="000000"/>
          <w:sz w:val="28"/>
          <w:szCs w:val="28"/>
        </w:rPr>
      </w:pPr>
    </w:p>
    <w:p w:rsidR="00DF09E7" w:rsidRPr="00AB0FD4" w:rsidRDefault="00DF09E7" w:rsidP="00AB0FD4">
      <w:pPr>
        <w:shd w:val="clear" w:color="auto" w:fill="FFFFFF"/>
        <w:spacing w:after="150" w:line="360" w:lineRule="auto"/>
        <w:jc w:val="both"/>
        <w:rPr>
          <w:rFonts w:ascii="Times New Roman" w:hAnsi="Times New Roman" w:cs="Times New Roman"/>
          <w:b/>
          <w:color w:val="000000"/>
          <w:sz w:val="28"/>
          <w:szCs w:val="28"/>
        </w:rPr>
      </w:pPr>
      <w:r w:rsidRPr="00AB0FD4">
        <w:rPr>
          <w:rFonts w:ascii="Times New Roman" w:hAnsi="Times New Roman" w:cs="Times New Roman"/>
          <w:b/>
          <w:color w:val="000000"/>
          <w:sz w:val="28"/>
          <w:szCs w:val="28"/>
        </w:rPr>
        <w:lastRenderedPageBreak/>
        <w:t>2. Интернет-</w:t>
      </w:r>
      <w:r w:rsidR="00246F41" w:rsidRPr="00AB0FD4">
        <w:rPr>
          <w:rFonts w:ascii="Times New Roman" w:hAnsi="Times New Roman" w:cs="Times New Roman"/>
          <w:b/>
          <w:color w:val="000000"/>
          <w:sz w:val="28"/>
          <w:szCs w:val="28"/>
        </w:rPr>
        <w:t>ресурсы на уроках биологии</w:t>
      </w:r>
    </w:p>
    <w:p w:rsidR="00C12913" w:rsidRPr="0013046A" w:rsidRDefault="00C12913" w:rsidP="0013046A">
      <w:pPr>
        <w:shd w:val="clear" w:color="auto" w:fill="FFFFFF"/>
        <w:spacing w:line="360" w:lineRule="auto"/>
        <w:jc w:val="right"/>
        <w:rPr>
          <w:rStyle w:val="10"/>
          <w:rFonts w:ascii="Times New Roman" w:hAnsi="Times New Roman" w:cs="Times New Roman"/>
          <w:i/>
          <w:color w:val="000000"/>
          <w:sz w:val="28"/>
          <w:szCs w:val="28"/>
          <w:shd w:val="clear" w:color="auto" w:fill="FFFFFF"/>
        </w:rPr>
      </w:pPr>
      <w:r w:rsidRPr="0013046A">
        <w:rPr>
          <w:rStyle w:val="aa"/>
          <w:rFonts w:ascii="Times New Roman" w:hAnsi="Times New Roman" w:cs="Times New Roman"/>
          <w:b w:val="0"/>
          <w:i/>
          <w:sz w:val="28"/>
          <w:szCs w:val="28"/>
          <w:shd w:val="clear" w:color="auto" w:fill="FFFFFF"/>
        </w:rPr>
        <w:t>«Лучше один раз увидеть, чем сто раз услышать».</w:t>
      </w:r>
      <w:r w:rsidRPr="0013046A">
        <w:rPr>
          <w:rStyle w:val="10"/>
          <w:rFonts w:ascii="Times New Roman" w:hAnsi="Times New Roman" w:cs="Times New Roman"/>
          <w:i/>
          <w:color w:val="000000"/>
          <w:sz w:val="28"/>
          <w:szCs w:val="28"/>
          <w:shd w:val="clear" w:color="auto" w:fill="FFFFFF"/>
        </w:rPr>
        <w:t xml:space="preserve"> </w:t>
      </w:r>
    </w:p>
    <w:p w:rsidR="00C12913" w:rsidRPr="0013046A" w:rsidRDefault="00C12913" w:rsidP="0013046A">
      <w:pPr>
        <w:shd w:val="clear" w:color="auto" w:fill="FFFFFF"/>
        <w:spacing w:line="360" w:lineRule="auto"/>
        <w:jc w:val="right"/>
        <w:rPr>
          <w:rFonts w:ascii="Times New Roman" w:hAnsi="Times New Roman" w:cs="Times New Roman"/>
          <w:b/>
          <w:i/>
          <w:sz w:val="28"/>
          <w:szCs w:val="28"/>
        </w:rPr>
      </w:pPr>
      <w:r w:rsidRPr="0013046A">
        <w:rPr>
          <w:rStyle w:val="aa"/>
          <w:rFonts w:ascii="Times New Roman" w:hAnsi="Times New Roman" w:cs="Times New Roman"/>
          <w:b w:val="0"/>
          <w:i/>
          <w:color w:val="000000"/>
          <w:sz w:val="28"/>
          <w:szCs w:val="28"/>
          <w:shd w:val="clear" w:color="auto" w:fill="FFFFFF"/>
        </w:rPr>
        <w:t>(Народная мудрость)</w:t>
      </w:r>
      <w:r w:rsidRPr="0013046A">
        <w:rPr>
          <w:rFonts w:ascii="Times New Roman" w:hAnsi="Times New Roman" w:cs="Times New Roman"/>
          <w:b/>
          <w:i/>
          <w:color w:val="000000"/>
          <w:sz w:val="28"/>
          <w:szCs w:val="28"/>
          <w:shd w:val="clear" w:color="auto" w:fill="FFFFFF"/>
        </w:rPr>
        <w:t>.</w:t>
      </w:r>
    </w:p>
    <w:p w:rsidR="005D433F" w:rsidRPr="00AB0FD4" w:rsidRDefault="005D433F" w:rsidP="00AB0FD4">
      <w:pPr>
        <w:shd w:val="clear" w:color="auto" w:fill="FFFFFF"/>
        <w:spacing w:after="135" w:line="360" w:lineRule="auto"/>
        <w:jc w:val="both"/>
        <w:rPr>
          <w:rFonts w:ascii="Times New Roman" w:hAnsi="Times New Roman" w:cs="Times New Roman"/>
          <w:sz w:val="28"/>
          <w:szCs w:val="28"/>
        </w:rPr>
      </w:pPr>
      <w:r w:rsidRPr="00AB0FD4">
        <w:rPr>
          <w:rFonts w:ascii="Times New Roman" w:hAnsi="Times New Roman" w:cs="Times New Roman"/>
          <w:sz w:val="28"/>
          <w:szCs w:val="28"/>
        </w:rPr>
        <w:t>Широкое внедрение компьютерных технологий во все сферы человеческой деятельности – в науку, производство, образование, быт означает наступление новой, компьютерной эры. Но компьютеризация образования – это не только обеспечение компьютерной грамотности или изучение одного, двух языков программирования и основ информатики. Это в первую очередь средство для увеличения производительности труда преподавателей и учащихся, способ повышения эффективности и интенсификации обучения и самообучения. Компьютер должен освобождать преподавателя от рутины и однообразия, а компьютерные технологии должны в первую очередь способствовать творческим начинаниям учащихся, стать ступенью для повышения эффективности учебного процесса.</w:t>
      </w:r>
    </w:p>
    <w:p w:rsidR="007C4BC2" w:rsidRPr="00AB0FD4" w:rsidRDefault="005D433F" w:rsidP="00AB0FD4">
      <w:pPr>
        <w:shd w:val="clear" w:color="auto" w:fill="FFFFFF"/>
        <w:spacing w:after="135" w:line="360" w:lineRule="auto"/>
        <w:jc w:val="both"/>
        <w:rPr>
          <w:rFonts w:ascii="Times New Roman" w:hAnsi="Times New Roman" w:cs="Times New Roman"/>
          <w:sz w:val="28"/>
          <w:szCs w:val="28"/>
        </w:rPr>
      </w:pPr>
      <w:r w:rsidRPr="00AB0FD4">
        <w:rPr>
          <w:rFonts w:ascii="Times New Roman" w:hAnsi="Times New Roman" w:cs="Times New Roman"/>
          <w:sz w:val="28"/>
          <w:szCs w:val="28"/>
        </w:rPr>
        <w:t>В последние годы учебная среда становится шире, учебная работа частично выходит за пределы класса, «уходит» от учебников и рабочих тетрадей во внешкольную область, в том числе в виртуальное пространство. Современный учитель должен уметь эффективн</w:t>
      </w:r>
      <w:r w:rsidR="00FC41FC" w:rsidRPr="00AB0FD4">
        <w:rPr>
          <w:rFonts w:ascii="Times New Roman" w:hAnsi="Times New Roman" w:cs="Times New Roman"/>
          <w:sz w:val="28"/>
          <w:szCs w:val="28"/>
        </w:rPr>
        <w:t>о пользоваться этими ресурсами.</w:t>
      </w:r>
    </w:p>
    <w:p w:rsidR="004B162B" w:rsidRPr="00AB0FD4" w:rsidRDefault="007C4BC2" w:rsidP="00AB0FD4">
      <w:pPr>
        <w:shd w:val="clear" w:color="auto" w:fill="FFFFFF"/>
        <w:spacing w:line="360" w:lineRule="auto"/>
        <w:jc w:val="both"/>
        <w:rPr>
          <w:rFonts w:ascii="Times New Roman" w:hAnsi="Times New Roman" w:cs="Times New Roman"/>
          <w:sz w:val="28"/>
          <w:szCs w:val="28"/>
        </w:rPr>
      </w:pPr>
      <w:r w:rsidRPr="00AB0FD4">
        <w:rPr>
          <w:rFonts w:ascii="Times New Roman" w:hAnsi="Times New Roman" w:cs="Times New Roman"/>
          <w:sz w:val="28"/>
          <w:szCs w:val="28"/>
        </w:rPr>
        <w:t>К</w:t>
      </w:r>
      <w:r w:rsidR="004B162B" w:rsidRPr="00AB0FD4">
        <w:rPr>
          <w:rFonts w:ascii="Times New Roman" w:hAnsi="Times New Roman" w:cs="Times New Roman"/>
          <w:sz w:val="28"/>
          <w:szCs w:val="28"/>
        </w:rPr>
        <w:t xml:space="preserve">омпьютер </w:t>
      </w:r>
      <w:r w:rsidRPr="00AB0FD4">
        <w:rPr>
          <w:rFonts w:ascii="Times New Roman" w:hAnsi="Times New Roman" w:cs="Times New Roman"/>
          <w:sz w:val="28"/>
          <w:szCs w:val="28"/>
        </w:rPr>
        <w:t xml:space="preserve">и интернет-ресурсы </w:t>
      </w:r>
      <w:r w:rsidR="004B162B" w:rsidRPr="00AB0FD4">
        <w:rPr>
          <w:rFonts w:ascii="Times New Roman" w:hAnsi="Times New Roman" w:cs="Times New Roman"/>
          <w:sz w:val="28"/>
          <w:szCs w:val="28"/>
        </w:rPr>
        <w:t>на уроках</w:t>
      </w:r>
      <w:r w:rsidR="00246F41" w:rsidRPr="00AB0FD4">
        <w:rPr>
          <w:rFonts w:ascii="Times New Roman" w:hAnsi="Times New Roman" w:cs="Times New Roman"/>
          <w:sz w:val="28"/>
          <w:szCs w:val="28"/>
        </w:rPr>
        <w:t xml:space="preserve"> биологии </w:t>
      </w:r>
      <w:r w:rsidR="004B162B" w:rsidRPr="00AB0FD4">
        <w:rPr>
          <w:rFonts w:ascii="Times New Roman" w:hAnsi="Times New Roman" w:cs="Times New Roman"/>
          <w:sz w:val="28"/>
          <w:szCs w:val="28"/>
        </w:rPr>
        <w:t>мо</w:t>
      </w:r>
      <w:r w:rsidRPr="00AB0FD4">
        <w:rPr>
          <w:rFonts w:ascii="Times New Roman" w:hAnsi="Times New Roman" w:cs="Times New Roman"/>
          <w:sz w:val="28"/>
          <w:szCs w:val="28"/>
        </w:rPr>
        <w:t>гут</w:t>
      </w:r>
      <w:r w:rsidR="004B162B" w:rsidRPr="00AB0FD4">
        <w:rPr>
          <w:rFonts w:ascii="Times New Roman" w:hAnsi="Times New Roman" w:cs="Times New Roman"/>
          <w:sz w:val="28"/>
          <w:szCs w:val="28"/>
        </w:rPr>
        <w:t xml:space="preserve"> быть использован</w:t>
      </w:r>
      <w:r w:rsidRPr="00AB0FD4">
        <w:rPr>
          <w:rFonts w:ascii="Times New Roman" w:hAnsi="Times New Roman" w:cs="Times New Roman"/>
          <w:sz w:val="28"/>
          <w:szCs w:val="28"/>
        </w:rPr>
        <w:t>ы</w:t>
      </w:r>
      <w:r w:rsidR="004B162B" w:rsidRPr="00AB0FD4">
        <w:rPr>
          <w:rFonts w:ascii="Times New Roman" w:hAnsi="Times New Roman" w:cs="Times New Roman"/>
          <w:sz w:val="28"/>
          <w:szCs w:val="28"/>
        </w:rPr>
        <w:t xml:space="preserve"> на таких типах и этапах урока:</w:t>
      </w:r>
    </w:p>
    <w:p w:rsidR="004B162B" w:rsidRPr="00AB0FD4" w:rsidRDefault="004B162B" w:rsidP="00AB0FD4">
      <w:pPr>
        <w:numPr>
          <w:ilvl w:val="0"/>
          <w:numId w:val="11"/>
        </w:numPr>
        <w:shd w:val="clear" w:color="auto" w:fill="FFFFFF"/>
        <w:spacing w:line="360" w:lineRule="auto"/>
        <w:ind w:left="450"/>
        <w:jc w:val="both"/>
        <w:rPr>
          <w:rFonts w:ascii="Times New Roman" w:eastAsia="Times New Roman" w:hAnsi="Times New Roman" w:cs="Times New Roman"/>
          <w:sz w:val="28"/>
          <w:szCs w:val="28"/>
        </w:rPr>
      </w:pPr>
      <w:r w:rsidRPr="00AB0FD4">
        <w:rPr>
          <w:rFonts w:ascii="Times New Roman" w:eastAsia="Times New Roman" w:hAnsi="Times New Roman" w:cs="Times New Roman"/>
          <w:sz w:val="28"/>
          <w:szCs w:val="28"/>
        </w:rPr>
        <w:t>наглядное объяснение материала;</w:t>
      </w:r>
    </w:p>
    <w:p w:rsidR="004B162B" w:rsidRPr="00AB0FD4" w:rsidRDefault="004B162B" w:rsidP="00AB0FD4">
      <w:pPr>
        <w:numPr>
          <w:ilvl w:val="0"/>
          <w:numId w:val="11"/>
        </w:numPr>
        <w:shd w:val="clear" w:color="auto" w:fill="FFFFFF"/>
        <w:spacing w:line="360" w:lineRule="auto"/>
        <w:ind w:left="450"/>
        <w:jc w:val="both"/>
        <w:rPr>
          <w:rFonts w:ascii="Times New Roman" w:eastAsia="Times New Roman" w:hAnsi="Times New Roman" w:cs="Times New Roman"/>
          <w:sz w:val="28"/>
          <w:szCs w:val="28"/>
        </w:rPr>
      </w:pPr>
      <w:r w:rsidRPr="00AB0FD4">
        <w:rPr>
          <w:rFonts w:ascii="Times New Roman" w:eastAsia="Times New Roman" w:hAnsi="Times New Roman" w:cs="Times New Roman"/>
          <w:sz w:val="28"/>
          <w:szCs w:val="28"/>
        </w:rPr>
        <w:t>выборочное использование дополнительного материала;</w:t>
      </w:r>
    </w:p>
    <w:p w:rsidR="004B162B" w:rsidRPr="00AB0FD4" w:rsidRDefault="004B162B" w:rsidP="00AB0FD4">
      <w:pPr>
        <w:numPr>
          <w:ilvl w:val="0"/>
          <w:numId w:val="11"/>
        </w:numPr>
        <w:shd w:val="clear" w:color="auto" w:fill="FFFFFF"/>
        <w:spacing w:line="360" w:lineRule="auto"/>
        <w:ind w:left="450"/>
        <w:jc w:val="both"/>
        <w:rPr>
          <w:rFonts w:ascii="Times New Roman" w:eastAsia="Times New Roman" w:hAnsi="Times New Roman" w:cs="Times New Roman"/>
          <w:sz w:val="28"/>
          <w:szCs w:val="28"/>
        </w:rPr>
      </w:pPr>
      <w:r w:rsidRPr="00AB0FD4">
        <w:rPr>
          <w:rFonts w:ascii="Times New Roman" w:eastAsia="Times New Roman" w:hAnsi="Times New Roman" w:cs="Times New Roman"/>
          <w:sz w:val="28"/>
          <w:szCs w:val="28"/>
        </w:rPr>
        <w:t>использование диагностических материалов,</w:t>
      </w:r>
    </w:p>
    <w:p w:rsidR="004B162B" w:rsidRPr="00AB0FD4" w:rsidRDefault="004B162B" w:rsidP="00AB0FD4">
      <w:pPr>
        <w:numPr>
          <w:ilvl w:val="0"/>
          <w:numId w:val="11"/>
        </w:numPr>
        <w:shd w:val="clear" w:color="auto" w:fill="FFFFFF"/>
        <w:spacing w:line="360" w:lineRule="auto"/>
        <w:ind w:left="450"/>
        <w:jc w:val="both"/>
        <w:rPr>
          <w:rFonts w:ascii="Times New Roman" w:eastAsia="Times New Roman" w:hAnsi="Times New Roman" w:cs="Times New Roman"/>
          <w:sz w:val="28"/>
          <w:szCs w:val="28"/>
        </w:rPr>
      </w:pPr>
      <w:r w:rsidRPr="00AB0FD4">
        <w:rPr>
          <w:rFonts w:ascii="Times New Roman" w:eastAsia="Times New Roman" w:hAnsi="Times New Roman" w:cs="Times New Roman"/>
          <w:sz w:val="28"/>
          <w:szCs w:val="28"/>
        </w:rPr>
        <w:t>самостоятельная работа с самопроверкой;</w:t>
      </w:r>
    </w:p>
    <w:p w:rsidR="004B162B" w:rsidRPr="00AB0FD4" w:rsidRDefault="004B162B" w:rsidP="00AB0FD4">
      <w:pPr>
        <w:numPr>
          <w:ilvl w:val="0"/>
          <w:numId w:val="11"/>
        </w:numPr>
        <w:shd w:val="clear" w:color="auto" w:fill="FFFFFF"/>
        <w:spacing w:line="360" w:lineRule="auto"/>
        <w:ind w:left="450"/>
        <w:jc w:val="both"/>
        <w:rPr>
          <w:rFonts w:ascii="Times New Roman" w:eastAsia="Times New Roman" w:hAnsi="Times New Roman" w:cs="Times New Roman"/>
          <w:sz w:val="28"/>
          <w:szCs w:val="28"/>
        </w:rPr>
      </w:pPr>
      <w:r w:rsidRPr="00AB0FD4">
        <w:rPr>
          <w:rFonts w:ascii="Times New Roman" w:eastAsia="Times New Roman" w:hAnsi="Times New Roman" w:cs="Times New Roman"/>
          <w:sz w:val="28"/>
          <w:szCs w:val="28"/>
        </w:rPr>
        <w:t>на этапе закрепления и контроля знаний;</w:t>
      </w:r>
    </w:p>
    <w:p w:rsidR="004B162B" w:rsidRPr="00AB0FD4" w:rsidRDefault="004B162B" w:rsidP="00AB0FD4">
      <w:pPr>
        <w:numPr>
          <w:ilvl w:val="0"/>
          <w:numId w:val="11"/>
        </w:numPr>
        <w:shd w:val="clear" w:color="auto" w:fill="FFFFFF"/>
        <w:spacing w:line="360" w:lineRule="auto"/>
        <w:ind w:left="450"/>
        <w:jc w:val="both"/>
        <w:rPr>
          <w:rFonts w:ascii="Times New Roman" w:eastAsia="Times New Roman" w:hAnsi="Times New Roman" w:cs="Times New Roman"/>
          <w:sz w:val="28"/>
          <w:szCs w:val="28"/>
        </w:rPr>
      </w:pPr>
      <w:r w:rsidRPr="00AB0FD4">
        <w:rPr>
          <w:rFonts w:ascii="Times New Roman" w:eastAsia="Times New Roman" w:hAnsi="Times New Roman" w:cs="Times New Roman"/>
          <w:sz w:val="28"/>
          <w:szCs w:val="28"/>
        </w:rPr>
        <w:t>использование игровых и занимательных программ;</w:t>
      </w:r>
    </w:p>
    <w:p w:rsidR="004B162B" w:rsidRPr="00AB0FD4" w:rsidRDefault="004B162B" w:rsidP="00AB0FD4">
      <w:pPr>
        <w:numPr>
          <w:ilvl w:val="0"/>
          <w:numId w:val="11"/>
        </w:numPr>
        <w:shd w:val="clear" w:color="auto" w:fill="FFFFFF"/>
        <w:spacing w:line="360" w:lineRule="auto"/>
        <w:ind w:left="450"/>
        <w:jc w:val="both"/>
        <w:rPr>
          <w:rFonts w:ascii="Times New Roman" w:eastAsia="Times New Roman" w:hAnsi="Times New Roman" w:cs="Times New Roman"/>
          <w:sz w:val="28"/>
          <w:szCs w:val="28"/>
        </w:rPr>
      </w:pPr>
      <w:r w:rsidRPr="00AB0FD4">
        <w:rPr>
          <w:rFonts w:ascii="Times New Roman" w:eastAsia="Times New Roman" w:hAnsi="Times New Roman" w:cs="Times New Roman"/>
          <w:sz w:val="28"/>
          <w:szCs w:val="28"/>
        </w:rPr>
        <w:t>организация проектной деятельности учащихся;</w:t>
      </w:r>
    </w:p>
    <w:p w:rsidR="004B162B" w:rsidRPr="00AB0FD4" w:rsidRDefault="004B162B" w:rsidP="00AB0FD4">
      <w:pPr>
        <w:numPr>
          <w:ilvl w:val="0"/>
          <w:numId w:val="11"/>
        </w:numPr>
        <w:shd w:val="clear" w:color="auto" w:fill="FFFFFF"/>
        <w:spacing w:line="360" w:lineRule="auto"/>
        <w:ind w:left="450"/>
        <w:jc w:val="both"/>
        <w:rPr>
          <w:rFonts w:ascii="Times New Roman" w:eastAsia="Times New Roman" w:hAnsi="Times New Roman" w:cs="Times New Roman"/>
          <w:sz w:val="28"/>
          <w:szCs w:val="28"/>
        </w:rPr>
      </w:pPr>
      <w:r w:rsidRPr="00AB0FD4">
        <w:rPr>
          <w:rFonts w:ascii="Times New Roman" w:eastAsia="Times New Roman" w:hAnsi="Times New Roman" w:cs="Times New Roman"/>
          <w:sz w:val="28"/>
          <w:szCs w:val="28"/>
        </w:rPr>
        <w:lastRenderedPageBreak/>
        <w:t>организация работы в группах, внеклассной работы и работы с родителями;</w:t>
      </w:r>
    </w:p>
    <w:p w:rsidR="00CF7890" w:rsidRPr="00AB0FD4" w:rsidRDefault="004B162B" w:rsidP="00AB0FD4">
      <w:pPr>
        <w:numPr>
          <w:ilvl w:val="0"/>
          <w:numId w:val="11"/>
        </w:numPr>
        <w:shd w:val="clear" w:color="auto" w:fill="FFFFFF"/>
        <w:spacing w:line="360" w:lineRule="auto"/>
        <w:ind w:left="450"/>
        <w:jc w:val="both"/>
        <w:rPr>
          <w:rFonts w:ascii="Times New Roman" w:eastAsia="Times New Roman" w:hAnsi="Times New Roman" w:cs="Times New Roman"/>
          <w:sz w:val="28"/>
          <w:szCs w:val="28"/>
        </w:rPr>
      </w:pPr>
      <w:r w:rsidRPr="00AB0FD4">
        <w:rPr>
          <w:rFonts w:ascii="Times New Roman" w:eastAsia="Times New Roman" w:hAnsi="Times New Roman" w:cs="Times New Roman"/>
          <w:sz w:val="28"/>
          <w:szCs w:val="28"/>
        </w:rPr>
        <w:t>использование систем контроля и мониторинга качества знаний</w:t>
      </w:r>
      <w:r w:rsidR="00CF7890" w:rsidRPr="00AB0FD4">
        <w:rPr>
          <w:rFonts w:ascii="Times New Roman" w:eastAsia="Times New Roman" w:hAnsi="Times New Roman" w:cs="Times New Roman"/>
          <w:sz w:val="28"/>
          <w:szCs w:val="28"/>
        </w:rPr>
        <w:t>.</w:t>
      </w:r>
    </w:p>
    <w:p w:rsidR="00CF7890" w:rsidRPr="0013046A" w:rsidRDefault="004B162B" w:rsidP="00AB0FD4">
      <w:pPr>
        <w:pStyle w:val="a3"/>
        <w:shd w:val="clear" w:color="auto" w:fill="FFFFFF"/>
        <w:spacing w:before="0" w:beforeAutospacing="0" w:after="0" w:afterAutospacing="0" w:line="360" w:lineRule="auto"/>
        <w:jc w:val="both"/>
        <w:rPr>
          <w:rFonts w:ascii="Times New Roman" w:hAnsi="Times New Roman"/>
          <w:sz w:val="28"/>
          <w:szCs w:val="28"/>
        </w:rPr>
      </w:pPr>
      <w:r w:rsidRPr="00AB0FD4">
        <w:rPr>
          <w:rFonts w:ascii="Times New Roman" w:eastAsia="Times New Roman" w:hAnsi="Times New Roman"/>
          <w:sz w:val="28"/>
          <w:szCs w:val="28"/>
        </w:rPr>
        <w:t> </w:t>
      </w:r>
      <w:r w:rsidR="00CF7890" w:rsidRPr="0013046A">
        <w:rPr>
          <w:rFonts w:ascii="Times New Roman" w:hAnsi="Times New Roman"/>
          <w:sz w:val="28"/>
          <w:szCs w:val="28"/>
        </w:rPr>
        <w:t xml:space="preserve">Результатами использования данной технологии являются:                    </w:t>
      </w:r>
    </w:p>
    <w:p w:rsidR="00CF7890" w:rsidRPr="00AB0FD4" w:rsidRDefault="00CF7890" w:rsidP="00AB0FD4">
      <w:pPr>
        <w:pStyle w:val="a3"/>
        <w:shd w:val="clear" w:color="auto" w:fill="FFFFFF"/>
        <w:spacing w:before="0" w:beforeAutospacing="0" w:after="0" w:afterAutospacing="0" w:line="360" w:lineRule="auto"/>
        <w:jc w:val="both"/>
        <w:rPr>
          <w:rFonts w:ascii="Times New Roman" w:hAnsi="Times New Roman"/>
          <w:sz w:val="28"/>
          <w:szCs w:val="28"/>
        </w:rPr>
      </w:pPr>
      <w:r w:rsidRPr="00AB0FD4">
        <w:rPr>
          <w:rFonts w:ascii="Times New Roman" w:hAnsi="Times New Roman"/>
          <w:sz w:val="28"/>
          <w:szCs w:val="28"/>
        </w:rPr>
        <w:t>1. Повышение мотивации к предмету (100% уч-ся с интересом работают на тех уроках, на которых используются ИКТ и интернет-ресурсы).</w:t>
      </w:r>
    </w:p>
    <w:p w:rsidR="00CF7890" w:rsidRPr="00AB0FD4" w:rsidRDefault="00CF7890" w:rsidP="00AB0FD4">
      <w:pPr>
        <w:pStyle w:val="a3"/>
        <w:shd w:val="clear" w:color="auto" w:fill="FFFFFF"/>
        <w:spacing w:before="0" w:beforeAutospacing="0" w:after="0" w:afterAutospacing="0" w:line="360" w:lineRule="auto"/>
        <w:jc w:val="both"/>
        <w:rPr>
          <w:rFonts w:ascii="Times New Roman" w:hAnsi="Times New Roman"/>
          <w:sz w:val="28"/>
          <w:szCs w:val="28"/>
        </w:rPr>
      </w:pPr>
      <w:r w:rsidRPr="00AB0FD4">
        <w:rPr>
          <w:rFonts w:ascii="Times New Roman" w:hAnsi="Times New Roman"/>
          <w:sz w:val="28"/>
          <w:szCs w:val="28"/>
        </w:rPr>
        <w:t>2. Формирование знаний, умений и навыков работы с ИКТ у обучающихся (выполнение компьютерных презентаций и т.д.)</w:t>
      </w:r>
    </w:p>
    <w:p w:rsidR="00CF7890" w:rsidRPr="00AB0FD4" w:rsidRDefault="00CF7890" w:rsidP="00AB0FD4">
      <w:pPr>
        <w:pStyle w:val="a3"/>
        <w:shd w:val="clear" w:color="auto" w:fill="FFFFFF"/>
        <w:spacing w:before="0" w:beforeAutospacing="0" w:after="0" w:afterAutospacing="0" w:line="360" w:lineRule="auto"/>
        <w:jc w:val="both"/>
        <w:rPr>
          <w:rFonts w:ascii="Times New Roman" w:hAnsi="Times New Roman"/>
          <w:sz w:val="28"/>
          <w:szCs w:val="28"/>
        </w:rPr>
      </w:pPr>
      <w:r w:rsidRPr="00AB0FD4">
        <w:rPr>
          <w:rFonts w:ascii="Times New Roman" w:hAnsi="Times New Roman"/>
          <w:sz w:val="28"/>
          <w:szCs w:val="28"/>
        </w:rPr>
        <w:t xml:space="preserve"> 3.Использование ИКТ для доступа к информации (участие в конкурсах и олимпиадах).</w:t>
      </w:r>
    </w:p>
    <w:p w:rsidR="00CF7890" w:rsidRPr="00AB0FD4" w:rsidRDefault="009179B4" w:rsidP="00AB0FD4">
      <w:pPr>
        <w:pStyle w:val="a3"/>
        <w:shd w:val="clear" w:color="auto" w:fill="FFFFFF"/>
        <w:spacing w:before="0" w:beforeAutospacing="0" w:after="0" w:afterAutospacing="0" w:line="360" w:lineRule="auto"/>
        <w:jc w:val="both"/>
        <w:rPr>
          <w:rFonts w:ascii="Times New Roman" w:hAnsi="Times New Roman"/>
          <w:sz w:val="28"/>
          <w:szCs w:val="28"/>
        </w:rPr>
      </w:pPr>
      <w:r w:rsidRPr="00AB0FD4">
        <w:rPr>
          <w:rFonts w:ascii="Times New Roman" w:hAnsi="Times New Roman"/>
          <w:sz w:val="28"/>
          <w:szCs w:val="28"/>
        </w:rPr>
        <w:t>4. Умение работать в системах</w:t>
      </w:r>
      <w:r w:rsidR="00CF7890" w:rsidRPr="00AB0FD4">
        <w:rPr>
          <w:rFonts w:ascii="Times New Roman" w:hAnsi="Times New Roman"/>
          <w:sz w:val="28"/>
          <w:szCs w:val="28"/>
        </w:rPr>
        <w:t xml:space="preserve"> контроля и мониторинга качества знаний (под руководством учителя).</w:t>
      </w:r>
    </w:p>
    <w:p w:rsidR="001E6F56" w:rsidRPr="00AB0FD4" w:rsidRDefault="00CF7890" w:rsidP="00AB0FD4">
      <w:pPr>
        <w:shd w:val="clear" w:color="auto" w:fill="FFFFFF"/>
        <w:spacing w:after="135" w:line="360" w:lineRule="auto"/>
        <w:jc w:val="both"/>
        <w:rPr>
          <w:rFonts w:ascii="Times New Roman" w:hAnsi="Times New Roman" w:cs="Times New Roman"/>
          <w:sz w:val="28"/>
          <w:szCs w:val="28"/>
        </w:rPr>
      </w:pPr>
      <w:r w:rsidRPr="00AB0FD4">
        <w:rPr>
          <w:rFonts w:ascii="Times New Roman" w:hAnsi="Times New Roman" w:cs="Times New Roman"/>
          <w:sz w:val="28"/>
          <w:szCs w:val="28"/>
        </w:rPr>
        <w:t>5. Занятия с использованием компьютера вырабатывают усидчивость, внимательность, аккуратность, развивают моторику пальцев. Исчезают комплексы, зажатость, скованность.</w:t>
      </w:r>
      <w:r w:rsidR="00FC41FC" w:rsidRPr="00AB0FD4">
        <w:rPr>
          <w:rFonts w:ascii="Times New Roman" w:hAnsi="Times New Roman" w:cs="Times New Roman"/>
          <w:sz w:val="28"/>
          <w:szCs w:val="28"/>
        </w:rPr>
        <w:t xml:space="preserve"> </w:t>
      </w:r>
    </w:p>
    <w:p w:rsidR="005013CA" w:rsidRPr="00AB0FD4" w:rsidRDefault="005013CA" w:rsidP="00AB0FD4">
      <w:pPr>
        <w:pStyle w:val="a3"/>
        <w:shd w:val="clear" w:color="auto" w:fill="FFFFFF"/>
        <w:spacing w:before="0" w:beforeAutospacing="0" w:after="135" w:afterAutospacing="0" w:line="360" w:lineRule="auto"/>
        <w:jc w:val="both"/>
        <w:rPr>
          <w:rFonts w:ascii="Times New Roman" w:hAnsi="Times New Roman"/>
          <w:i/>
          <w:sz w:val="28"/>
          <w:szCs w:val="28"/>
        </w:rPr>
      </w:pPr>
      <w:r w:rsidRPr="00AB0FD4">
        <w:rPr>
          <w:rFonts w:ascii="Times New Roman" w:hAnsi="Times New Roman"/>
          <w:sz w:val="28"/>
          <w:szCs w:val="28"/>
        </w:rPr>
        <w:t xml:space="preserve">При подготовке к урокам </w:t>
      </w:r>
      <w:r w:rsidR="003C1418" w:rsidRPr="00AB0FD4">
        <w:rPr>
          <w:rFonts w:ascii="Times New Roman" w:hAnsi="Times New Roman"/>
          <w:sz w:val="28"/>
          <w:szCs w:val="28"/>
        </w:rPr>
        <w:t xml:space="preserve">эффективно можно использовать </w:t>
      </w:r>
      <w:r w:rsidRPr="00AB0FD4">
        <w:rPr>
          <w:rFonts w:ascii="Times New Roman" w:hAnsi="Times New Roman"/>
          <w:sz w:val="28"/>
          <w:szCs w:val="28"/>
        </w:rPr>
        <w:t xml:space="preserve">следующие </w:t>
      </w:r>
      <w:r w:rsidRPr="00AB0FD4">
        <w:rPr>
          <w:rFonts w:ascii="Times New Roman" w:hAnsi="Times New Roman"/>
          <w:i/>
          <w:sz w:val="28"/>
          <w:szCs w:val="28"/>
        </w:rPr>
        <w:t>Интернет-ресурсы:</w:t>
      </w:r>
    </w:p>
    <w:p w:rsidR="00246F41" w:rsidRPr="00AB0FD4" w:rsidRDefault="00246F41" w:rsidP="00AB0FD4">
      <w:pPr>
        <w:shd w:val="clear" w:color="auto" w:fill="FFFFFF"/>
        <w:spacing w:after="150"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b/>
          <w:bCs/>
          <w:color w:val="000000"/>
          <w:sz w:val="28"/>
          <w:szCs w:val="28"/>
        </w:rPr>
        <w:t>1. </w:t>
      </w:r>
      <w:r w:rsidRPr="00AB0FD4">
        <w:rPr>
          <w:rFonts w:ascii="Times New Roman" w:eastAsia="Times New Roman" w:hAnsi="Times New Roman" w:cs="Times New Roman"/>
          <w:color w:val="000000"/>
          <w:sz w:val="28"/>
          <w:szCs w:val="28"/>
        </w:rPr>
        <w:t xml:space="preserve">"Этот сайт - преподавателя и для преподавателей, тех, кто учится сам и учит других; очно и дистанционно, биологии, химии, другим предметам - </w:t>
      </w:r>
      <w:r w:rsidR="0013046A">
        <w:rPr>
          <w:rFonts w:ascii="Times New Roman" w:eastAsia="Times New Roman" w:hAnsi="Times New Roman" w:cs="Times New Roman"/>
          <w:color w:val="000000"/>
          <w:sz w:val="28"/>
          <w:szCs w:val="28"/>
        </w:rPr>
        <w:t>с помощью компьютера и Интернет</w:t>
      </w:r>
      <w:r w:rsidRPr="00AB0FD4">
        <w:rPr>
          <w:rFonts w:ascii="Times New Roman" w:eastAsia="Times New Roman" w:hAnsi="Times New Roman" w:cs="Times New Roman"/>
          <w:color w:val="000000"/>
          <w:sz w:val="28"/>
          <w:szCs w:val="28"/>
        </w:rPr>
        <w:t>"</w:t>
      </w:r>
      <w:proofErr w:type="gramStart"/>
      <w:r w:rsidRPr="00AB0FD4">
        <w:rPr>
          <w:rFonts w:ascii="Times New Roman" w:eastAsia="Times New Roman" w:hAnsi="Times New Roman" w:cs="Times New Roman"/>
          <w:color w:val="000000"/>
          <w:sz w:val="28"/>
          <w:szCs w:val="28"/>
        </w:rPr>
        <w:t> </w:t>
      </w:r>
      <w:r w:rsidR="0013046A">
        <w:rPr>
          <w:rFonts w:ascii="Times New Roman" w:eastAsia="Times New Roman" w:hAnsi="Times New Roman" w:cs="Times New Roman"/>
          <w:color w:val="000000"/>
          <w:sz w:val="28"/>
          <w:szCs w:val="28"/>
        </w:rPr>
        <w:t>.</w:t>
      </w:r>
      <w:proofErr w:type="gramEnd"/>
    </w:p>
    <w:p w:rsidR="00246F41" w:rsidRPr="002A3743" w:rsidRDefault="007008D6" w:rsidP="00AB0FD4">
      <w:pPr>
        <w:shd w:val="clear" w:color="auto" w:fill="FFFFFF"/>
        <w:spacing w:after="150" w:line="360" w:lineRule="auto"/>
        <w:jc w:val="both"/>
        <w:rPr>
          <w:rFonts w:ascii="Times New Roman" w:eastAsia="Times New Roman" w:hAnsi="Times New Roman" w:cs="Times New Roman"/>
          <w:color w:val="000000"/>
          <w:sz w:val="28"/>
          <w:szCs w:val="28"/>
        </w:rPr>
      </w:pPr>
      <w:hyperlink r:id="rId9" w:tgtFrame="_blank" w:history="1">
        <w:r w:rsidR="00246F41" w:rsidRPr="002A3743">
          <w:rPr>
            <w:rFonts w:ascii="Times New Roman" w:eastAsia="Times New Roman" w:hAnsi="Times New Roman" w:cs="Times New Roman"/>
            <w:bCs/>
            <w:color w:val="0000FF"/>
            <w:sz w:val="28"/>
            <w:szCs w:val="28"/>
          </w:rPr>
          <w:t>http://www.kozlenkoa.narod.ru/.</w:t>
        </w:r>
      </w:hyperlink>
    </w:p>
    <w:p w:rsidR="00246F41" w:rsidRPr="002A3743" w:rsidRDefault="007008D6" w:rsidP="00AB0FD4">
      <w:pPr>
        <w:shd w:val="clear" w:color="auto" w:fill="FFFFFF"/>
        <w:spacing w:after="150" w:line="360" w:lineRule="auto"/>
        <w:jc w:val="both"/>
        <w:rPr>
          <w:rFonts w:ascii="Times New Roman" w:eastAsia="Times New Roman" w:hAnsi="Times New Roman" w:cs="Times New Roman"/>
          <w:color w:val="000000"/>
          <w:sz w:val="28"/>
          <w:szCs w:val="28"/>
        </w:rPr>
      </w:pPr>
      <w:hyperlink r:id="rId10" w:tgtFrame="_blank" w:history="1">
        <w:r w:rsidR="00246F41" w:rsidRPr="002A3743">
          <w:rPr>
            <w:rFonts w:ascii="Times New Roman" w:eastAsia="Times New Roman" w:hAnsi="Times New Roman" w:cs="Times New Roman"/>
            <w:bCs/>
            <w:color w:val="0000FF"/>
            <w:sz w:val="28"/>
            <w:szCs w:val="28"/>
          </w:rPr>
          <w:t>http://center.fio.ru/method</w:t>
        </w:r>
      </w:hyperlink>
    </w:p>
    <w:p w:rsidR="00246F41" w:rsidRPr="00AB0FD4" w:rsidRDefault="00246F41" w:rsidP="00AB0FD4">
      <w:pPr>
        <w:shd w:val="clear" w:color="auto" w:fill="FFFFFF"/>
        <w:spacing w:after="150"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b/>
          <w:bCs/>
          <w:color w:val="000000"/>
          <w:sz w:val="28"/>
          <w:szCs w:val="28"/>
        </w:rPr>
        <w:t>2. </w:t>
      </w:r>
      <w:r w:rsidRPr="00AB0FD4">
        <w:rPr>
          <w:rFonts w:ascii="Times New Roman" w:eastAsia="Times New Roman" w:hAnsi="Times New Roman" w:cs="Times New Roman"/>
          <w:color w:val="000000"/>
          <w:sz w:val="28"/>
          <w:szCs w:val="28"/>
        </w:rPr>
        <w:t>Все интересные статьи о ежедневно совершаемых (а также уже совершённых) открытиях в самых различных областях биологии - для всех. Есть раздел подготовки к итоговой аттестации и многое другое. </w:t>
      </w:r>
      <w:r w:rsidRPr="00AB0FD4">
        <w:rPr>
          <w:rFonts w:ascii="Times New Roman" w:eastAsia="Times New Roman" w:hAnsi="Times New Roman" w:cs="Times New Roman"/>
          <w:bCs/>
          <w:color w:val="000000"/>
          <w:sz w:val="28"/>
          <w:szCs w:val="28"/>
        </w:rPr>
        <w:t>Электронная версия газеты "Биология" и сайт для учителей "Я иду на урок биологии"</w:t>
      </w:r>
    </w:p>
    <w:p w:rsidR="00246F41" w:rsidRPr="002A3743" w:rsidRDefault="007008D6" w:rsidP="00AB0FD4">
      <w:pPr>
        <w:shd w:val="clear" w:color="auto" w:fill="FFFFFF"/>
        <w:spacing w:after="150" w:line="360" w:lineRule="auto"/>
        <w:jc w:val="both"/>
        <w:rPr>
          <w:rFonts w:ascii="Times New Roman" w:eastAsia="Times New Roman" w:hAnsi="Times New Roman" w:cs="Times New Roman"/>
          <w:color w:val="000000"/>
          <w:sz w:val="28"/>
          <w:szCs w:val="28"/>
        </w:rPr>
      </w:pPr>
      <w:hyperlink r:id="rId11" w:tgtFrame="_blank" w:history="1">
        <w:r w:rsidR="00246F41" w:rsidRPr="002A3743">
          <w:rPr>
            <w:rFonts w:ascii="Times New Roman" w:eastAsia="Times New Roman" w:hAnsi="Times New Roman" w:cs="Times New Roman"/>
            <w:bCs/>
            <w:color w:val="0000FF"/>
            <w:sz w:val="28"/>
            <w:szCs w:val="28"/>
          </w:rPr>
          <w:t>http://bio.1september.ru/</w:t>
        </w:r>
      </w:hyperlink>
    </w:p>
    <w:p w:rsidR="00246F41" w:rsidRPr="00AB0FD4" w:rsidRDefault="00246F41" w:rsidP="00AB0FD4">
      <w:pPr>
        <w:shd w:val="clear" w:color="auto" w:fill="FFFFFF"/>
        <w:spacing w:after="150"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b/>
          <w:bCs/>
          <w:color w:val="000000"/>
          <w:sz w:val="28"/>
          <w:szCs w:val="28"/>
        </w:rPr>
        <w:lastRenderedPageBreak/>
        <w:t>3.</w:t>
      </w:r>
      <w:r w:rsidRPr="00AB0FD4">
        <w:rPr>
          <w:rFonts w:ascii="Times New Roman" w:eastAsia="Times New Roman" w:hAnsi="Times New Roman" w:cs="Times New Roman"/>
          <w:color w:val="000000"/>
          <w:sz w:val="28"/>
          <w:szCs w:val="28"/>
        </w:rPr>
        <w:t> Копилка опыта </w:t>
      </w:r>
      <w:r w:rsidRPr="00AB0FD4">
        <w:rPr>
          <w:rFonts w:ascii="Times New Roman" w:eastAsia="Times New Roman" w:hAnsi="Times New Roman" w:cs="Times New Roman"/>
          <w:bCs/>
          <w:color w:val="000000"/>
          <w:sz w:val="28"/>
          <w:szCs w:val="28"/>
        </w:rPr>
        <w:t>«Задачи по генетике</w:t>
      </w:r>
      <w:r w:rsidRPr="00AB0FD4">
        <w:rPr>
          <w:rFonts w:ascii="Times New Roman" w:eastAsia="Times New Roman" w:hAnsi="Times New Roman" w:cs="Times New Roman"/>
          <w:b/>
          <w:bCs/>
          <w:color w:val="000000"/>
          <w:sz w:val="28"/>
          <w:szCs w:val="28"/>
        </w:rPr>
        <w:t>»</w:t>
      </w:r>
      <w:r w:rsidRPr="00AB0FD4">
        <w:rPr>
          <w:rFonts w:ascii="Times New Roman" w:eastAsia="Times New Roman" w:hAnsi="Times New Roman" w:cs="Times New Roman"/>
          <w:color w:val="000000"/>
          <w:sz w:val="28"/>
          <w:szCs w:val="28"/>
        </w:rPr>
        <w:t> </w:t>
      </w:r>
      <w:r w:rsidRPr="00AB0FD4">
        <w:rPr>
          <w:rFonts w:ascii="Times New Roman" w:eastAsia="Times New Roman" w:hAnsi="Times New Roman" w:cs="Times New Roman"/>
          <w:i/>
          <w:iCs/>
          <w:color w:val="000000"/>
          <w:sz w:val="28"/>
          <w:szCs w:val="28"/>
        </w:rPr>
        <w:t>Сергея Дмитриевича ДИКАРЁВА</w:t>
      </w:r>
      <w:r w:rsidRPr="00AB0FD4">
        <w:rPr>
          <w:rFonts w:ascii="Times New Roman" w:eastAsia="Times New Roman" w:hAnsi="Times New Roman" w:cs="Times New Roman"/>
          <w:color w:val="000000"/>
          <w:sz w:val="28"/>
          <w:szCs w:val="28"/>
        </w:rPr>
        <w:t> – его методика «живьём» была рассказана самим автором на встрече </w:t>
      </w:r>
      <w:hyperlink r:id="rId12" w:tgtFrame="_blank" w:history="1">
        <w:r w:rsidRPr="00AB0FD4">
          <w:rPr>
            <w:rFonts w:ascii="Times New Roman" w:eastAsia="Times New Roman" w:hAnsi="Times New Roman" w:cs="Times New Roman"/>
            <w:bCs/>
            <w:sz w:val="28"/>
            <w:szCs w:val="28"/>
          </w:rPr>
          <w:t xml:space="preserve">Клуба </w:t>
        </w:r>
        <w:proofErr w:type="spellStart"/>
        <w:r w:rsidRPr="00AB0FD4">
          <w:rPr>
            <w:rFonts w:ascii="Times New Roman" w:eastAsia="Times New Roman" w:hAnsi="Times New Roman" w:cs="Times New Roman"/>
            <w:bCs/>
            <w:sz w:val="28"/>
            <w:szCs w:val="28"/>
          </w:rPr>
          <w:t>ТехноЛогия</w:t>
        </w:r>
        <w:proofErr w:type="spellEnd"/>
        <w:r w:rsidRPr="00AB0FD4">
          <w:rPr>
            <w:rFonts w:ascii="Times New Roman" w:eastAsia="Times New Roman" w:hAnsi="Times New Roman" w:cs="Times New Roman"/>
            <w:b/>
            <w:bCs/>
            <w:color w:val="0000FF"/>
            <w:sz w:val="28"/>
            <w:szCs w:val="28"/>
            <w:u w:val="single"/>
          </w:rPr>
          <w:t> </w:t>
        </w:r>
      </w:hyperlink>
      <w:r w:rsidRPr="00AB0FD4">
        <w:rPr>
          <w:rFonts w:ascii="Times New Roman" w:eastAsia="Times New Roman" w:hAnsi="Times New Roman" w:cs="Times New Roman"/>
          <w:i/>
          <w:iCs/>
          <w:color w:val="000000"/>
          <w:sz w:val="28"/>
          <w:szCs w:val="28"/>
        </w:rPr>
        <w:t>№268 «Биология – учительские находки».</w:t>
      </w:r>
    </w:p>
    <w:p w:rsidR="00246F41" w:rsidRPr="002A3743" w:rsidRDefault="007008D6" w:rsidP="00AB0FD4">
      <w:pPr>
        <w:shd w:val="clear" w:color="auto" w:fill="FFFFFF"/>
        <w:spacing w:after="150" w:line="360" w:lineRule="auto"/>
        <w:jc w:val="both"/>
        <w:rPr>
          <w:rFonts w:ascii="Times New Roman" w:eastAsia="Times New Roman" w:hAnsi="Times New Roman" w:cs="Times New Roman"/>
          <w:color w:val="000000"/>
          <w:sz w:val="28"/>
          <w:szCs w:val="28"/>
        </w:rPr>
      </w:pPr>
      <w:hyperlink r:id="rId13" w:tgtFrame="_blank" w:history="1">
        <w:r w:rsidR="00246F41" w:rsidRPr="002A3743">
          <w:rPr>
            <w:rFonts w:ascii="Times New Roman" w:eastAsia="Times New Roman" w:hAnsi="Times New Roman" w:cs="Times New Roman"/>
            <w:bCs/>
            <w:color w:val="0000FF"/>
            <w:sz w:val="28"/>
            <w:szCs w:val="28"/>
          </w:rPr>
          <w:t>http://bio.1september.ru/2001/07/5.htm</w:t>
        </w:r>
      </w:hyperlink>
    </w:p>
    <w:p w:rsidR="00246F41" w:rsidRPr="00AB0FD4" w:rsidRDefault="00246F41" w:rsidP="00AB0FD4">
      <w:pPr>
        <w:shd w:val="clear" w:color="auto" w:fill="FFFFFF"/>
        <w:spacing w:after="150"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b/>
          <w:bCs/>
          <w:color w:val="000000"/>
          <w:sz w:val="28"/>
          <w:szCs w:val="28"/>
        </w:rPr>
        <w:t xml:space="preserve">4. </w:t>
      </w:r>
      <w:r w:rsidRPr="00AB0FD4">
        <w:rPr>
          <w:rFonts w:ascii="Times New Roman" w:eastAsia="Times New Roman" w:hAnsi="Times New Roman" w:cs="Times New Roman"/>
          <w:bCs/>
          <w:color w:val="000000"/>
          <w:sz w:val="28"/>
          <w:szCs w:val="28"/>
        </w:rPr>
        <w:t>Проверь себя! (опросы и ответы по биологии)</w:t>
      </w:r>
      <w:r w:rsidRPr="00AB0FD4">
        <w:rPr>
          <w:rFonts w:ascii="Times New Roman" w:eastAsia="Times New Roman" w:hAnsi="Times New Roman" w:cs="Times New Roman"/>
          <w:color w:val="000000"/>
          <w:sz w:val="28"/>
          <w:szCs w:val="28"/>
        </w:rPr>
        <w:t xml:space="preserve"> В эти тесты по биологии вошел приблизительно каждый четвертый вопрос из книги: А.А.Каменский, Н.А.Соколова, С.А.Титов. 1000 вопросов и ответов. Биология: </w:t>
      </w:r>
      <w:proofErr w:type="gramStart"/>
      <w:r w:rsidRPr="00AB0FD4">
        <w:rPr>
          <w:rFonts w:ascii="Times New Roman" w:eastAsia="Times New Roman" w:hAnsi="Times New Roman" w:cs="Times New Roman"/>
          <w:color w:val="000000"/>
          <w:sz w:val="28"/>
          <w:szCs w:val="28"/>
        </w:rPr>
        <w:t xml:space="preserve">Учебное пособие для поступающих в вузы. (2-е изд., </w:t>
      </w:r>
      <w:proofErr w:type="spellStart"/>
      <w:r w:rsidRPr="00AB0FD4">
        <w:rPr>
          <w:rFonts w:ascii="Times New Roman" w:eastAsia="Times New Roman" w:hAnsi="Times New Roman" w:cs="Times New Roman"/>
          <w:color w:val="000000"/>
          <w:sz w:val="28"/>
          <w:szCs w:val="28"/>
        </w:rPr>
        <w:t>исправ</w:t>
      </w:r>
      <w:proofErr w:type="spellEnd"/>
      <w:r w:rsidRPr="00AB0FD4">
        <w:rPr>
          <w:rFonts w:ascii="Times New Roman" w:eastAsia="Times New Roman" w:hAnsi="Times New Roman" w:cs="Times New Roman"/>
          <w:color w:val="000000"/>
          <w:sz w:val="28"/>
          <w:szCs w:val="28"/>
        </w:rPr>
        <w:t>.</w:t>
      </w:r>
      <w:proofErr w:type="gramEnd"/>
      <w:r w:rsidRPr="00AB0FD4">
        <w:rPr>
          <w:rFonts w:ascii="Times New Roman" w:eastAsia="Times New Roman" w:hAnsi="Times New Roman" w:cs="Times New Roman"/>
          <w:color w:val="000000"/>
          <w:sz w:val="28"/>
          <w:szCs w:val="28"/>
        </w:rPr>
        <w:t xml:space="preserve"> М.: Книжный дом "Университет", 1999. 224 с).</w:t>
      </w:r>
    </w:p>
    <w:p w:rsidR="00246F41" w:rsidRPr="002A3743" w:rsidRDefault="007008D6" w:rsidP="00AB0FD4">
      <w:pPr>
        <w:shd w:val="clear" w:color="auto" w:fill="FFFFFF"/>
        <w:spacing w:after="150" w:line="360" w:lineRule="auto"/>
        <w:jc w:val="both"/>
        <w:rPr>
          <w:rFonts w:ascii="Times New Roman" w:eastAsia="Times New Roman" w:hAnsi="Times New Roman" w:cs="Times New Roman"/>
          <w:color w:val="000000"/>
          <w:sz w:val="28"/>
          <w:szCs w:val="28"/>
        </w:rPr>
      </w:pPr>
      <w:hyperlink r:id="rId14" w:tgtFrame="_blank" w:history="1">
        <w:r w:rsidR="00246F41" w:rsidRPr="002A3743">
          <w:rPr>
            <w:rFonts w:ascii="Times New Roman" w:eastAsia="Times New Roman" w:hAnsi="Times New Roman" w:cs="Times New Roman"/>
            <w:bCs/>
            <w:color w:val="0000FF"/>
            <w:sz w:val="28"/>
            <w:szCs w:val="28"/>
          </w:rPr>
          <w:t>http://www.bio.msu.ru/biotest.html</w:t>
        </w:r>
      </w:hyperlink>
    </w:p>
    <w:p w:rsidR="00246F41" w:rsidRPr="00AB0FD4" w:rsidRDefault="00246F41" w:rsidP="00AB0FD4">
      <w:pPr>
        <w:shd w:val="clear" w:color="auto" w:fill="FFFFFF"/>
        <w:spacing w:after="150"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b/>
          <w:bCs/>
          <w:color w:val="000000"/>
          <w:sz w:val="28"/>
          <w:szCs w:val="28"/>
        </w:rPr>
        <w:t xml:space="preserve">5. </w:t>
      </w:r>
      <w:r w:rsidRPr="00AB0FD4">
        <w:rPr>
          <w:rFonts w:ascii="Times New Roman" w:eastAsia="Times New Roman" w:hAnsi="Times New Roman" w:cs="Times New Roman"/>
          <w:bCs/>
          <w:color w:val="000000"/>
          <w:sz w:val="28"/>
          <w:szCs w:val="28"/>
        </w:rPr>
        <w:t>Интернет для биологов</w:t>
      </w:r>
      <w:r w:rsidRPr="00AB0FD4">
        <w:rPr>
          <w:rFonts w:ascii="Times New Roman" w:eastAsia="Times New Roman" w:hAnsi="Times New Roman" w:cs="Times New Roman"/>
          <w:b/>
          <w:bCs/>
          <w:color w:val="000000"/>
          <w:sz w:val="28"/>
          <w:szCs w:val="28"/>
        </w:rPr>
        <w:t>.</w:t>
      </w:r>
      <w:r w:rsidRPr="00AB0FD4">
        <w:rPr>
          <w:rFonts w:ascii="Times New Roman" w:eastAsia="Times New Roman" w:hAnsi="Times New Roman" w:cs="Times New Roman"/>
          <w:color w:val="000000"/>
          <w:sz w:val="28"/>
          <w:szCs w:val="28"/>
        </w:rPr>
        <w:t xml:space="preserve"> Эти странички - своеобразный </w:t>
      </w:r>
      <w:proofErr w:type="spellStart"/>
      <w:proofErr w:type="gramStart"/>
      <w:r w:rsidRPr="00AB0FD4">
        <w:rPr>
          <w:rFonts w:ascii="Times New Roman" w:eastAsia="Times New Roman" w:hAnsi="Times New Roman" w:cs="Times New Roman"/>
          <w:color w:val="000000"/>
          <w:sz w:val="28"/>
          <w:szCs w:val="28"/>
        </w:rPr>
        <w:t>c</w:t>
      </w:r>
      <w:proofErr w:type="gramEnd"/>
      <w:r w:rsidRPr="00AB0FD4">
        <w:rPr>
          <w:rFonts w:ascii="Times New Roman" w:eastAsia="Times New Roman" w:hAnsi="Times New Roman" w:cs="Times New Roman"/>
          <w:color w:val="000000"/>
          <w:sz w:val="28"/>
          <w:szCs w:val="28"/>
        </w:rPr>
        <w:t>амоучитель</w:t>
      </w:r>
      <w:proofErr w:type="spellEnd"/>
      <w:r w:rsidRPr="00AB0FD4">
        <w:rPr>
          <w:rFonts w:ascii="Times New Roman" w:eastAsia="Times New Roman" w:hAnsi="Times New Roman" w:cs="Times New Roman"/>
          <w:color w:val="000000"/>
          <w:sz w:val="28"/>
          <w:szCs w:val="28"/>
        </w:rPr>
        <w:t xml:space="preserve"> - путеводитель для биологов по освоению Интернет.</w:t>
      </w:r>
    </w:p>
    <w:p w:rsidR="00246F41" w:rsidRPr="002A3743" w:rsidRDefault="007008D6" w:rsidP="00AB0FD4">
      <w:pPr>
        <w:shd w:val="clear" w:color="auto" w:fill="FFFFFF"/>
        <w:spacing w:after="150" w:line="360" w:lineRule="auto"/>
        <w:jc w:val="both"/>
        <w:rPr>
          <w:rFonts w:ascii="Times New Roman" w:eastAsia="Times New Roman" w:hAnsi="Times New Roman" w:cs="Times New Roman"/>
          <w:color w:val="000000"/>
          <w:sz w:val="28"/>
          <w:szCs w:val="28"/>
        </w:rPr>
      </w:pPr>
      <w:hyperlink r:id="rId15" w:tgtFrame="_blank" w:history="1">
        <w:r w:rsidR="00246F41" w:rsidRPr="002A3743">
          <w:rPr>
            <w:rFonts w:ascii="Times New Roman" w:eastAsia="Times New Roman" w:hAnsi="Times New Roman" w:cs="Times New Roman"/>
            <w:bCs/>
            <w:color w:val="0000FF"/>
            <w:sz w:val="28"/>
            <w:szCs w:val="28"/>
          </w:rPr>
          <w:t>http://www.nsu.ru/education/i4biol/index.html</w:t>
        </w:r>
      </w:hyperlink>
    </w:p>
    <w:p w:rsidR="00246F41" w:rsidRPr="002A3743" w:rsidRDefault="00246F41" w:rsidP="00AB0FD4">
      <w:pPr>
        <w:shd w:val="clear" w:color="auto" w:fill="FFFFFF"/>
        <w:spacing w:after="150"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b/>
          <w:bCs/>
          <w:color w:val="000000"/>
          <w:sz w:val="28"/>
          <w:szCs w:val="28"/>
        </w:rPr>
        <w:t xml:space="preserve">6. </w:t>
      </w:r>
      <w:r w:rsidRPr="00AB0FD4">
        <w:rPr>
          <w:rFonts w:ascii="Times New Roman" w:eastAsia="Times New Roman" w:hAnsi="Times New Roman" w:cs="Times New Roman"/>
          <w:bCs/>
          <w:color w:val="000000"/>
          <w:sz w:val="28"/>
          <w:szCs w:val="28"/>
        </w:rPr>
        <w:t>Редкие и исчезающие животные России</w:t>
      </w:r>
      <w:r w:rsidRPr="00AB0FD4">
        <w:rPr>
          <w:rFonts w:ascii="Times New Roman" w:eastAsia="Times New Roman" w:hAnsi="Times New Roman" w:cs="Times New Roman"/>
          <w:color w:val="000000"/>
          <w:sz w:val="28"/>
          <w:szCs w:val="28"/>
        </w:rPr>
        <w:t xml:space="preserve"> – сайт содержит профессионально подготовленную информацию обо всех редких и исчезающих животных России для организации их защиты и защиты среды обитания. </w:t>
      </w:r>
      <w:hyperlink r:id="rId16" w:tgtFrame="_blank" w:history="1">
        <w:r w:rsidRPr="002A3743">
          <w:rPr>
            <w:rFonts w:ascii="Times New Roman" w:eastAsia="Times New Roman" w:hAnsi="Times New Roman" w:cs="Times New Roman"/>
            <w:bCs/>
            <w:color w:val="0000FF"/>
            <w:sz w:val="28"/>
            <w:szCs w:val="28"/>
          </w:rPr>
          <w:t>http://nature.ok.ru/</w:t>
        </w:r>
      </w:hyperlink>
    </w:p>
    <w:p w:rsidR="00246F41" w:rsidRPr="00AB0FD4" w:rsidRDefault="00246F41" w:rsidP="00AB0FD4">
      <w:pPr>
        <w:shd w:val="clear" w:color="auto" w:fill="FFFFFF"/>
        <w:spacing w:after="150"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b/>
          <w:bCs/>
          <w:color w:val="000000"/>
          <w:sz w:val="28"/>
          <w:szCs w:val="28"/>
        </w:rPr>
        <w:t>7. «</w:t>
      </w:r>
      <w:r w:rsidRPr="00AB0FD4">
        <w:rPr>
          <w:rFonts w:ascii="Times New Roman" w:eastAsia="Times New Roman" w:hAnsi="Times New Roman" w:cs="Times New Roman"/>
          <w:bCs/>
          <w:color w:val="000000"/>
          <w:sz w:val="28"/>
          <w:szCs w:val="28"/>
        </w:rPr>
        <w:t>Мир кораллов</w:t>
      </w:r>
      <w:r w:rsidRPr="00AB0FD4">
        <w:rPr>
          <w:rFonts w:ascii="Times New Roman" w:eastAsia="Times New Roman" w:hAnsi="Times New Roman" w:cs="Times New Roman"/>
          <w:b/>
          <w:bCs/>
          <w:color w:val="000000"/>
          <w:sz w:val="28"/>
          <w:szCs w:val="28"/>
        </w:rPr>
        <w:t>».</w:t>
      </w:r>
      <w:r w:rsidRPr="00AB0FD4">
        <w:rPr>
          <w:rFonts w:ascii="Times New Roman" w:eastAsia="Times New Roman" w:hAnsi="Times New Roman" w:cs="Times New Roman"/>
          <w:color w:val="000000"/>
          <w:sz w:val="28"/>
          <w:szCs w:val="28"/>
        </w:rPr>
        <w:t> Жизнь на рифе и многое другое о строении, размножении, распространении, значении и взаимосвязях обитателей коралловых рифов.</w:t>
      </w:r>
    </w:p>
    <w:p w:rsidR="00246F41" w:rsidRPr="002A3743" w:rsidRDefault="007008D6" w:rsidP="00AB0FD4">
      <w:pPr>
        <w:shd w:val="clear" w:color="auto" w:fill="FFFFFF"/>
        <w:spacing w:after="150" w:line="360" w:lineRule="auto"/>
        <w:jc w:val="both"/>
        <w:rPr>
          <w:rFonts w:ascii="Times New Roman" w:eastAsia="Times New Roman" w:hAnsi="Times New Roman" w:cs="Times New Roman"/>
          <w:color w:val="000000"/>
          <w:sz w:val="28"/>
          <w:szCs w:val="28"/>
        </w:rPr>
      </w:pPr>
      <w:hyperlink r:id="rId17" w:tgtFrame="_blank" w:history="1">
        <w:r w:rsidR="00246F41" w:rsidRPr="002A3743">
          <w:rPr>
            <w:rFonts w:ascii="Times New Roman" w:eastAsia="Times New Roman" w:hAnsi="Times New Roman" w:cs="Times New Roman"/>
            <w:bCs/>
            <w:color w:val="0000FF"/>
            <w:sz w:val="28"/>
            <w:szCs w:val="28"/>
          </w:rPr>
          <w:t>http://coralsea.narod.ru/biocenos/sea/coralreef/</w:t>
        </w:r>
      </w:hyperlink>
    </w:p>
    <w:p w:rsidR="00246F41" w:rsidRPr="00AB0FD4" w:rsidRDefault="00246F41" w:rsidP="00AB0FD4">
      <w:pPr>
        <w:shd w:val="clear" w:color="auto" w:fill="FFFFFF"/>
        <w:spacing w:after="150"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b/>
          <w:bCs/>
          <w:color w:val="000000"/>
          <w:sz w:val="28"/>
          <w:szCs w:val="28"/>
        </w:rPr>
        <w:t>8. «</w:t>
      </w:r>
      <w:r w:rsidRPr="00AB0FD4">
        <w:rPr>
          <w:rFonts w:ascii="Times New Roman" w:eastAsia="Times New Roman" w:hAnsi="Times New Roman" w:cs="Times New Roman"/>
          <w:bCs/>
          <w:color w:val="000000"/>
          <w:sz w:val="28"/>
          <w:szCs w:val="28"/>
        </w:rPr>
        <w:t>Удивительные творения природы</w:t>
      </w:r>
      <w:r w:rsidRPr="00AB0FD4">
        <w:rPr>
          <w:rFonts w:ascii="Times New Roman" w:eastAsia="Times New Roman" w:hAnsi="Times New Roman" w:cs="Times New Roman"/>
          <w:b/>
          <w:bCs/>
          <w:color w:val="000000"/>
          <w:sz w:val="28"/>
          <w:szCs w:val="28"/>
        </w:rPr>
        <w:t>».</w:t>
      </w:r>
      <w:r w:rsidRPr="00AB0FD4">
        <w:rPr>
          <w:rFonts w:ascii="Times New Roman" w:eastAsia="Times New Roman" w:hAnsi="Times New Roman" w:cs="Times New Roman"/>
          <w:color w:val="000000"/>
          <w:sz w:val="28"/>
          <w:szCs w:val="28"/>
        </w:rPr>
        <w:t xml:space="preserve"> Значительное количество переведенных А. М. </w:t>
      </w:r>
      <w:proofErr w:type="spellStart"/>
      <w:r w:rsidRPr="00AB0FD4">
        <w:rPr>
          <w:rFonts w:ascii="Times New Roman" w:eastAsia="Times New Roman" w:hAnsi="Times New Roman" w:cs="Times New Roman"/>
          <w:color w:val="000000"/>
          <w:sz w:val="28"/>
          <w:szCs w:val="28"/>
        </w:rPr>
        <w:t>Торкановым</w:t>
      </w:r>
      <w:proofErr w:type="spellEnd"/>
      <w:r w:rsidRPr="00AB0FD4">
        <w:rPr>
          <w:rFonts w:ascii="Times New Roman" w:eastAsia="Times New Roman" w:hAnsi="Times New Roman" w:cs="Times New Roman"/>
          <w:color w:val="000000"/>
          <w:sz w:val="28"/>
          <w:szCs w:val="28"/>
        </w:rPr>
        <w:t xml:space="preserve"> статей и сообщений о различных диковинных обитателях Земли и удивительных творениях природы (по материалам журнала «</w:t>
      </w:r>
      <w:proofErr w:type="spellStart"/>
      <w:r w:rsidRPr="00AB0FD4">
        <w:rPr>
          <w:rFonts w:ascii="Times New Roman" w:eastAsia="Times New Roman" w:hAnsi="Times New Roman" w:cs="Times New Roman"/>
          <w:color w:val="000000"/>
          <w:sz w:val="28"/>
          <w:szCs w:val="28"/>
        </w:rPr>
        <w:t>National</w:t>
      </w:r>
      <w:proofErr w:type="spellEnd"/>
      <w:r w:rsidRPr="00AB0FD4">
        <w:rPr>
          <w:rFonts w:ascii="Times New Roman" w:eastAsia="Times New Roman" w:hAnsi="Times New Roman" w:cs="Times New Roman"/>
          <w:color w:val="000000"/>
          <w:sz w:val="28"/>
          <w:szCs w:val="28"/>
        </w:rPr>
        <w:t xml:space="preserve"> </w:t>
      </w:r>
      <w:proofErr w:type="spellStart"/>
      <w:r w:rsidRPr="00AB0FD4">
        <w:rPr>
          <w:rFonts w:ascii="Times New Roman" w:eastAsia="Times New Roman" w:hAnsi="Times New Roman" w:cs="Times New Roman"/>
          <w:color w:val="000000"/>
          <w:sz w:val="28"/>
          <w:szCs w:val="28"/>
        </w:rPr>
        <w:t>Geographic</w:t>
      </w:r>
      <w:proofErr w:type="spellEnd"/>
      <w:r w:rsidRPr="00AB0FD4">
        <w:rPr>
          <w:rFonts w:ascii="Times New Roman" w:eastAsia="Times New Roman" w:hAnsi="Times New Roman" w:cs="Times New Roman"/>
          <w:color w:val="000000"/>
          <w:sz w:val="28"/>
          <w:szCs w:val="28"/>
        </w:rPr>
        <w:t>»).</w:t>
      </w:r>
    </w:p>
    <w:p w:rsidR="00246F41" w:rsidRPr="002A3743" w:rsidRDefault="007008D6" w:rsidP="00AB0FD4">
      <w:pPr>
        <w:shd w:val="clear" w:color="auto" w:fill="FFFFFF"/>
        <w:spacing w:after="150" w:line="360" w:lineRule="auto"/>
        <w:jc w:val="both"/>
        <w:rPr>
          <w:rFonts w:ascii="Times New Roman" w:eastAsia="Times New Roman" w:hAnsi="Times New Roman" w:cs="Times New Roman"/>
          <w:color w:val="000000"/>
          <w:sz w:val="28"/>
          <w:szCs w:val="28"/>
        </w:rPr>
      </w:pPr>
      <w:hyperlink r:id="rId18" w:tgtFrame="_blank" w:history="1">
        <w:r w:rsidR="00246F41" w:rsidRPr="002A3743">
          <w:rPr>
            <w:rFonts w:ascii="Times New Roman" w:eastAsia="Times New Roman" w:hAnsi="Times New Roman" w:cs="Times New Roman"/>
            <w:bCs/>
            <w:color w:val="0000FF"/>
            <w:sz w:val="28"/>
            <w:szCs w:val="28"/>
          </w:rPr>
          <w:t>http://www.npacific.ru/np/library/publikacii/tokranov1/titul.htm</w:t>
        </w:r>
      </w:hyperlink>
    </w:p>
    <w:p w:rsidR="00246F41" w:rsidRPr="00AB0FD4" w:rsidRDefault="00246F41" w:rsidP="00AB0FD4">
      <w:pPr>
        <w:shd w:val="clear" w:color="auto" w:fill="FFFFFF"/>
        <w:spacing w:after="150"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b/>
          <w:bCs/>
          <w:color w:val="000000"/>
          <w:sz w:val="28"/>
          <w:szCs w:val="28"/>
        </w:rPr>
        <w:lastRenderedPageBreak/>
        <w:t>9.</w:t>
      </w:r>
      <w:r w:rsidRPr="00AB0FD4">
        <w:rPr>
          <w:rFonts w:ascii="Times New Roman" w:eastAsia="Times New Roman" w:hAnsi="Times New Roman" w:cs="Times New Roman"/>
          <w:bCs/>
          <w:color w:val="000000"/>
          <w:sz w:val="28"/>
          <w:szCs w:val="28"/>
        </w:rPr>
        <w:t xml:space="preserve"> «Информационно-поисковый сайт или «почти всё» по энтомологии».</w:t>
      </w:r>
      <w:r w:rsidRPr="00AB0FD4">
        <w:rPr>
          <w:rFonts w:ascii="Times New Roman" w:eastAsia="Times New Roman" w:hAnsi="Times New Roman" w:cs="Times New Roman"/>
          <w:color w:val="000000"/>
          <w:sz w:val="28"/>
          <w:szCs w:val="28"/>
        </w:rPr>
        <w:t> Большое количество качественных ссылок на русскоязычные сайты, посвященные всем сторонам жизни различных групп членистоногих, а больше всего – насекомых.</w:t>
      </w:r>
    </w:p>
    <w:p w:rsidR="00246F41" w:rsidRPr="002A3743" w:rsidRDefault="007008D6" w:rsidP="00AB0FD4">
      <w:pPr>
        <w:shd w:val="clear" w:color="auto" w:fill="FFFFFF"/>
        <w:spacing w:after="150" w:line="360" w:lineRule="auto"/>
        <w:jc w:val="both"/>
        <w:rPr>
          <w:rFonts w:ascii="Times New Roman" w:eastAsia="Times New Roman" w:hAnsi="Times New Roman" w:cs="Times New Roman"/>
          <w:color w:val="000000"/>
          <w:sz w:val="28"/>
          <w:szCs w:val="28"/>
        </w:rPr>
      </w:pPr>
      <w:hyperlink r:id="rId19" w:tgtFrame="_blank" w:history="1">
        <w:r w:rsidR="00246F41" w:rsidRPr="002A3743">
          <w:rPr>
            <w:rFonts w:ascii="Times New Roman" w:eastAsia="Times New Roman" w:hAnsi="Times New Roman" w:cs="Times New Roman"/>
            <w:bCs/>
            <w:color w:val="0000FF"/>
            <w:sz w:val="28"/>
            <w:szCs w:val="28"/>
          </w:rPr>
          <w:t>http://www.entomology.narod.ru/</w:t>
        </w:r>
      </w:hyperlink>
    </w:p>
    <w:p w:rsidR="00246F41" w:rsidRPr="00AB0FD4" w:rsidRDefault="00246F41" w:rsidP="00AB0FD4">
      <w:pPr>
        <w:shd w:val="clear" w:color="auto" w:fill="FFFFFF"/>
        <w:spacing w:after="150"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b/>
          <w:bCs/>
          <w:color w:val="000000"/>
          <w:sz w:val="28"/>
          <w:szCs w:val="28"/>
        </w:rPr>
        <w:t xml:space="preserve">10. </w:t>
      </w:r>
      <w:r w:rsidRPr="00AB0FD4">
        <w:rPr>
          <w:rFonts w:ascii="Times New Roman" w:eastAsia="Times New Roman" w:hAnsi="Times New Roman" w:cs="Times New Roman"/>
          <w:bCs/>
          <w:color w:val="000000"/>
          <w:sz w:val="28"/>
          <w:szCs w:val="28"/>
        </w:rPr>
        <w:t>«</w:t>
      </w:r>
      <w:proofErr w:type="spellStart"/>
      <w:r w:rsidRPr="00AB0FD4">
        <w:rPr>
          <w:rFonts w:ascii="Times New Roman" w:eastAsia="Times New Roman" w:hAnsi="Times New Roman" w:cs="Times New Roman"/>
          <w:bCs/>
          <w:color w:val="000000"/>
          <w:sz w:val="28"/>
          <w:szCs w:val="28"/>
        </w:rPr>
        <w:t>Зооклуб</w:t>
      </w:r>
      <w:proofErr w:type="spellEnd"/>
      <w:r w:rsidRPr="00AB0FD4">
        <w:rPr>
          <w:rFonts w:ascii="Times New Roman" w:eastAsia="Times New Roman" w:hAnsi="Times New Roman" w:cs="Times New Roman"/>
          <w:bCs/>
          <w:color w:val="000000"/>
          <w:sz w:val="28"/>
          <w:szCs w:val="28"/>
        </w:rPr>
        <w:t xml:space="preserve"> (всё о животных)».</w:t>
      </w:r>
      <w:r w:rsidRPr="00AB0FD4">
        <w:rPr>
          <w:rFonts w:ascii="Times New Roman" w:eastAsia="Times New Roman" w:hAnsi="Times New Roman" w:cs="Times New Roman"/>
          <w:color w:val="000000"/>
          <w:sz w:val="28"/>
          <w:szCs w:val="28"/>
        </w:rPr>
        <w:t xml:space="preserve"> Самая разнообразная иллюстрированная </w:t>
      </w:r>
      <w:proofErr w:type="gramStart"/>
      <w:r w:rsidRPr="00AB0FD4">
        <w:rPr>
          <w:rFonts w:ascii="Times New Roman" w:eastAsia="Times New Roman" w:hAnsi="Times New Roman" w:cs="Times New Roman"/>
          <w:color w:val="000000"/>
          <w:sz w:val="28"/>
          <w:szCs w:val="28"/>
        </w:rPr>
        <w:t>информация</w:t>
      </w:r>
      <w:proofErr w:type="gramEnd"/>
      <w:r w:rsidRPr="00AB0FD4">
        <w:rPr>
          <w:rFonts w:ascii="Times New Roman" w:eastAsia="Times New Roman" w:hAnsi="Times New Roman" w:cs="Times New Roman"/>
          <w:color w:val="000000"/>
          <w:sz w:val="28"/>
          <w:szCs w:val="28"/>
        </w:rPr>
        <w:t xml:space="preserve"> как о жизни диких животных, так и о домашних любимцах.</w:t>
      </w:r>
    </w:p>
    <w:p w:rsidR="00246F41" w:rsidRPr="002A3743" w:rsidRDefault="007008D6" w:rsidP="00AB0FD4">
      <w:pPr>
        <w:shd w:val="clear" w:color="auto" w:fill="FFFFFF"/>
        <w:spacing w:after="150" w:line="360" w:lineRule="auto"/>
        <w:jc w:val="both"/>
        <w:rPr>
          <w:rFonts w:ascii="Times New Roman" w:eastAsia="Times New Roman" w:hAnsi="Times New Roman" w:cs="Times New Roman"/>
          <w:color w:val="000000"/>
          <w:sz w:val="28"/>
          <w:szCs w:val="28"/>
        </w:rPr>
      </w:pPr>
      <w:hyperlink r:id="rId20" w:tgtFrame="_blank" w:history="1">
        <w:r w:rsidR="00246F41" w:rsidRPr="002A3743">
          <w:rPr>
            <w:rFonts w:ascii="Times New Roman" w:eastAsia="Times New Roman" w:hAnsi="Times New Roman" w:cs="Times New Roman"/>
            <w:bCs/>
            <w:color w:val="0000FF"/>
            <w:sz w:val="28"/>
            <w:szCs w:val="28"/>
          </w:rPr>
          <w:t>http://www.zooclub.ru/</w:t>
        </w:r>
      </w:hyperlink>
    </w:p>
    <w:p w:rsidR="00246F41" w:rsidRPr="00AB0FD4" w:rsidRDefault="00246F41" w:rsidP="00AB0FD4">
      <w:pPr>
        <w:shd w:val="clear" w:color="auto" w:fill="FFFFFF"/>
        <w:spacing w:after="150"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b/>
          <w:bCs/>
          <w:color w:val="000000"/>
          <w:sz w:val="28"/>
          <w:szCs w:val="28"/>
        </w:rPr>
        <w:t xml:space="preserve">11. </w:t>
      </w:r>
      <w:r w:rsidRPr="00AB0FD4">
        <w:rPr>
          <w:rFonts w:ascii="Times New Roman" w:eastAsia="Times New Roman" w:hAnsi="Times New Roman" w:cs="Times New Roman"/>
          <w:bCs/>
          <w:color w:val="000000"/>
          <w:sz w:val="28"/>
          <w:szCs w:val="28"/>
        </w:rPr>
        <w:t>«Подводная жизнь</w:t>
      </w:r>
      <w:r w:rsidRPr="00AB0FD4">
        <w:rPr>
          <w:rFonts w:ascii="Times New Roman" w:eastAsia="Times New Roman" w:hAnsi="Times New Roman" w:cs="Times New Roman"/>
          <w:b/>
          <w:bCs/>
          <w:color w:val="000000"/>
          <w:sz w:val="28"/>
          <w:szCs w:val="28"/>
        </w:rPr>
        <w:t>».</w:t>
      </w:r>
      <w:r w:rsidRPr="00AB0FD4">
        <w:rPr>
          <w:rFonts w:ascii="Times New Roman" w:eastAsia="Times New Roman" w:hAnsi="Times New Roman" w:cs="Times New Roman"/>
          <w:color w:val="000000"/>
          <w:sz w:val="28"/>
          <w:szCs w:val="28"/>
        </w:rPr>
        <w:t> Описания и хорошие качественные фотографии многих обитающих в воде существ. Это более или менее представительный справочник, содержащий полезные сведения о рыбах, крабах, спрутах, китах, морских звездах, кораллах, медузах.</w:t>
      </w:r>
    </w:p>
    <w:p w:rsidR="00246F41" w:rsidRPr="002A3743" w:rsidRDefault="007008D6" w:rsidP="00AB0FD4">
      <w:pPr>
        <w:shd w:val="clear" w:color="auto" w:fill="FFFFFF"/>
        <w:spacing w:after="150" w:line="360" w:lineRule="auto"/>
        <w:jc w:val="both"/>
        <w:rPr>
          <w:rFonts w:ascii="Times New Roman" w:eastAsia="Times New Roman" w:hAnsi="Times New Roman" w:cs="Times New Roman"/>
          <w:color w:val="000000"/>
          <w:sz w:val="28"/>
          <w:szCs w:val="28"/>
        </w:rPr>
      </w:pPr>
      <w:hyperlink r:id="rId21" w:tgtFrame="_blank" w:history="1">
        <w:r w:rsidR="00246F41" w:rsidRPr="002A3743">
          <w:rPr>
            <w:rFonts w:ascii="Times New Roman" w:eastAsia="Times New Roman" w:hAnsi="Times New Roman" w:cs="Times New Roman"/>
            <w:bCs/>
            <w:color w:val="0000FF"/>
            <w:sz w:val="28"/>
            <w:szCs w:val="28"/>
          </w:rPr>
          <w:t>http://www.barracuda.ru/</w:t>
        </w:r>
      </w:hyperlink>
    </w:p>
    <w:p w:rsidR="00246F41" w:rsidRPr="00AB0FD4" w:rsidRDefault="00246F41" w:rsidP="00AB0FD4">
      <w:pPr>
        <w:shd w:val="clear" w:color="auto" w:fill="FFFFFF"/>
        <w:spacing w:after="150"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b/>
          <w:bCs/>
          <w:color w:val="000000"/>
          <w:sz w:val="28"/>
          <w:szCs w:val="28"/>
        </w:rPr>
        <w:t>12. «</w:t>
      </w:r>
      <w:r w:rsidRPr="00AB0FD4">
        <w:rPr>
          <w:rFonts w:ascii="Times New Roman" w:eastAsia="Times New Roman" w:hAnsi="Times New Roman" w:cs="Times New Roman"/>
          <w:bCs/>
          <w:color w:val="000000"/>
          <w:sz w:val="28"/>
          <w:szCs w:val="28"/>
        </w:rPr>
        <w:t>Эпоха динозавров (мезозой - эпоха динозавров)».</w:t>
      </w:r>
      <w:r w:rsidRPr="00AB0FD4">
        <w:rPr>
          <w:rFonts w:ascii="Times New Roman" w:eastAsia="Times New Roman" w:hAnsi="Times New Roman" w:cs="Times New Roman"/>
          <w:b/>
          <w:bCs/>
          <w:color w:val="000000"/>
          <w:sz w:val="28"/>
          <w:szCs w:val="28"/>
        </w:rPr>
        <w:t> </w:t>
      </w:r>
      <w:r w:rsidRPr="00AB0FD4">
        <w:rPr>
          <w:rFonts w:ascii="Times New Roman" w:eastAsia="Times New Roman" w:hAnsi="Times New Roman" w:cs="Times New Roman"/>
          <w:color w:val="000000"/>
          <w:sz w:val="28"/>
          <w:szCs w:val="28"/>
        </w:rPr>
        <w:t>Виртуальная экскурсия или увлекательное путешествие в мир древних ящеров.</w:t>
      </w:r>
    </w:p>
    <w:p w:rsidR="00246F41" w:rsidRPr="002A3743" w:rsidRDefault="007008D6" w:rsidP="00AB0FD4">
      <w:pPr>
        <w:shd w:val="clear" w:color="auto" w:fill="FFFFFF"/>
        <w:spacing w:after="150" w:line="360" w:lineRule="auto"/>
        <w:jc w:val="both"/>
        <w:rPr>
          <w:rFonts w:ascii="Times New Roman" w:eastAsia="Times New Roman" w:hAnsi="Times New Roman" w:cs="Times New Roman"/>
          <w:color w:val="000000"/>
          <w:sz w:val="28"/>
          <w:szCs w:val="28"/>
        </w:rPr>
      </w:pPr>
      <w:hyperlink r:id="rId22" w:tgtFrame="_blank" w:history="1">
        <w:r w:rsidR="00246F41" w:rsidRPr="002A3743">
          <w:rPr>
            <w:rFonts w:ascii="Times New Roman" w:eastAsia="Times New Roman" w:hAnsi="Times New Roman" w:cs="Times New Roman"/>
            <w:bCs/>
            <w:color w:val="0000FF"/>
            <w:sz w:val="28"/>
            <w:szCs w:val="28"/>
          </w:rPr>
          <w:t>http://www.darwin.museum.ru/expos/dino/</w:t>
        </w:r>
      </w:hyperlink>
    </w:p>
    <w:p w:rsidR="00246F41" w:rsidRPr="00AB0FD4" w:rsidRDefault="000B2852" w:rsidP="00AB0FD4">
      <w:pPr>
        <w:shd w:val="clear" w:color="auto" w:fill="FFFFFF"/>
        <w:spacing w:after="150"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b/>
          <w:bCs/>
          <w:color w:val="000000"/>
          <w:sz w:val="28"/>
          <w:szCs w:val="28"/>
        </w:rPr>
        <w:t>13</w:t>
      </w:r>
      <w:r w:rsidR="00246F41" w:rsidRPr="00AB0FD4">
        <w:rPr>
          <w:rFonts w:ascii="Times New Roman" w:eastAsia="Times New Roman" w:hAnsi="Times New Roman" w:cs="Times New Roman"/>
          <w:b/>
          <w:bCs/>
          <w:color w:val="000000"/>
          <w:sz w:val="28"/>
          <w:szCs w:val="28"/>
        </w:rPr>
        <w:t xml:space="preserve">. </w:t>
      </w:r>
      <w:r w:rsidR="00246F41" w:rsidRPr="00AB0FD4">
        <w:rPr>
          <w:rFonts w:ascii="Times New Roman" w:eastAsia="Times New Roman" w:hAnsi="Times New Roman" w:cs="Times New Roman"/>
          <w:bCs/>
          <w:color w:val="000000"/>
          <w:sz w:val="28"/>
          <w:szCs w:val="28"/>
        </w:rPr>
        <w:t>«Биологическая картина мира».</w:t>
      </w:r>
      <w:r w:rsidR="00246F41" w:rsidRPr="00AB0FD4">
        <w:rPr>
          <w:rFonts w:ascii="Times New Roman" w:eastAsia="Times New Roman" w:hAnsi="Times New Roman" w:cs="Times New Roman"/>
          <w:color w:val="000000"/>
          <w:sz w:val="28"/>
          <w:szCs w:val="28"/>
        </w:rPr>
        <w:t> Краткое пособие по основным биологическим проблемам: происхождение и развитие жизни, развитие экосистем, законы наследственности, антропология.</w:t>
      </w:r>
    </w:p>
    <w:p w:rsidR="00246F41" w:rsidRPr="002A3743" w:rsidRDefault="007008D6" w:rsidP="00AB0FD4">
      <w:pPr>
        <w:shd w:val="clear" w:color="auto" w:fill="FFFFFF"/>
        <w:spacing w:after="150" w:line="360" w:lineRule="auto"/>
        <w:jc w:val="both"/>
        <w:rPr>
          <w:rFonts w:ascii="Times New Roman" w:eastAsia="Times New Roman" w:hAnsi="Times New Roman" w:cs="Times New Roman"/>
          <w:color w:val="000000"/>
          <w:sz w:val="28"/>
          <w:szCs w:val="28"/>
        </w:rPr>
      </w:pPr>
      <w:hyperlink r:id="rId23" w:tgtFrame="_blank" w:history="1">
        <w:r w:rsidR="00246F41" w:rsidRPr="002A3743">
          <w:rPr>
            <w:rFonts w:ascii="Times New Roman" w:eastAsia="Times New Roman" w:hAnsi="Times New Roman" w:cs="Times New Roman"/>
            <w:bCs/>
            <w:color w:val="0000FF"/>
            <w:sz w:val="28"/>
            <w:szCs w:val="28"/>
          </w:rPr>
          <w:t>http://nrc.edu.ru/est/r4/</w:t>
        </w:r>
      </w:hyperlink>
    </w:p>
    <w:p w:rsidR="00246F41" w:rsidRPr="002A3743" w:rsidRDefault="007008D6" w:rsidP="00AB0FD4">
      <w:pPr>
        <w:shd w:val="clear" w:color="auto" w:fill="FFFFFF"/>
        <w:spacing w:after="150" w:line="360" w:lineRule="auto"/>
        <w:jc w:val="both"/>
        <w:rPr>
          <w:rFonts w:ascii="Times New Roman" w:eastAsia="Times New Roman" w:hAnsi="Times New Roman" w:cs="Times New Roman"/>
          <w:color w:val="000000"/>
          <w:sz w:val="28"/>
          <w:szCs w:val="28"/>
        </w:rPr>
      </w:pPr>
      <w:hyperlink r:id="rId24" w:tgtFrame="_blank" w:history="1">
        <w:r w:rsidR="00246F41" w:rsidRPr="002A3743">
          <w:rPr>
            <w:rFonts w:ascii="Times New Roman" w:eastAsia="Times New Roman" w:hAnsi="Times New Roman" w:cs="Times New Roman"/>
            <w:bCs/>
            <w:color w:val="0000FF"/>
            <w:sz w:val="28"/>
            <w:szCs w:val="28"/>
          </w:rPr>
          <w:t>http://tea.volny.edu/index.php</w:t>
        </w:r>
      </w:hyperlink>
    </w:p>
    <w:p w:rsidR="00246F41" w:rsidRPr="00AB0FD4" w:rsidRDefault="000B2852" w:rsidP="00AB0FD4">
      <w:pPr>
        <w:shd w:val="clear" w:color="auto" w:fill="FFFFFF"/>
        <w:spacing w:after="150"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b/>
          <w:bCs/>
          <w:color w:val="000000"/>
          <w:sz w:val="28"/>
          <w:szCs w:val="28"/>
        </w:rPr>
        <w:t>14</w:t>
      </w:r>
      <w:r w:rsidR="00246F41" w:rsidRPr="00AB0FD4">
        <w:rPr>
          <w:rFonts w:ascii="Times New Roman" w:eastAsia="Times New Roman" w:hAnsi="Times New Roman" w:cs="Times New Roman"/>
          <w:b/>
          <w:bCs/>
          <w:color w:val="000000"/>
          <w:sz w:val="28"/>
          <w:szCs w:val="28"/>
        </w:rPr>
        <w:t xml:space="preserve">. </w:t>
      </w:r>
      <w:r w:rsidR="00246F41" w:rsidRPr="00AB0FD4">
        <w:rPr>
          <w:rFonts w:ascii="Times New Roman" w:eastAsia="Times New Roman" w:hAnsi="Times New Roman" w:cs="Times New Roman"/>
          <w:bCs/>
          <w:color w:val="000000"/>
          <w:sz w:val="28"/>
          <w:szCs w:val="28"/>
        </w:rPr>
        <w:t>«Инфузория – туфелька – официальный сайт.</w:t>
      </w:r>
    </w:p>
    <w:p w:rsidR="00246F41" w:rsidRPr="002A3743" w:rsidRDefault="007008D6" w:rsidP="00AB0FD4">
      <w:pPr>
        <w:shd w:val="clear" w:color="auto" w:fill="FFFFFF"/>
        <w:spacing w:after="150" w:line="360" w:lineRule="auto"/>
        <w:jc w:val="both"/>
        <w:rPr>
          <w:rFonts w:ascii="Times New Roman" w:eastAsia="Times New Roman" w:hAnsi="Times New Roman" w:cs="Times New Roman"/>
          <w:color w:val="000000"/>
          <w:sz w:val="28"/>
          <w:szCs w:val="28"/>
        </w:rPr>
      </w:pPr>
      <w:hyperlink r:id="rId25" w:tgtFrame="_blank" w:history="1">
        <w:r w:rsidR="00246F41" w:rsidRPr="002A3743">
          <w:rPr>
            <w:rFonts w:ascii="Times New Roman" w:eastAsia="Times New Roman" w:hAnsi="Times New Roman" w:cs="Times New Roman"/>
            <w:bCs/>
            <w:color w:val="0000FF"/>
            <w:sz w:val="28"/>
            <w:szCs w:val="28"/>
          </w:rPr>
          <w:t>http://paramecia.narod.ru/index.htm</w:t>
        </w:r>
      </w:hyperlink>
    </w:p>
    <w:p w:rsidR="00246F41" w:rsidRPr="00AB0FD4" w:rsidRDefault="000B2852" w:rsidP="00AB0FD4">
      <w:pPr>
        <w:shd w:val="clear" w:color="auto" w:fill="FFFFFF"/>
        <w:spacing w:after="150"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b/>
          <w:bCs/>
          <w:color w:val="000000"/>
          <w:sz w:val="28"/>
          <w:szCs w:val="28"/>
        </w:rPr>
        <w:t>15</w:t>
      </w:r>
      <w:r w:rsidR="00246F41" w:rsidRPr="00AB0FD4">
        <w:rPr>
          <w:rFonts w:ascii="Times New Roman" w:eastAsia="Times New Roman" w:hAnsi="Times New Roman" w:cs="Times New Roman"/>
          <w:b/>
          <w:bCs/>
          <w:color w:val="000000"/>
          <w:sz w:val="28"/>
          <w:szCs w:val="28"/>
        </w:rPr>
        <w:t xml:space="preserve">. </w:t>
      </w:r>
      <w:r w:rsidR="00246F41" w:rsidRPr="00AB0FD4">
        <w:rPr>
          <w:rFonts w:ascii="Times New Roman" w:eastAsia="Times New Roman" w:hAnsi="Times New Roman" w:cs="Times New Roman"/>
          <w:bCs/>
          <w:color w:val="000000"/>
          <w:sz w:val="28"/>
          <w:szCs w:val="28"/>
        </w:rPr>
        <w:t>Государственный Дарвиновский музей</w:t>
      </w:r>
      <w:r w:rsidR="00246F41" w:rsidRPr="00AB0FD4">
        <w:rPr>
          <w:rFonts w:ascii="Times New Roman" w:eastAsia="Times New Roman" w:hAnsi="Times New Roman" w:cs="Times New Roman"/>
          <w:color w:val="000000"/>
          <w:sz w:val="28"/>
          <w:szCs w:val="28"/>
        </w:rPr>
        <w:t xml:space="preserve"> – </w:t>
      </w:r>
      <w:proofErr w:type="spellStart"/>
      <w:r w:rsidR="00246F41" w:rsidRPr="00AB0FD4">
        <w:rPr>
          <w:rFonts w:ascii="Times New Roman" w:eastAsia="Times New Roman" w:hAnsi="Times New Roman" w:cs="Times New Roman"/>
          <w:color w:val="000000"/>
          <w:sz w:val="28"/>
          <w:szCs w:val="28"/>
        </w:rPr>
        <w:t>экпозиция</w:t>
      </w:r>
      <w:proofErr w:type="spellEnd"/>
      <w:r w:rsidR="00246F41" w:rsidRPr="00AB0FD4">
        <w:rPr>
          <w:rFonts w:ascii="Times New Roman" w:eastAsia="Times New Roman" w:hAnsi="Times New Roman" w:cs="Times New Roman"/>
          <w:color w:val="000000"/>
          <w:sz w:val="28"/>
          <w:szCs w:val="28"/>
        </w:rPr>
        <w:t>, выставки, экскурсии и другая информация.</w:t>
      </w:r>
    </w:p>
    <w:p w:rsidR="00246F41" w:rsidRPr="002A3743" w:rsidRDefault="007008D6" w:rsidP="00AB0FD4">
      <w:pPr>
        <w:shd w:val="clear" w:color="auto" w:fill="FFFFFF"/>
        <w:spacing w:after="150" w:line="360" w:lineRule="auto"/>
        <w:jc w:val="both"/>
        <w:rPr>
          <w:rFonts w:ascii="Times New Roman" w:eastAsia="Times New Roman" w:hAnsi="Times New Roman" w:cs="Times New Roman"/>
          <w:color w:val="000000"/>
          <w:sz w:val="28"/>
          <w:szCs w:val="28"/>
        </w:rPr>
      </w:pPr>
      <w:hyperlink r:id="rId26" w:tgtFrame="_blank" w:history="1">
        <w:r w:rsidR="00246F41" w:rsidRPr="002A3743">
          <w:rPr>
            <w:rFonts w:ascii="Times New Roman" w:eastAsia="Times New Roman" w:hAnsi="Times New Roman" w:cs="Times New Roman"/>
            <w:bCs/>
            <w:color w:val="0000FF"/>
            <w:sz w:val="28"/>
            <w:szCs w:val="28"/>
          </w:rPr>
          <w:t>http://www.darwin.museum.ru/</w:t>
        </w:r>
      </w:hyperlink>
    </w:p>
    <w:p w:rsidR="00246F41" w:rsidRPr="00AB0FD4" w:rsidRDefault="000B2852" w:rsidP="00AB0FD4">
      <w:pPr>
        <w:shd w:val="clear" w:color="auto" w:fill="FFFFFF"/>
        <w:spacing w:after="150"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b/>
          <w:bCs/>
          <w:color w:val="000000"/>
          <w:sz w:val="28"/>
          <w:szCs w:val="28"/>
        </w:rPr>
        <w:t>16.</w:t>
      </w:r>
      <w:r w:rsidR="0013046A">
        <w:rPr>
          <w:rFonts w:ascii="Times New Roman" w:eastAsia="Times New Roman" w:hAnsi="Times New Roman" w:cs="Times New Roman"/>
          <w:b/>
          <w:bCs/>
          <w:color w:val="000000"/>
          <w:sz w:val="28"/>
          <w:szCs w:val="28"/>
        </w:rPr>
        <w:t>п</w:t>
      </w:r>
      <w:r w:rsidR="00246F41" w:rsidRPr="00AB0FD4">
        <w:rPr>
          <w:rFonts w:ascii="Times New Roman" w:eastAsia="Times New Roman" w:hAnsi="Times New Roman" w:cs="Times New Roman"/>
          <w:color w:val="000000"/>
          <w:sz w:val="28"/>
          <w:szCs w:val="28"/>
        </w:rPr>
        <w:t>роект, содержащий как серьёзно-научные, так и просто увлекательные материалы по основным областям биологических знаний.</w:t>
      </w:r>
    </w:p>
    <w:p w:rsidR="00246F41" w:rsidRPr="00AB0FD4" w:rsidRDefault="007008D6" w:rsidP="00AB0FD4">
      <w:pPr>
        <w:shd w:val="clear" w:color="auto" w:fill="FFFFFF"/>
        <w:spacing w:after="150" w:line="360" w:lineRule="auto"/>
        <w:jc w:val="both"/>
        <w:rPr>
          <w:rFonts w:ascii="Times New Roman" w:eastAsia="Times New Roman" w:hAnsi="Times New Roman" w:cs="Times New Roman"/>
          <w:color w:val="000000"/>
          <w:sz w:val="28"/>
          <w:szCs w:val="28"/>
        </w:rPr>
      </w:pPr>
      <w:hyperlink r:id="rId27" w:tgtFrame="_blank" w:history="1">
        <w:r w:rsidR="00246F41" w:rsidRPr="002A3743">
          <w:rPr>
            <w:rFonts w:ascii="Times New Roman" w:eastAsia="Times New Roman" w:hAnsi="Times New Roman" w:cs="Times New Roman"/>
            <w:bCs/>
            <w:color w:val="0000FF"/>
            <w:sz w:val="28"/>
            <w:szCs w:val="28"/>
          </w:rPr>
          <w:t>http://ecocoop.ru</w:t>
        </w:r>
        <w:r w:rsidR="00246F41" w:rsidRPr="00AB0FD4">
          <w:rPr>
            <w:rFonts w:ascii="Times New Roman" w:eastAsia="Times New Roman" w:hAnsi="Times New Roman" w:cs="Times New Roman"/>
            <w:b/>
            <w:bCs/>
            <w:color w:val="0000FF"/>
            <w:sz w:val="28"/>
            <w:szCs w:val="28"/>
          </w:rPr>
          <w:t>/</w:t>
        </w:r>
      </w:hyperlink>
      <w:r w:rsidR="000B2852" w:rsidRPr="00AB0FD4">
        <w:rPr>
          <w:rFonts w:ascii="Times New Roman" w:eastAsia="Times New Roman" w:hAnsi="Times New Roman" w:cs="Times New Roman"/>
          <w:b/>
          <w:bCs/>
          <w:color w:val="000000"/>
          <w:sz w:val="28"/>
          <w:szCs w:val="28"/>
        </w:rPr>
        <w:t xml:space="preserve"> </w:t>
      </w:r>
      <w:r w:rsidR="000B2852" w:rsidRPr="00AB0FD4">
        <w:rPr>
          <w:rFonts w:ascii="Times New Roman" w:eastAsia="Times New Roman" w:hAnsi="Times New Roman" w:cs="Times New Roman"/>
          <w:bCs/>
          <w:color w:val="000000"/>
          <w:sz w:val="28"/>
          <w:szCs w:val="28"/>
        </w:rPr>
        <w:t>и др</w:t>
      </w:r>
      <w:r w:rsidR="000B2852" w:rsidRPr="00AB0FD4">
        <w:rPr>
          <w:rFonts w:ascii="Times New Roman" w:eastAsia="Times New Roman" w:hAnsi="Times New Roman" w:cs="Times New Roman"/>
          <w:b/>
          <w:bCs/>
          <w:color w:val="000000"/>
          <w:sz w:val="28"/>
          <w:szCs w:val="28"/>
        </w:rPr>
        <w:t>.</w:t>
      </w:r>
    </w:p>
    <w:p w:rsidR="00941A78" w:rsidRPr="00AB0FD4" w:rsidRDefault="005013CA" w:rsidP="00AB0FD4">
      <w:pPr>
        <w:pStyle w:val="a3"/>
        <w:shd w:val="clear" w:color="auto" w:fill="FFFFFF"/>
        <w:spacing w:before="0" w:beforeAutospacing="0" w:after="135" w:afterAutospacing="0" w:line="360" w:lineRule="auto"/>
        <w:jc w:val="both"/>
        <w:rPr>
          <w:rFonts w:ascii="Times New Roman" w:hAnsi="Times New Roman"/>
          <w:sz w:val="28"/>
          <w:szCs w:val="28"/>
        </w:rPr>
      </w:pPr>
      <w:proofErr w:type="gramStart"/>
      <w:r w:rsidRPr="00AB0FD4">
        <w:rPr>
          <w:rFonts w:ascii="Times New Roman" w:hAnsi="Times New Roman"/>
          <w:sz w:val="28"/>
          <w:szCs w:val="28"/>
        </w:rPr>
        <w:t>Диапазон возможностей информационных технологий гораздо шире и зависит от фантазии, творчества и технической подготовленности учителя, но в любом случае можно сделать вывод о том, что применение информационных технологий в преподава</w:t>
      </w:r>
      <w:r w:rsidR="009E7031" w:rsidRPr="00AB0FD4">
        <w:rPr>
          <w:rFonts w:ascii="Times New Roman" w:hAnsi="Times New Roman"/>
          <w:sz w:val="28"/>
          <w:szCs w:val="28"/>
        </w:rPr>
        <w:t xml:space="preserve">нии русского  биологии </w:t>
      </w:r>
      <w:r w:rsidRPr="00AB0FD4">
        <w:rPr>
          <w:rFonts w:ascii="Times New Roman" w:hAnsi="Times New Roman"/>
          <w:sz w:val="28"/>
          <w:szCs w:val="28"/>
        </w:rPr>
        <w:t>не только интенсифицирует процесс обучения, но и повышает мотивацию современного школьника к занятиям, стимулирует его познавательный интерес и повышает эффективность групповой и самостоятельной работы.</w:t>
      </w:r>
      <w:proofErr w:type="gramEnd"/>
      <w:r w:rsidR="003C1418" w:rsidRPr="00AB0FD4">
        <w:rPr>
          <w:rFonts w:ascii="Times New Roman" w:hAnsi="Times New Roman"/>
          <w:sz w:val="28"/>
          <w:szCs w:val="28"/>
        </w:rPr>
        <w:t xml:space="preserve"> </w:t>
      </w:r>
      <w:r w:rsidR="005D433F" w:rsidRPr="00AB0FD4">
        <w:rPr>
          <w:rFonts w:ascii="Times New Roman" w:hAnsi="Times New Roman"/>
          <w:sz w:val="28"/>
          <w:szCs w:val="28"/>
        </w:rPr>
        <w:t xml:space="preserve">В рамках информатизации образования проводятся многочисленные конкурсы, фестивали, проекты и т.д. </w:t>
      </w:r>
    </w:p>
    <w:p w:rsidR="00941A78" w:rsidRPr="00AB0FD4" w:rsidRDefault="009777F2" w:rsidP="00AB0FD4">
      <w:pPr>
        <w:shd w:val="clear" w:color="auto" w:fill="FFFFFF"/>
        <w:spacing w:after="135" w:line="360" w:lineRule="auto"/>
        <w:jc w:val="both"/>
        <w:rPr>
          <w:rFonts w:ascii="Times New Roman" w:hAnsi="Times New Roman" w:cs="Times New Roman"/>
          <w:sz w:val="28"/>
          <w:szCs w:val="28"/>
        </w:rPr>
      </w:pPr>
      <w:r w:rsidRPr="00AB0FD4">
        <w:rPr>
          <w:rFonts w:ascii="Times New Roman" w:hAnsi="Times New Roman" w:cs="Times New Roman"/>
          <w:sz w:val="28"/>
          <w:szCs w:val="28"/>
        </w:rPr>
        <w:t>И</w:t>
      </w:r>
      <w:r w:rsidR="00941A78" w:rsidRPr="00AB0FD4">
        <w:rPr>
          <w:rFonts w:ascii="Times New Roman" w:hAnsi="Times New Roman" w:cs="Times New Roman"/>
          <w:sz w:val="28"/>
          <w:szCs w:val="28"/>
        </w:rPr>
        <w:t>спользова</w:t>
      </w:r>
      <w:r w:rsidR="000B2852" w:rsidRPr="00AB0FD4">
        <w:rPr>
          <w:rFonts w:ascii="Times New Roman" w:hAnsi="Times New Roman" w:cs="Times New Roman"/>
          <w:sz w:val="28"/>
          <w:szCs w:val="28"/>
        </w:rPr>
        <w:t xml:space="preserve">ние ИКТ на уроках  биологии </w:t>
      </w:r>
      <w:r w:rsidRPr="00AB0FD4">
        <w:rPr>
          <w:rFonts w:ascii="Times New Roman" w:hAnsi="Times New Roman" w:cs="Times New Roman"/>
          <w:sz w:val="28"/>
          <w:szCs w:val="28"/>
        </w:rPr>
        <w:t xml:space="preserve">может </w:t>
      </w:r>
      <w:r w:rsidR="00941A78" w:rsidRPr="00AB0FD4">
        <w:rPr>
          <w:rFonts w:ascii="Times New Roman" w:hAnsi="Times New Roman" w:cs="Times New Roman"/>
          <w:sz w:val="28"/>
          <w:szCs w:val="28"/>
        </w:rPr>
        <w:t>позвол</w:t>
      </w:r>
      <w:r w:rsidRPr="00AB0FD4">
        <w:rPr>
          <w:rFonts w:ascii="Times New Roman" w:hAnsi="Times New Roman" w:cs="Times New Roman"/>
          <w:sz w:val="28"/>
          <w:szCs w:val="28"/>
        </w:rPr>
        <w:t>ить</w:t>
      </w:r>
      <w:r w:rsidR="00941A78" w:rsidRPr="00AB0FD4">
        <w:rPr>
          <w:rFonts w:ascii="Times New Roman" w:hAnsi="Times New Roman" w:cs="Times New Roman"/>
          <w:sz w:val="28"/>
          <w:szCs w:val="28"/>
        </w:rPr>
        <w:t xml:space="preserve"> </w:t>
      </w:r>
      <w:r w:rsidR="006639C4" w:rsidRPr="00AB0FD4">
        <w:rPr>
          <w:rFonts w:ascii="Times New Roman" w:hAnsi="Times New Roman" w:cs="Times New Roman"/>
          <w:sz w:val="28"/>
          <w:szCs w:val="28"/>
        </w:rPr>
        <w:t xml:space="preserve">учителю </w:t>
      </w:r>
      <w:r w:rsidR="00941A78" w:rsidRPr="00AB0FD4">
        <w:rPr>
          <w:rFonts w:ascii="Times New Roman" w:hAnsi="Times New Roman" w:cs="Times New Roman"/>
          <w:sz w:val="28"/>
          <w:szCs w:val="28"/>
        </w:rPr>
        <w:t>наполнить уроки новым содержанием, осуществить дифференцированный подход к учащимся с разным уровнем готовности к обучению, организовать одновременно детей, обладающих различными способностями и возможностями, развивать творческий подход к окружающему миру, любознательность учащихся, организовать урок в соответствии с современными требованиями.</w:t>
      </w:r>
    </w:p>
    <w:p w:rsidR="002171D3" w:rsidRPr="00AB0FD4" w:rsidRDefault="002171D3" w:rsidP="00AB0FD4">
      <w:pPr>
        <w:spacing w:after="150" w:line="360" w:lineRule="auto"/>
        <w:jc w:val="both"/>
        <w:rPr>
          <w:rFonts w:ascii="Times New Roman" w:hAnsi="Times New Roman" w:cs="Times New Roman"/>
          <w:sz w:val="28"/>
          <w:szCs w:val="28"/>
        </w:rPr>
      </w:pPr>
      <w:r w:rsidRPr="00AB0FD4">
        <w:rPr>
          <w:rFonts w:ascii="Times New Roman" w:hAnsi="Times New Roman" w:cs="Times New Roman"/>
          <w:sz w:val="28"/>
          <w:szCs w:val="28"/>
        </w:rPr>
        <w:t xml:space="preserve">Дидактические материалы </w:t>
      </w:r>
      <w:r w:rsidR="004066DC" w:rsidRPr="00AB0FD4">
        <w:rPr>
          <w:rFonts w:ascii="Times New Roman" w:hAnsi="Times New Roman" w:cs="Times New Roman"/>
          <w:sz w:val="28"/>
          <w:szCs w:val="28"/>
        </w:rPr>
        <w:t xml:space="preserve">могут быть </w:t>
      </w:r>
      <w:r w:rsidRPr="00AB0FD4">
        <w:rPr>
          <w:rFonts w:ascii="Times New Roman" w:hAnsi="Times New Roman" w:cs="Times New Roman"/>
          <w:sz w:val="28"/>
          <w:szCs w:val="28"/>
        </w:rPr>
        <w:t xml:space="preserve">представлены в разных формах: </w:t>
      </w:r>
      <w:r w:rsidR="004066DC" w:rsidRPr="00AB0FD4">
        <w:rPr>
          <w:rFonts w:ascii="Times New Roman" w:hAnsi="Times New Roman" w:cs="Times New Roman"/>
          <w:sz w:val="28"/>
          <w:szCs w:val="28"/>
        </w:rPr>
        <w:t xml:space="preserve">это и </w:t>
      </w:r>
      <w:r w:rsidRPr="00AB0FD4">
        <w:rPr>
          <w:rFonts w:ascii="Times New Roman" w:hAnsi="Times New Roman" w:cs="Times New Roman"/>
          <w:sz w:val="28"/>
          <w:szCs w:val="28"/>
        </w:rPr>
        <w:t xml:space="preserve">тестовые задания, </w:t>
      </w:r>
      <w:r w:rsidR="004066DC" w:rsidRPr="00AB0FD4">
        <w:rPr>
          <w:rFonts w:ascii="Times New Roman" w:hAnsi="Times New Roman" w:cs="Times New Roman"/>
          <w:sz w:val="28"/>
          <w:szCs w:val="28"/>
        </w:rPr>
        <w:t xml:space="preserve">и упражнения </w:t>
      </w:r>
      <w:r w:rsidRPr="00AB0FD4">
        <w:rPr>
          <w:rFonts w:ascii="Times New Roman" w:hAnsi="Times New Roman" w:cs="Times New Roman"/>
          <w:sz w:val="28"/>
          <w:szCs w:val="28"/>
        </w:rPr>
        <w:t xml:space="preserve">с </w:t>
      </w:r>
      <w:r w:rsidR="000B2852" w:rsidRPr="00AB0FD4">
        <w:rPr>
          <w:rFonts w:ascii="Times New Roman" w:hAnsi="Times New Roman" w:cs="Times New Roman"/>
          <w:sz w:val="28"/>
          <w:szCs w:val="28"/>
        </w:rPr>
        <w:t xml:space="preserve"> разными видами заданий</w:t>
      </w:r>
      <w:r w:rsidRPr="00AB0FD4">
        <w:rPr>
          <w:rFonts w:ascii="Times New Roman" w:hAnsi="Times New Roman" w:cs="Times New Roman"/>
          <w:sz w:val="28"/>
          <w:szCs w:val="28"/>
        </w:rPr>
        <w:t>.</w:t>
      </w:r>
      <w:r w:rsidR="004066DC" w:rsidRPr="00AB0FD4">
        <w:rPr>
          <w:rFonts w:ascii="Times New Roman" w:hAnsi="Times New Roman" w:cs="Times New Roman"/>
          <w:sz w:val="28"/>
          <w:szCs w:val="28"/>
        </w:rPr>
        <w:t xml:space="preserve"> Заболевшим учащим</w:t>
      </w:r>
      <w:r w:rsidRPr="00AB0FD4">
        <w:rPr>
          <w:rFonts w:ascii="Times New Roman" w:hAnsi="Times New Roman" w:cs="Times New Roman"/>
          <w:sz w:val="28"/>
          <w:szCs w:val="28"/>
        </w:rPr>
        <w:t>ся дидактические материалы рассылаю</w:t>
      </w:r>
      <w:r w:rsidR="004066DC" w:rsidRPr="00AB0FD4">
        <w:rPr>
          <w:rFonts w:ascii="Times New Roman" w:hAnsi="Times New Roman" w:cs="Times New Roman"/>
          <w:sz w:val="28"/>
          <w:szCs w:val="28"/>
        </w:rPr>
        <w:t>тся</w:t>
      </w:r>
      <w:r w:rsidRPr="00AB0FD4">
        <w:rPr>
          <w:rFonts w:ascii="Times New Roman" w:hAnsi="Times New Roman" w:cs="Times New Roman"/>
          <w:sz w:val="28"/>
          <w:szCs w:val="28"/>
        </w:rPr>
        <w:t xml:space="preserve"> на электронную почту.</w:t>
      </w:r>
    </w:p>
    <w:p w:rsidR="00941A78" w:rsidRPr="00AB0FD4" w:rsidRDefault="000B2852" w:rsidP="00AB0FD4">
      <w:pPr>
        <w:shd w:val="clear" w:color="auto" w:fill="FFFFFF"/>
        <w:spacing w:after="135" w:line="360" w:lineRule="auto"/>
        <w:jc w:val="both"/>
        <w:rPr>
          <w:rFonts w:ascii="Times New Roman" w:hAnsi="Times New Roman" w:cs="Times New Roman"/>
          <w:sz w:val="28"/>
          <w:szCs w:val="28"/>
        </w:rPr>
      </w:pPr>
      <w:r w:rsidRPr="00AB0FD4">
        <w:rPr>
          <w:rFonts w:ascii="Times New Roman" w:hAnsi="Times New Roman" w:cs="Times New Roman"/>
          <w:sz w:val="28"/>
          <w:szCs w:val="28"/>
        </w:rPr>
        <w:t xml:space="preserve">Внедрение ИКТ на уроках биологии </w:t>
      </w:r>
      <w:r w:rsidR="006639C4" w:rsidRPr="00AB0FD4">
        <w:rPr>
          <w:rFonts w:ascii="Times New Roman" w:hAnsi="Times New Roman" w:cs="Times New Roman"/>
          <w:sz w:val="28"/>
          <w:szCs w:val="28"/>
        </w:rPr>
        <w:t xml:space="preserve"> позво</w:t>
      </w:r>
      <w:r w:rsidR="00941A78" w:rsidRPr="00AB0FD4">
        <w:rPr>
          <w:rFonts w:ascii="Times New Roman" w:hAnsi="Times New Roman" w:cs="Times New Roman"/>
          <w:sz w:val="28"/>
          <w:szCs w:val="28"/>
        </w:rPr>
        <w:t>л</w:t>
      </w:r>
      <w:r w:rsidR="006639C4" w:rsidRPr="00AB0FD4">
        <w:rPr>
          <w:rFonts w:ascii="Times New Roman" w:hAnsi="Times New Roman" w:cs="Times New Roman"/>
          <w:sz w:val="28"/>
          <w:szCs w:val="28"/>
        </w:rPr>
        <w:t xml:space="preserve">яет </w:t>
      </w:r>
      <w:r w:rsidR="00941A78" w:rsidRPr="00AB0FD4">
        <w:rPr>
          <w:rFonts w:ascii="Times New Roman" w:hAnsi="Times New Roman" w:cs="Times New Roman"/>
          <w:sz w:val="28"/>
          <w:szCs w:val="28"/>
        </w:rPr>
        <w:t>реализовать идею развивающего обучения, повысить темп урока, сократить потери рабочего времени до минимума, увеличить объем самостоятельной работы, как на уроке, так и при подготовке домашних заданий, сделать урок более ярким и увлекательным.</w:t>
      </w:r>
    </w:p>
    <w:p w:rsidR="00DF09E7" w:rsidRPr="00AB0FD4" w:rsidRDefault="005D433F" w:rsidP="00AB0FD4">
      <w:pPr>
        <w:shd w:val="clear" w:color="auto" w:fill="FFFFFF"/>
        <w:spacing w:after="135" w:line="360" w:lineRule="auto"/>
        <w:jc w:val="both"/>
        <w:rPr>
          <w:rFonts w:ascii="Times New Roman" w:hAnsi="Times New Roman" w:cs="Times New Roman"/>
          <w:sz w:val="28"/>
          <w:szCs w:val="28"/>
        </w:rPr>
      </w:pPr>
      <w:r w:rsidRPr="00AB0FD4">
        <w:rPr>
          <w:rFonts w:ascii="Times New Roman" w:hAnsi="Times New Roman" w:cs="Times New Roman"/>
          <w:sz w:val="28"/>
          <w:szCs w:val="28"/>
        </w:rPr>
        <w:lastRenderedPageBreak/>
        <w:t xml:space="preserve">Таким образом, для учителей открывается интересная перспектива использования </w:t>
      </w:r>
      <w:proofErr w:type="spellStart"/>
      <w:r w:rsidRPr="00AB0FD4">
        <w:rPr>
          <w:rFonts w:ascii="Times New Roman" w:hAnsi="Times New Roman" w:cs="Times New Roman"/>
          <w:sz w:val="28"/>
          <w:szCs w:val="28"/>
        </w:rPr>
        <w:t>интернет-ресурсов</w:t>
      </w:r>
      <w:proofErr w:type="spellEnd"/>
      <w:r w:rsidRPr="00AB0FD4">
        <w:rPr>
          <w:rFonts w:ascii="Times New Roman" w:hAnsi="Times New Roman" w:cs="Times New Roman"/>
          <w:sz w:val="28"/>
          <w:szCs w:val="28"/>
        </w:rPr>
        <w:t xml:space="preserve"> как средства повышения эффективности обучения в образовательной школе, установления обратной связи «учитель-ученик», позволяющей реализовать личностно-ориентированный подход, подготовить учащихся к непрерывному образованию.</w:t>
      </w:r>
    </w:p>
    <w:p w:rsidR="007721B2" w:rsidRPr="00AB0FD4" w:rsidRDefault="002A017B" w:rsidP="00AB0FD4">
      <w:pPr>
        <w:shd w:val="clear" w:color="auto" w:fill="FFFFFF"/>
        <w:tabs>
          <w:tab w:val="left" w:pos="0"/>
        </w:tabs>
        <w:spacing w:before="300" w:after="150" w:line="360" w:lineRule="auto"/>
        <w:jc w:val="both"/>
        <w:outlineLvl w:val="0"/>
        <w:rPr>
          <w:rFonts w:ascii="Times New Roman" w:eastAsia="Times New Roman" w:hAnsi="Times New Roman" w:cs="Times New Roman"/>
          <w:b/>
          <w:kern w:val="36"/>
          <w:sz w:val="28"/>
          <w:szCs w:val="28"/>
        </w:rPr>
      </w:pPr>
      <w:r w:rsidRPr="00AB0FD4">
        <w:rPr>
          <w:rFonts w:ascii="Times New Roman" w:hAnsi="Times New Roman" w:cs="Times New Roman"/>
          <w:b/>
          <w:sz w:val="28"/>
          <w:szCs w:val="28"/>
        </w:rPr>
        <w:t xml:space="preserve">3. Игровые технологии </w:t>
      </w:r>
      <w:r w:rsidR="000B2852" w:rsidRPr="00AB0FD4">
        <w:rPr>
          <w:rFonts w:ascii="Times New Roman" w:hAnsi="Times New Roman" w:cs="Times New Roman"/>
          <w:b/>
          <w:sz w:val="28"/>
          <w:szCs w:val="28"/>
        </w:rPr>
        <w:t>на уроках биологии</w:t>
      </w:r>
    </w:p>
    <w:p w:rsidR="0013046A" w:rsidRDefault="002A017B" w:rsidP="0013046A">
      <w:pPr>
        <w:pStyle w:val="a3"/>
        <w:spacing w:line="360" w:lineRule="auto"/>
        <w:jc w:val="right"/>
        <w:rPr>
          <w:rFonts w:ascii="Times New Roman" w:hAnsi="Times New Roman"/>
          <w:i/>
          <w:sz w:val="28"/>
          <w:szCs w:val="28"/>
        </w:rPr>
      </w:pPr>
      <w:r w:rsidRPr="0013046A">
        <w:rPr>
          <w:rFonts w:ascii="Times New Roman" w:hAnsi="Times New Roman"/>
          <w:i/>
          <w:sz w:val="28"/>
          <w:szCs w:val="28"/>
        </w:rPr>
        <w:t>«Игра – это искра, зажигающая огонек пытливости и любознательности» В.А. Сухомлинский</w:t>
      </w:r>
    </w:p>
    <w:p w:rsidR="007721B2" w:rsidRPr="0013046A" w:rsidRDefault="007721B2" w:rsidP="0013046A">
      <w:pPr>
        <w:pStyle w:val="a3"/>
        <w:spacing w:line="360" w:lineRule="auto"/>
        <w:jc w:val="both"/>
        <w:rPr>
          <w:rFonts w:ascii="Times New Roman" w:hAnsi="Times New Roman"/>
          <w:i/>
          <w:sz w:val="28"/>
          <w:szCs w:val="28"/>
        </w:rPr>
      </w:pPr>
      <w:r w:rsidRPr="00AB0FD4">
        <w:rPr>
          <w:rFonts w:ascii="Times New Roman" w:hAnsi="Times New Roman"/>
          <w:sz w:val="28"/>
          <w:szCs w:val="28"/>
        </w:rPr>
        <w:t>Интеллектуально-творческие игры (ИТИ) стимулируют развитие познавательных интересов учащихся, способствуют развитию их интеллектуально-творческих способностей, дают возможность ребятам самоутвердиться и реализовать себя в интеллектуально-творческой сфере через игру, помогают восполнить дефицит общения. ИТИ могут быть</w:t>
      </w:r>
      <w:r w:rsidRPr="00AB0FD4">
        <w:rPr>
          <w:rStyle w:val="apple-converted-space"/>
          <w:rFonts w:ascii="Times New Roman" w:hAnsi="Times New Roman"/>
          <w:color w:val="000000"/>
          <w:sz w:val="28"/>
          <w:szCs w:val="28"/>
        </w:rPr>
        <w:t> </w:t>
      </w:r>
      <w:proofErr w:type="gramStart"/>
      <w:r w:rsidRPr="00AB0FD4">
        <w:rPr>
          <w:rStyle w:val="grame"/>
          <w:rFonts w:ascii="Times New Roman" w:hAnsi="Times New Roman"/>
          <w:color w:val="000000"/>
          <w:sz w:val="28"/>
          <w:szCs w:val="28"/>
        </w:rPr>
        <w:t>использованы</w:t>
      </w:r>
      <w:proofErr w:type="gramEnd"/>
      <w:r w:rsidRPr="00AB0FD4">
        <w:rPr>
          <w:rStyle w:val="apple-converted-space"/>
          <w:rFonts w:ascii="Times New Roman" w:hAnsi="Times New Roman"/>
          <w:color w:val="000000"/>
          <w:sz w:val="28"/>
          <w:szCs w:val="28"/>
        </w:rPr>
        <w:t> </w:t>
      </w:r>
      <w:r w:rsidRPr="00AB0FD4">
        <w:rPr>
          <w:rFonts w:ascii="Times New Roman" w:hAnsi="Times New Roman"/>
          <w:sz w:val="28"/>
          <w:szCs w:val="28"/>
        </w:rPr>
        <w:t xml:space="preserve">не только во внеклассной и внеурочной работе, но и на уроках (при изучении нового материала, повторении пройденного, контроля знаний учащихся и т. д.). Дидактическая игра позволяет эффективно реализовывать все ведущие функции обучения: образовательную, воспитательную и развивающую на основе принципов педагогики сотрудничества. Осуществляется более свободный, психологически раскрепощенный контроль знаний.  Исчезает болезненная реакция учащихся на неудачные ответы. Подход к учащимся в обучении становится более деликатным и дифференцированным. </w:t>
      </w:r>
      <w:r w:rsidRPr="00AB0FD4">
        <w:rPr>
          <w:rFonts w:ascii="Times New Roman" w:hAnsi="Times New Roman"/>
          <w:color w:val="000000"/>
          <w:sz w:val="28"/>
          <w:szCs w:val="28"/>
        </w:rPr>
        <w:t>В результате стимулируется познавательная деятельность учащихся; активизируется мыслительная деятельность; самопроизвольно запоминаются специальные сведения;  формируется  ассоциативное  запоминание;  решаются проблемные вопросы; выявляются личностные черты характера ученика; усиливается мотивация к изучению предмета.</w:t>
      </w:r>
    </w:p>
    <w:p w:rsidR="007721B2" w:rsidRPr="00AB0FD4" w:rsidRDefault="007721B2" w:rsidP="00AB0FD4">
      <w:pPr>
        <w:spacing w:line="360" w:lineRule="auto"/>
        <w:jc w:val="both"/>
        <w:rPr>
          <w:rFonts w:ascii="Times New Roman" w:eastAsia="Times New Roman" w:hAnsi="Times New Roman" w:cs="Times New Roman"/>
          <w:sz w:val="28"/>
          <w:szCs w:val="28"/>
          <w:shd w:val="clear" w:color="auto" w:fill="FFFFFF"/>
        </w:rPr>
      </w:pPr>
      <w:r w:rsidRPr="00AB0FD4">
        <w:rPr>
          <w:rFonts w:ascii="Times New Roman" w:hAnsi="Times New Roman" w:cs="Times New Roman"/>
          <w:color w:val="000000"/>
          <w:sz w:val="28"/>
          <w:szCs w:val="28"/>
        </w:rPr>
        <w:lastRenderedPageBreak/>
        <w:t>Оправданно и эффективно использование методов активного обучения: игр, занимательной дидактики, ролевых, сюжетных постановок, что вносит непринужденную обстановку в урок и позволяет успешно реализовывать поставленные цели и задачи.</w:t>
      </w:r>
      <w:r w:rsidR="002A017B" w:rsidRPr="00AB0FD4">
        <w:rPr>
          <w:rFonts w:ascii="Times New Roman" w:eastAsia="Times New Roman" w:hAnsi="Times New Roman" w:cs="Times New Roman"/>
          <w:sz w:val="28"/>
          <w:szCs w:val="28"/>
          <w:shd w:val="clear" w:color="auto" w:fill="FFFFFF"/>
        </w:rPr>
        <w:t xml:space="preserve">  </w:t>
      </w:r>
      <w:r w:rsidRPr="00AB0FD4">
        <w:rPr>
          <w:rFonts w:ascii="Times New Roman" w:hAnsi="Times New Roman" w:cs="Times New Roman"/>
          <w:color w:val="000000"/>
          <w:sz w:val="28"/>
          <w:szCs w:val="28"/>
        </w:rPr>
        <w:t>Дидактическая игра позволяет эффективно реализовывать все ведущие функции обучения: образовательную, воспитательную и развивающую на основе принципов педагогики сотрудничества.</w:t>
      </w:r>
    </w:p>
    <w:p w:rsidR="007721B2" w:rsidRPr="00AB0FD4" w:rsidRDefault="007721B2" w:rsidP="00AB0FD4">
      <w:pPr>
        <w:spacing w:line="360" w:lineRule="auto"/>
        <w:jc w:val="both"/>
        <w:rPr>
          <w:rFonts w:ascii="Times New Roman" w:hAnsi="Times New Roman" w:cs="Times New Roman"/>
          <w:color w:val="000000"/>
          <w:sz w:val="28"/>
          <w:szCs w:val="28"/>
        </w:rPr>
      </w:pPr>
      <w:r w:rsidRPr="00AB0FD4">
        <w:rPr>
          <w:rFonts w:ascii="Times New Roman" w:hAnsi="Times New Roman" w:cs="Times New Roman"/>
          <w:color w:val="000000"/>
          <w:sz w:val="28"/>
          <w:szCs w:val="28"/>
        </w:rPr>
        <w:t>Какие задачи решает использование такой формы обучения?</w:t>
      </w:r>
    </w:p>
    <w:p w:rsidR="007721B2" w:rsidRPr="00AB0FD4" w:rsidRDefault="007721B2" w:rsidP="00AB0FD4">
      <w:pPr>
        <w:numPr>
          <w:ilvl w:val="0"/>
          <w:numId w:val="17"/>
        </w:numPr>
        <w:spacing w:line="360" w:lineRule="auto"/>
        <w:jc w:val="both"/>
        <w:rPr>
          <w:rFonts w:ascii="Times New Roman" w:hAnsi="Times New Roman" w:cs="Times New Roman"/>
          <w:color w:val="000000"/>
          <w:sz w:val="28"/>
          <w:szCs w:val="28"/>
        </w:rPr>
      </w:pPr>
      <w:r w:rsidRPr="00AB0FD4">
        <w:rPr>
          <w:rFonts w:ascii="Times New Roman" w:hAnsi="Times New Roman" w:cs="Times New Roman"/>
          <w:color w:val="000000"/>
          <w:sz w:val="28"/>
          <w:szCs w:val="28"/>
        </w:rPr>
        <w:t>Осуществляется более свободный, психологически раскрепощенный контроль знаний.</w:t>
      </w:r>
    </w:p>
    <w:p w:rsidR="007721B2" w:rsidRPr="00AB0FD4" w:rsidRDefault="007721B2" w:rsidP="00AB0FD4">
      <w:pPr>
        <w:numPr>
          <w:ilvl w:val="0"/>
          <w:numId w:val="17"/>
        </w:numPr>
        <w:spacing w:line="360" w:lineRule="auto"/>
        <w:jc w:val="both"/>
        <w:rPr>
          <w:rFonts w:ascii="Times New Roman" w:hAnsi="Times New Roman" w:cs="Times New Roman"/>
          <w:color w:val="000000"/>
          <w:sz w:val="28"/>
          <w:szCs w:val="28"/>
        </w:rPr>
      </w:pPr>
      <w:r w:rsidRPr="00AB0FD4">
        <w:rPr>
          <w:rFonts w:ascii="Times New Roman" w:hAnsi="Times New Roman" w:cs="Times New Roman"/>
          <w:color w:val="000000"/>
          <w:sz w:val="28"/>
          <w:szCs w:val="28"/>
        </w:rPr>
        <w:t>Исчезает болезненная реакция учащихся на неудачные ответы.</w:t>
      </w:r>
    </w:p>
    <w:p w:rsidR="00BF0C7D" w:rsidRPr="00AB0FD4" w:rsidRDefault="007721B2" w:rsidP="00AB0FD4">
      <w:pPr>
        <w:pStyle w:val="a3"/>
        <w:shd w:val="clear" w:color="auto" w:fill="FFFFFF"/>
        <w:spacing w:before="0" w:beforeAutospacing="0" w:after="135" w:afterAutospacing="0" w:line="360" w:lineRule="auto"/>
        <w:jc w:val="both"/>
        <w:rPr>
          <w:rFonts w:ascii="Times New Roman" w:hAnsi="Times New Roman"/>
          <w:color w:val="000000"/>
          <w:sz w:val="28"/>
          <w:szCs w:val="28"/>
        </w:rPr>
      </w:pPr>
      <w:r w:rsidRPr="00AB0FD4">
        <w:rPr>
          <w:rFonts w:ascii="Times New Roman" w:hAnsi="Times New Roman"/>
          <w:color w:val="000000"/>
          <w:sz w:val="28"/>
          <w:szCs w:val="28"/>
        </w:rPr>
        <w:t>Подход к учащимся в обучении становится более деликатным и дифференцированным.</w:t>
      </w:r>
    </w:p>
    <w:p w:rsidR="00B933A4" w:rsidRPr="0013046A" w:rsidRDefault="00BF0C7D" w:rsidP="00AB0FD4">
      <w:pPr>
        <w:pStyle w:val="a3"/>
        <w:shd w:val="clear" w:color="auto" w:fill="FFFFFF"/>
        <w:spacing w:before="0" w:beforeAutospacing="0" w:after="135" w:afterAutospacing="0" w:line="360" w:lineRule="auto"/>
        <w:jc w:val="both"/>
        <w:rPr>
          <w:rFonts w:ascii="Times New Roman" w:eastAsia="Times New Roman" w:hAnsi="Times New Roman"/>
          <w:i/>
          <w:sz w:val="28"/>
          <w:szCs w:val="28"/>
          <w:u w:val="single"/>
        </w:rPr>
      </w:pPr>
      <w:r w:rsidRPr="0013046A">
        <w:rPr>
          <w:rFonts w:ascii="Times New Roman" w:hAnsi="Times New Roman"/>
          <w:i/>
          <w:sz w:val="28"/>
          <w:szCs w:val="28"/>
          <w:u w:val="single"/>
        </w:rPr>
        <w:t>Игра «Н</w:t>
      </w:r>
      <w:r w:rsidR="00B933A4" w:rsidRPr="0013046A">
        <w:rPr>
          <w:rFonts w:ascii="Times New Roman" w:eastAsia="Times New Roman" w:hAnsi="Times New Roman"/>
          <w:bCs/>
          <w:i/>
          <w:sz w:val="28"/>
          <w:szCs w:val="28"/>
          <w:u w:val="single"/>
        </w:rPr>
        <w:t xml:space="preserve">айди </w:t>
      </w:r>
      <w:r w:rsidR="0013046A" w:rsidRPr="0013046A">
        <w:rPr>
          <w:rFonts w:ascii="Times New Roman" w:eastAsia="Times New Roman" w:hAnsi="Times New Roman"/>
          <w:bCs/>
          <w:i/>
          <w:sz w:val="28"/>
          <w:szCs w:val="28"/>
          <w:u w:val="single"/>
        </w:rPr>
        <w:t xml:space="preserve"> </w:t>
      </w:r>
      <w:r w:rsidR="00B933A4" w:rsidRPr="0013046A">
        <w:rPr>
          <w:rFonts w:ascii="Times New Roman" w:eastAsia="Times New Roman" w:hAnsi="Times New Roman"/>
          <w:bCs/>
          <w:i/>
          <w:sz w:val="28"/>
          <w:szCs w:val="28"/>
          <w:u w:val="single"/>
        </w:rPr>
        <w:t>лишнее</w:t>
      </w:r>
      <w:r w:rsidRPr="0013046A">
        <w:rPr>
          <w:rFonts w:ascii="Times New Roman" w:eastAsia="Times New Roman" w:hAnsi="Times New Roman"/>
          <w:bCs/>
          <w:i/>
          <w:sz w:val="28"/>
          <w:szCs w:val="28"/>
          <w:u w:val="single"/>
        </w:rPr>
        <w:t>»</w:t>
      </w:r>
    </w:p>
    <w:p w:rsidR="00BF0C7D" w:rsidRPr="00AB0FD4" w:rsidRDefault="00B933A4" w:rsidP="00AB0FD4">
      <w:pPr>
        <w:shd w:val="clear" w:color="auto" w:fill="FFFFFF"/>
        <w:spacing w:after="135" w:line="360" w:lineRule="auto"/>
        <w:jc w:val="both"/>
        <w:rPr>
          <w:rFonts w:ascii="Times New Roman" w:eastAsia="Times New Roman" w:hAnsi="Times New Roman" w:cs="Times New Roman"/>
          <w:sz w:val="28"/>
          <w:szCs w:val="28"/>
        </w:rPr>
      </w:pPr>
      <w:r w:rsidRPr="00AB0FD4">
        <w:rPr>
          <w:rFonts w:ascii="Times New Roman" w:eastAsia="Times New Roman" w:hAnsi="Times New Roman" w:cs="Times New Roman"/>
          <w:sz w:val="28"/>
          <w:szCs w:val="28"/>
        </w:rPr>
        <w:t>Предлагается ряд названий биологических объектов. Играющий должен определить лишний в этом ряду элемент.</w:t>
      </w:r>
      <w:r w:rsidR="00BF0C7D" w:rsidRPr="00AB0FD4">
        <w:rPr>
          <w:rFonts w:ascii="Times New Roman" w:eastAsia="Times New Roman" w:hAnsi="Times New Roman" w:cs="Times New Roman"/>
          <w:sz w:val="28"/>
          <w:szCs w:val="28"/>
        </w:rPr>
        <w:t xml:space="preserve">                                                               </w:t>
      </w:r>
      <w:r w:rsidRPr="00AB0FD4">
        <w:rPr>
          <w:rFonts w:ascii="Times New Roman" w:eastAsia="Times New Roman" w:hAnsi="Times New Roman" w:cs="Times New Roman"/>
          <w:sz w:val="28"/>
          <w:szCs w:val="28"/>
        </w:rPr>
        <w:t>Редька дикая, Пастушья сумка, Ярутка полевая, </w:t>
      </w:r>
      <w:r w:rsidRPr="00AB0FD4">
        <w:rPr>
          <w:rFonts w:ascii="Times New Roman" w:eastAsia="Times New Roman" w:hAnsi="Times New Roman" w:cs="Times New Roman"/>
          <w:i/>
          <w:iCs/>
          <w:sz w:val="28"/>
          <w:szCs w:val="28"/>
        </w:rPr>
        <w:t>Василек луговой</w:t>
      </w:r>
      <w:r w:rsidRPr="00AB0FD4">
        <w:rPr>
          <w:rFonts w:ascii="Times New Roman" w:eastAsia="Times New Roman" w:hAnsi="Times New Roman" w:cs="Times New Roman"/>
          <w:sz w:val="28"/>
          <w:szCs w:val="28"/>
        </w:rPr>
        <w:t xml:space="preserve"> (Семейство </w:t>
      </w:r>
      <w:proofErr w:type="gramStart"/>
      <w:r w:rsidRPr="00AB0FD4">
        <w:rPr>
          <w:rFonts w:ascii="Times New Roman" w:eastAsia="Times New Roman" w:hAnsi="Times New Roman" w:cs="Times New Roman"/>
          <w:sz w:val="28"/>
          <w:szCs w:val="28"/>
        </w:rPr>
        <w:t>капустные</w:t>
      </w:r>
      <w:proofErr w:type="gramEnd"/>
      <w:r w:rsidR="004904A1">
        <w:rPr>
          <w:rFonts w:ascii="Times New Roman" w:eastAsia="Times New Roman" w:hAnsi="Times New Roman" w:cs="Times New Roman"/>
          <w:sz w:val="28"/>
          <w:szCs w:val="28"/>
        </w:rPr>
        <w:t>).</w:t>
      </w:r>
      <w:r w:rsidR="004904A1" w:rsidRPr="004904A1">
        <w:rPr>
          <w:rFonts w:ascii="Times New Roman" w:eastAsia="Times New Roman" w:hAnsi="Times New Roman" w:cs="Times New Roman"/>
          <w:sz w:val="28"/>
          <w:szCs w:val="28"/>
        </w:rPr>
        <w:t xml:space="preserve"> </w:t>
      </w:r>
      <w:r w:rsidR="004904A1" w:rsidRPr="00AB0FD4">
        <w:rPr>
          <w:rFonts w:ascii="Times New Roman" w:eastAsia="Times New Roman" w:hAnsi="Times New Roman" w:cs="Times New Roman"/>
          <w:sz w:val="28"/>
          <w:szCs w:val="28"/>
        </w:rPr>
        <w:t>Усики гороха, колючки барбариса, колючки кактуса, </w:t>
      </w:r>
      <w:r w:rsidR="004904A1" w:rsidRPr="00AB0FD4">
        <w:rPr>
          <w:rFonts w:ascii="Times New Roman" w:eastAsia="Times New Roman" w:hAnsi="Times New Roman" w:cs="Times New Roman"/>
          <w:i/>
          <w:iCs/>
          <w:sz w:val="28"/>
          <w:szCs w:val="28"/>
        </w:rPr>
        <w:t>шипы шиповника</w:t>
      </w:r>
      <w:r w:rsidR="004904A1" w:rsidRPr="00AB0FD4">
        <w:rPr>
          <w:rFonts w:ascii="Times New Roman" w:eastAsia="Times New Roman" w:hAnsi="Times New Roman" w:cs="Times New Roman"/>
          <w:sz w:val="28"/>
          <w:szCs w:val="28"/>
        </w:rPr>
        <w:t> (Видоизменения листа)</w:t>
      </w:r>
      <w:r w:rsidR="00BF0C7D" w:rsidRPr="00AB0FD4">
        <w:rPr>
          <w:rFonts w:ascii="Times New Roman" w:eastAsia="Times New Roman" w:hAnsi="Times New Roman" w:cs="Times New Roman"/>
          <w:sz w:val="28"/>
          <w:szCs w:val="28"/>
        </w:rPr>
        <w:t xml:space="preserve">                                                                                                             </w:t>
      </w:r>
      <w:r w:rsidR="004904A1">
        <w:rPr>
          <w:rFonts w:ascii="Times New Roman" w:eastAsia="Times New Roman" w:hAnsi="Times New Roman" w:cs="Times New Roman"/>
          <w:sz w:val="28"/>
          <w:szCs w:val="28"/>
        </w:rPr>
        <w:t xml:space="preserve">                            </w:t>
      </w:r>
    </w:p>
    <w:p w:rsidR="00BF0C7D" w:rsidRPr="00AB0FD4" w:rsidRDefault="00BF0C7D" w:rsidP="00AB0FD4">
      <w:pPr>
        <w:pStyle w:val="a3"/>
        <w:shd w:val="clear" w:color="auto" w:fill="FFFFFF"/>
        <w:spacing w:before="0" w:beforeAutospacing="0" w:after="135" w:afterAutospacing="0" w:line="360" w:lineRule="auto"/>
        <w:jc w:val="both"/>
        <w:rPr>
          <w:rFonts w:ascii="Times New Roman" w:eastAsia="Times New Roman" w:hAnsi="Times New Roman"/>
          <w:i/>
          <w:sz w:val="28"/>
          <w:szCs w:val="28"/>
          <w:u w:val="single"/>
        </w:rPr>
      </w:pPr>
      <w:r w:rsidRPr="00AB0FD4">
        <w:rPr>
          <w:rFonts w:ascii="Times New Roman" w:hAnsi="Times New Roman"/>
          <w:i/>
          <w:sz w:val="28"/>
          <w:szCs w:val="28"/>
          <w:u w:val="single"/>
        </w:rPr>
        <w:t>Игра «</w:t>
      </w:r>
      <w:r w:rsidRPr="00AB0FD4">
        <w:rPr>
          <w:rFonts w:ascii="Times New Roman" w:eastAsia="Times New Roman" w:hAnsi="Times New Roman"/>
          <w:bCs/>
          <w:i/>
          <w:sz w:val="28"/>
          <w:szCs w:val="28"/>
          <w:u w:val="single"/>
        </w:rPr>
        <w:t xml:space="preserve">Продолжи </w:t>
      </w:r>
      <w:r w:rsidR="0013046A">
        <w:rPr>
          <w:rFonts w:ascii="Times New Roman" w:eastAsia="Times New Roman" w:hAnsi="Times New Roman"/>
          <w:bCs/>
          <w:i/>
          <w:sz w:val="28"/>
          <w:szCs w:val="28"/>
          <w:u w:val="single"/>
        </w:rPr>
        <w:t xml:space="preserve"> </w:t>
      </w:r>
      <w:r w:rsidRPr="00AB0FD4">
        <w:rPr>
          <w:rFonts w:ascii="Times New Roman" w:eastAsia="Times New Roman" w:hAnsi="Times New Roman"/>
          <w:bCs/>
          <w:i/>
          <w:sz w:val="28"/>
          <w:szCs w:val="28"/>
          <w:u w:val="single"/>
        </w:rPr>
        <w:t>ряд»</w:t>
      </w:r>
    </w:p>
    <w:p w:rsidR="00B933A4" w:rsidRPr="0013046A" w:rsidRDefault="00B933A4" w:rsidP="004904A1">
      <w:pPr>
        <w:pStyle w:val="ac"/>
        <w:spacing w:line="360" w:lineRule="auto"/>
        <w:jc w:val="both"/>
        <w:rPr>
          <w:rFonts w:ascii="Times New Roman" w:hAnsi="Times New Roman" w:cs="Times New Roman"/>
          <w:sz w:val="28"/>
          <w:szCs w:val="28"/>
        </w:rPr>
      </w:pPr>
      <w:r w:rsidRPr="0013046A">
        <w:rPr>
          <w:rFonts w:ascii="Times New Roman" w:hAnsi="Times New Roman" w:cs="Times New Roman"/>
          <w:sz w:val="28"/>
          <w:szCs w:val="28"/>
        </w:rPr>
        <w:t xml:space="preserve">Эта игра обратная </w:t>
      </w:r>
      <w:proofErr w:type="gramStart"/>
      <w:r w:rsidRPr="0013046A">
        <w:rPr>
          <w:rFonts w:ascii="Times New Roman" w:hAnsi="Times New Roman" w:cs="Times New Roman"/>
          <w:sz w:val="28"/>
          <w:szCs w:val="28"/>
        </w:rPr>
        <w:t>предыдущей</w:t>
      </w:r>
      <w:proofErr w:type="gramEnd"/>
      <w:r w:rsidRPr="0013046A">
        <w:rPr>
          <w:rFonts w:ascii="Times New Roman" w:hAnsi="Times New Roman" w:cs="Times New Roman"/>
          <w:sz w:val="28"/>
          <w:szCs w:val="28"/>
        </w:rPr>
        <w:t>. Играющим предлагается ряд из названий биологических объектов. Они должны найти еще один биологический объект, который продолжит этот ряд.</w:t>
      </w:r>
    </w:p>
    <w:p w:rsidR="00B933A4" w:rsidRPr="0013046A" w:rsidRDefault="00B933A4" w:rsidP="004904A1">
      <w:pPr>
        <w:pStyle w:val="ac"/>
        <w:spacing w:line="360" w:lineRule="auto"/>
        <w:jc w:val="both"/>
        <w:rPr>
          <w:rFonts w:ascii="Times New Roman" w:hAnsi="Times New Roman" w:cs="Times New Roman"/>
          <w:sz w:val="28"/>
          <w:szCs w:val="28"/>
        </w:rPr>
      </w:pPr>
      <w:r w:rsidRPr="0013046A">
        <w:rPr>
          <w:rFonts w:ascii="Times New Roman" w:hAnsi="Times New Roman" w:cs="Times New Roman"/>
          <w:sz w:val="28"/>
          <w:szCs w:val="28"/>
        </w:rPr>
        <w:t>Эту игру можно проводить в виде аукциона – тогда победителем будет считаться тот, кто последний назовет биологический объект, продолжающий ряд.</w:t>
      </w:r>
      <w:r w:rsidR="00BF0C7D" w:rsidRPr="0013046A">
        <w:rPr>
          <w:rFonts w:ascii="Times New Roman" w:hAnsi="Times New Roman" w:cs="Times New Roman"/>
          <w:sz w:val="28"/>
          <w:szCs w:val="28"/>
        </w:rPr>
        <w:t xml:space="preserve">                                                                                                                             </w:t>
      </w:r>
      <w:r w:rsidRPr="0013046A">
        <w:rPr>
          <w:rFonts w:ascii="Times New Roman" w:hAnsi="Times New Roman" w:cs="Times New Roman"/>
          <w:sz w:val="28"/>
          <w:szCs w:val="28"/>
        </w:rPr>
        <w:t>Шиповник, клевер, конский каштан (сложные листья, например: рябина)</w:t>
      </w:r>
    </w:p>
    <w:p w:rsidR="00B933A4" w:rsidRPr="0013046A" w:rsidRDefault="00B933A4" w:rsidP="004904A1">
      <w:pPr>
        <w:pStyle w:val="ac"/>
        <w:spacing w:line="360" w:lineRule="auto"/>
        <w:jc w:val="both"/>
        <w:rPr>
          <w:rFonts w:ascii="Times New Roman" w:hAnsi="Times New Roman" w:cs="Times New Roman"/>
          <w:sz w:val="28"/>
          <w:szCs w:val="28"/>
        </w:rPr>
      </w:pPr>
      <w:r w:rsidRPr="0013046A">
        <w:rPr>
          <w:rFonts w:ascii="Times New Roman" w:hAnsi="Times New Roman" w:cs="Times New Roman"/>
          <w:sz w:val="28"/>
          <w:szCs w:val="28"/>
        </w:rPr>
        <w:t>Пырей ползучий, лук репчатый, ландыш (видоизмененные побеги, например: картофель)</w:t>
      </w:r>
    </w:p>
    <w:p w:rsidR="00B933A4" w:rsidRPr="0013046A" w:rsidRDefault="00B933A4" w:rsidP="004904A1">
      <w:pPr>
        <w:pStyle w:val="ac"/>
        <w:spacing w:line="360" w:lineRule="auto"/>
        <w:jc w:val="both"/>
        <w:rPr>
          <w:rFonts w:ascii="Times New Roman" w:hAnsi="Times New Roman" w:cs="Times New Roman"/>
          <w:sz w:val="28"/>
          <w:szCs w:val="28"/>
        </w:rPr>
      </w:pPr>
      <w:r w:rsidRPr="0013046A">
        <w:rPr>
          <w:rFonts w:ascii="Times New Roman" w:hAnsi="Times New Roman" w:cs="Times New Roman"/>
          <w:sz w:val="28"/>
          <w:szCs w:val="28"/>
        </w:rPr>
        <w:lastRenderedPageBreak/>
        <w:t>Груздь, лисичка, сыроежка (пластинчатые грибы, например: мухомор)</w:t>
      </w:r>
    </w:p>
    <w:p w:rsidR="00B933A4" w:rsidRPr="0013046A" w:rsidRDefault="00543773" w:rsidP="004904A1">
      <w:pPr>
        <w:shd w:val="clear" w:color="auto" w:fill="FFFFFF"/>
        <w:spacing w:before="384" w:after="384" w:line="360" w:lineRule="auto"/>
        <w:jc w:val="both"/>
        <w:textAlignment w:val="baseline"/>
        <w:rPr>
          <w:rFonts w:ascii="Times New Roman" w:eastAsia="Times New Roman" w:hAnsi="Times New Roman" w:cs="Times New Roman"/>
          <w:i/>
          <w:sz w:val="28"/>
          <w:szCs w:val="28"/>
        </w:rPr>
      </w:pPr>
      <w:r w:rsidRPr="0013046A">
        <w:rPr>
          <w:rFonts w:ascii="Times New Roman" w:eastAsia="Times New Roman" w:hAnsi="Times New Roman" w:cs="Times New Roman"/>
          <w:i/>
          <w:sz w:val="28"/>
          <w:szCs w:val="28"/>
          <w:u w:val="single"/>
        </w:rPr>
        <w:t>И</w:t>
      </w:r>
      <w:r w:rsidR="00B933A4" w:rsidRPr="0013046A">
        <w:rPr>
          <w:rFonts w:ascii="Times New Roman" w:eastAsia="Times New Roman" w:hAnsi="Times New Roman" w:cs="Times New Roman"/>
          <w:i/>
          <w:sz w:val="28"/>
          <w:szCs w:val="28"/>
          <w:u w:val="single"/>
        </w:rPr>
        <w:t>нтеллектуальная деловая игра</w:t>
      </w:r>
      <w:r w:rsidR="00B933A4" w:rsidRPr="0013046A">
        <w:rPr>
          <w:rFonts w:ascii="Times New Roman" w:eastAsia="Times New Roman" w:hAnsi="Times New Roman" w:cs="Times New Roman"/>
          <w:sz w:val="28"/>
          <w:szCs w:val="28"/>
        </w:rPr>
        <w:t xml:space="preserve"> «</w:t>
      </w:r>
      <w:r w:rsidR="00B933A4" w:rsidRPr="0013046A">
        <w:rPr>
          <w:rFonts w:ascii="Times New Roman" w:eastAsia="Times New Roman" w:hAnsi="Times New Roman" w:cs="Times New Roman"/>
          <w:i/>
          <w:sz w:val="28"/>
          <w:szCs w:val="28"/>
        </w:rPr>
        <w:t>Турнир рыцарей Генетики»</w:t>
      </w:r>
    </w:p>
    <w:p w:rsidR="0013046A" w:rsidRPr="0013046A" w:rsidRDefault="00B933A4" w:rsidP="004904A1">
      <w:pPr>
        <w:pStyle w:val="ac"/>
        <w:spacing w:line="360" w:lineRule="auto"/>
        <w:jc w:val="both"/>
        <w:rPr>
          <w:rFonts w:ascii="Times New Roman" w:hAnsi="Times New Roman" w:cs="Times New Roman"/>
          <w:sz w:val="28"/>
          <w:szCs w:val="28"/>
        </w:rPr>
      </w:pPr>
      <w:r w:rsidRPr="0013046A">
        <w:rPr>
          <w:rFonts w:ascii="Times New Roman" w:hAnsi="Times New Roman" w:cs="Times New Roman"/>
          <w:i/>
          <w:sz w:val="28"/>
          <w:szCs w:val="28"/>
          <w:u w:val="single"/>
        </w:rPr>
        <w:t>Цель</w:t>
      </w:r>
      <w:r w:rsidRPr="0013046A">
        <w:rPr>
          <w:rFonts w:ascii="Times New Roman" w:hAnsi="Times New Roman" w:cs="Times New Roman"/>
          <w:sz w:val="28"/>
          <w:szCs w:val="28"/>
          <w:u w:val="single"/>
        </w:rPr>
        <w:t>:</w:t>
      </w:r>
      <w:r w:rsidRPr="0013046A">
        <w:rPr>
          <w:rFonts w:ascii="Times New Roman" w:hAnsi="Times New Roman" w:cs="Times New Roman"/>
          <w:sz w:val="28"/>
          <w:szCs w:val="28"/>
        </w:rPr>
        <w:t xml:space="preserve"> развитие интеллектуальной и духовной сфер учащихся, их творческих способностей на основе </w:t>
      </w:r>
      <w:proofErr w:type="gramStart"/>
      <w:r w:rsidRPr="0013046A">
        <w:rPr>
          <w:rFonts w:ascii="Times New Roman" w:hAnsi="Times New Roman" w:cs="Times New Roman"/>
          <w:sz w:val="28"/>
          <w:szCs w:val="28"/>
        </w:rPr>
        <w:t>содержательного</w:t>
      </w:r>
      <w:proofErr w:type="gramEnd"/>
      <w:r w:rsidRPr="0013046A">
        <w:rPr>
          <w:rFonts w:ascii="Times New Roman" w:hAnsi="Times New Roman" w:cs="Times New Roman"/>
          <w:sz w:val="28"/>
          <w:szCs w:val="28"/>
        </w:rPr>
        <w:t xml:space="preserve"> и </w:t>
      </w:r>
      <w:proofErr w:type="spellStart"/>
      <w:r w:rsidRPr="0013046A">
        <w:rPr>
          <w:rFonts w:ascii="Times New Roman" w:hAnsi="Times New Roman" w:cs="Times New Roman"/>
          <w:sz w:val="28"/>
          <w:szCs w:val="28"/>
        </w:rPr>
        <w:t>деятельностного</w:t>
      </w:r>
      <w:proofErr w:type="spellEnd"/>
      <w:r w:rsidRPr="0013046A">
        <w:rPr>
          <w:rFonts w:ascii="Times New Roman" w:hAnsi="Times New Roman" w:cs="Times New Roman"/>
          <w:sz w:val="28"/>
          <w:szCs w:val="28"/>
        </w:rPr>
        <w:t xml:space="preserve"> компонентов по теме «Основы генетики».</w:t>
      </w:r>
    </w:p>
    <w:p w:rsidR="00B933A4" w:rsidRPr="0013046A" w:rsidRDefault="00543773" w:rsidP="004904A1">
      <w:pPr>
        <w:pStyle w:val="ac"/>
        <w:spacing w:line="360" w:lineRule="auto"/>
        <w:jc w:val="both"/>
        <w:rPr>
          <w:rFonts w:ascii="Times New Roman" w:hAnsi="Times New Roman" w:cs="Times New Roman"/>
          <w:sz w:val="28"/>
          <w:szCs w:val="28"/>
        </w:rPr>
      </w:pPr>
      <w:r w:rsidRPr="0013046A">
        <w:rPr>
          <w:rFonts w:ascii="Times New Roman" w:hAnsi="Times New Roman" w:cs="Times New Roman"/>
          <w:i/>
          <w:sz w:val="28"/>
          <w:szCs w:val="28"/>
          <w:u w:val="single"/>
        </w:rPr>
        <w:t>Игры - соревнования</w:t>
      </w:r>
      <w:r w:rsidR="00B933A4" w:rsidRPr="0013046A">
        <w:rPr>
          <w:rFonts w:ascii="Times New Roman" w:hAnsi="Times New Roman" w:cs="Times New Roman"/>
          <w:sz w:val="28"/>
          <w:szCs w:val="28"/>
        </w:rPr>
        <w:t>.</w:t>
      </w:r>
    </w:p>
    <w:p w:rsidR="00B933A4" w:rsidRPr="0013046A" w:rsidRDefault="00B933A4" w:rsidP="004904A1">
      <w:pPr>
        <w:shd w:val="clear" w:color="auto" w:fill="FFFFFF"/>
        <w:spacing w:before="384" w:after="384" w:line="360" w:lineRule="auto"/>
        <w:jc w:val="both"/>
        <w:textAlignment w:val="baseline"/>
        <w:rPr>
          <w:rFonts w:ascii="Times New Roman" w:eastAsia="Times New Roman" w:hAnsi="Times New Roman" w:cs="Times New Roman"/>
          <w:sz w:val="28"/>
          <w:szCs w:val="28"/>
        </w:rPr>
      </w:pPr>
      <w:r w:rsidRPr="0013046A">
        <w:rPr>
          <w:rFonts w:ascii="Times New Roman" w:eastAsia="Times New Roman" w:hAnsi="Times New Roman" w:cs="Times New Roman"/>
          <w:sz w:val="28"/>
          <w:szCs w:val="28"/>
        </w:rPr>
        <w:t>Сюда можно отнести конкурсы, вик</w:t>
      </w:r>
      <w:r w:rsidR="00BF0C7D" w:rsidRPr="0013046A">
        <w:rPr>
          <w:rFonts w:ascii="Times New Roman" w:eastAsia="Times New Roman" w:hAnsi="Times New Roman" w:cs="Times New Roman"/>
          <w:sz w:val="28"/>
          <w:szCs w:val="28"/>
        </w:rPr>
        <w:t xml:space="preserve">торины, имитации телевизионных </w:t>
      </w:r>
      <w:r w:rsidRPr="0013046A">
        <w:rPr>
          <w:rFonts w:ascii="Times New Roman" w:eastAsia="Times New Roman" w:hAnsi="Times New Roman" w:cs="Times New Roman"/>
          <w:sz w:val="28"/>
          <w:szCs w:val="28"/>
        </w:rPr>
        <w:t>конкурсов и т.д. Данные игры можно проводить как на уроке, так и во внеклассной работе.</w:t>
      </w:r>
    </w:p>
    <w:p w:rsidR="00B933A4" w:rsidRPr="0013046A" w:rsidRDefault="00B933A4" w:rsidP="0013046A">
      <w:pPr>
        <w:shd w:val="clear" w:color="auto" w:fill="FFFFFF"/>
        <w:spacing w:before="384" w:after="384" w:line="360" w:lineRule="auto"/>
        <w:jc w:val="both"/>
        <w:textAlignment w:val="baseline"/>
        <w:rPr>
          <w:rFonts w:ascii="Times New Roman" w:eastAsia="Times New Roman" w:hAnsi="Times New Roman" w:cs="Times New Roman"/>
          <w:i/>
          <w:sz w:val="28"/>
          <w:szCs w:val="28"/>
          <w:u w:val="single"/>
        </w:rPr>
      </w:pPr>
      <w:r w:rsidRPr="0013046A">
        <w:rPr>
          <w:rFonts w:ascii="Times New Roman" w:eastAsia="Times New Roman" w:hAnsi="Times New Roman" w:cs="Times New Roman"/>
          <w:i/>
          <w:sz w:val="28"/>
          <w:szCs w:val="28"/>
          <w:u w:val="single"/>
        </w:rPr>
        <w:t>Игра-поиск.</w:t>
      </w:r>
    </w:p>
    <w:p w:rsidR="002A46C5" w:rsidRPr="0013046A" w:rsidRDefault="00B933A4" w:rsidP="0013046A">
      <w:pPr>
        <w:shd w:val="clear" w:color="auto" w:fill="FFFFFF"/>
        <w:spacing w:before="384" w:after="384" w:line="360" w:lineRule="auto"/>
        <w:jc w:val="both"/>
        <w:textAlignment w:val="baseline"/>
        <w:rPr>
          <w:rFonts w:ascii="Times New Roman" w:eastAsia="Times New Roman" w:hAnsi="Times New Roman" w:cs="Times New Roman"/>
          <w:sz w:val="28"/>
          <w:szCs w:val="28"/>
        </w:rPr>
      </w:pPr>
      <w:r w:rsidRPr="0013046A">
        <w:rPr>
          <w:rFonts w:ascii="Times New Roman" w:eastAsia="Times New Roman" w:hAnsi="Times New Roman" w:cs="Times New Roman"/>
          <w:sz w:val="28"/>
          <w:szCs w:val="28"/>
        </w:rPr>
        <w:t>Учащимся предлагается найти в рассказе, к примеру, растения семейства Розоцветных, названия которых вперемежку с растениями других семейств, встречаются по ходу рассказа учителя. Для проведения таких игр не требуется специального оборудования, они занимают мало времени, но дают хорошие результаты.</w:t>
      </w:r>
      <w:r w:rsidR="002A46C5" w:rsidRPr="0013046A">
        <w:rPr>
          <w:rFonts w:ascii="Times New Roman" w:hAnsi="Times New Roman" w:cs="Times New Roman"/>
          <w:b/>
          <w:bCs/>
          <w:sz w:val="28"/>
          <w:szCs w:val="28"/>
          <w:shd w:val="clear" w:color="auto" w:fill="FFFFFF"/>
        </w:rPr>
        <w:t xml:space="preserve"> </w:t>
      </w:r>
    </w:p>
    <w:p w:rsidR="00BF0C7D" w:rsidRPr="0013046A" w:rsidRDefault="00BF0C7D" w:rsidP="0013046A">
      <w:pPr>
        <w:shd w:val="clear" w:color="auto" w:fill="FFFFFF"/>
        <w:spacing w:before="384" w:after="384" w:line="360" w:lineRule="auto"/>
        <w:jc w:val="both"/>
        <w:textAlignment w:val="baseline"/>
        <w:rPr>
          <w:rFonts w:ascii="Times New Roman" w:hAnsi="Times New Roman" w:cs="Times New Roman"/>
          <w:sz w:val="28"/>
          <w:szCs w:val="28"/>
          <w:shd w:val="clear" w:color="auto" w:fill="FFFFFF"/>
        </w:rPr>
      </w:pPr>
      <w:r w:rsidRPr="0013046A">
        <w:rPr>
          <w:rFonts w:ascii="Times New Roman" w:hAnsi="Times New Roman" w:cs="Times New Roman"/>
          <w:bCs/>
          <w:i/>
          <w:sz w:val="28"/>
          <w:szCs w:val="28"/>
          <w:u w:val="single"/>
          <w:shd w:val="clear" w:color="auto" w:fill="FFFFFF"/>
        </w:rPr>
        <w:t>Игру</w:t>
      </w:r>
      <w:r w:rsidRPr="0013046A">
        <w:rPr>
          <w:rFonts w:ascii="Times New Roman" w:hAnsi="Times New Roman" w:cs="Times New Roman"/>
          <w:sz w:val="28"/>
          <w:szCs w:val="28"/>
          <w:shd w:val="clear" w:color="auto" w:fill="FFFFFF"/>
        </w:rPr>
        <w:t xml:space="preserve">   </w:t>
      </w:r>
      <w:r w:rsidRPr="0013046A">
        <w:rPr>
          <w:rFonts w:ascii="Times New Roman" w:hAnsi="Times New Roman" w:cs="Times New Roman"/>
          <w:bCs/>
          <w:i/>
          <w:sz w:val="28"/>
          <w:szCs w:val="28"/>
          <w:u w:val="single"/>
          <w:shd w:val="clear" w:color="auto" w:fill="FFFFFF"/>
        </w:rPr>
        <w:t>путешествие</w:t>
      </w:r>
      <w:r w:rsidRPr="0013046A">
        <w:rPr>
          <w:rFonts w:ascii="Times New Roman" w:hAnsi="Times New Roman" w:cs="Times New Roman"/>
          <w:sz w:val="28"/>
          <w:szCs w:val="28"/>
          <w:shd w:val="clear" w:color="auto" w:fill="FFFFFF"/>
        </w:rPr>
        <w:t xml:space="preserve">       </w:t>
      </w:r>
    </w:p>
    <w:p w:rsidR="00B933A4" w:rsidRPr="0013046A" w:rsidRDefault="00BF0C7D" w:rsidP="0013046A">
      <w:pPr>
        <w:shd w:val="clear" w:color="auto" w:fill="FFFFFF"/>
        <w:spacing w:before="384" w:after="384" w:line="360" w:lineRule="auto"/>
        <w:jc w:val="both"/>
        <w:textAlignment w:val="baseline"/>
        <w:rPr>
          <w:rFonts w:ascii="Times New Roman" w:eastAsia="Times New Roman" w:hAnsi="Times New Roman" w:cs="Times New Roman"/>
          <w:sz w:val="28"/>
          <w:szCs w:val="28"/>
        </w:rPr>
      </w:pPr>
      <w:r w:rsidRPr="0013046A">
        <w:rPr>
          <w:rFonts w:ascii="Times New Roman" w:hAnsi="Times New Roman" w:cs="Times New Roman"/>
          <w:sz w:val="28"/>
          <w:szCs w:val="28"/>
          <w:shd w:val="clear" w:color="auto" w:fill="FFFFFF"/>
        </w:rPr>
        <w:t xml:space="preserve">Ее </w:t>
      </w:r>
      <w:r w:rsidR="002A46C5" w:rsidRPr="0013046A">
        <w:rPr>
          <w:rFonts w:ascii="Times New Roman" w:hAnsi="Times New Roman" w:cs="Times New Roman"/>
          <w:sz w:val="28"/>
          <w:szCs w:val="28"/>
          <w:shd w:val="clear" w:color="auto" w:fill="FFFFFF"/>
        </w:rPr>
        <w:t>можно использовать при закреплении пройденного материала, при переходе к изучению новой темы с целью создания проблемной ситуации, в процессе обобщения изученного материала, при проверке знаний. Учащиеся чувствуют себя свободно и комфортно, охотно принимают правила игры и естественно воспринимают и успехи и неудачи. Каждый участник работает в силу своих возможностей и благодаря коллективной работе достигается максимальный результат.</w:t>
      </w:r>
    </w:p>
    <w:p w:rsidR="0013046A" w:rsidRDefault="002A46C5" w:rsidP="0013046A">
      <w:pPr>
        <w:shd w:val="clear" w:color="auto" w:fill="FFFFFF"/>
        <w:spacing w:line="360" w:lineRule="auto"/>
        <w:jc w:val="both"/>
        <w:rPr>
          <w:rFonts w:ascii="Times New Roman" w:eastAsia="Times New Roman" w:hAnsi="Times New Roman" w:cs="Times New Roman"/>
          <w:i/>
          <w:sz w:val="28"/>
          <w:szCs w:val="28"/>
          <w:u w:val="single"/>
        </w:rPr>
      </w:pPr>
      <w:r w:rsidRPr="0013046A">
        <w:rPr>
          <w:rFonts w:ascii="Times New Roman" w:eastAsia="Times New Roman" w:hAnsi="Times New Roman" w:cs="Times New Roman"/>
          <w:i/>
          <w:sz w:val="28"/>
          <w:szCs w:val="28"/>
          <w:u w:val="single"/>
        </w:rPr>
        <w:lastRenderedPageBreak/>
        <w:t>Познавательные игры - путешествия.</w:t>
      </w:r>
    </w:p>
    <w:p w:rsidR="002A46C5" w:rsidRPr="0013046A" w:rsidRDefault="002A46C5" w:rsidP="0013046A">
      <w:pPr>
        <w:shd w:val="clear" w:color="auto" w:fill="FFFFFF"/>
        <w:spacing w:line="360" w:lineRule="auto"/>
        <w:jc w:val="both"/>
        <w:rPr>
          <w:rFonts w:ascii="Times New Roman" w:eastAsia="Times New Roman" w:hAnsi="Times New Roman" w:cs="Times New Roman"/>
          <w:i/>
          <w:sz w:val="28"/>
          <w:szCs w:val="28"/>
          <w:u w:val="single"/>
        </w:rPr>
      </w:pPr>
      <w:r w:rsidRPr="00AB0FD4">
        <w:rPr>
          <w:rFonts w:ascii="Times New Roman" w:eastAsia="Times New Roman" w:hAnsi="Times New Roman" w:cs="Times New Roman"/>
          <w:sz w:val="28"/>
          <w:szCs w:val="28"/>
        </w:rPr>
        <w:t>В игре могут сообщаться и новые для учащихся сведения и проверяться</w:t>
      </w:r>
      <w:r w:rsidR="0013046A">
        <w:rPr>
          <w:rFonts w:ascii="Times New Roman" w:eastAsia="Times New Roman" w:hAnsi="Times New Roman" w:cs="Times New Roman"/>
          <w:sz w:val="28"/>
          <w:szCs w:val="28"/>
        </w:rPr>
        <w:t xml:space="preserve"> </w:t>
      </w:r>
      <w:r w:rsidRPr="0013046A">
        <w:rPr>
          <w:rFonts w:ascii="Times New Roman" w:eastAsia="Times New Roman" w:hAnsi="Times New Roman" w:cs="Times New Roman"/>
          <w:sz w:val="28"/>
          <w:szCs w:val="28"/>
        </w:rPr>
        <w:t>уже имеющиеся знания. Игра - путешествие обычно проводится после</w:t>
      </w:r>
      <w:r w:rsidR="0013046A">
        <w:rPr>
          <w:rFonts w:ascii="Times New Roman" w:eastAsia="Times New Roman" w:hAnsi="Times New Roman" w:cs="Times New Roman"/>
          <w:i/>
          <w:sz w:val="28"/>
          <w:szCs w:val="28"/>
          <w:u w:val="single"/>
        </w:rPr>
        <w:t xml:space="preserve"> </w:t>
      </w:r>
      <w:r w:rsidRPr="0013046A">
        <w:rPr>
          <w:rFonts w:ascii="Times New Roman" w:eastAsia="Times New Roman" w:hAnsi="Times New Roman" w:cs="Times New Roman"/>
          <w:sz w:val="28"/>
          <w:szCs w:val="28"/>
        </w:rPr>
        <w:t>изучения темы или нескольких тем раздела с целью выявления уровня знаний</w:t>
      </w:r>
      <w:r w:rsidR="00BF0C7D" w:rsidRPr="0013046A">
        <w:rPr>
          <w:rFonts w:ascii="Times New Roman" w:eastAsia="Times New Roman" w:hAnsi="Times New Roman" w:cs="Times New Roman"/>
          <w:sz w:val="28"/>
          <w:szCs w:val="28"/>
        </w:rPr>
        <w:t xml:space="preserve"> </w:t>
      </w:r>
      <w:r w:rsidRPr="0013046A">
        <w:rPr>
          <w:rFonts w:ascii="Times New Roman" w:eastAsia="Times New Roman" w:hAnsi="Times New Roman" w:cs="Times New Roman"/>
          <w:sz w:val="28"/>
          <w:szCs w:val="28"/>
        </w:rPr>
        <w:t>учащихся. За каждую «станцию» выставляются отметки.</w:t>
      </w:r>
      <w:r w:rsidR="0013046A">
        <w:rPr>
          <w:rFonts w:ascii="Times New Roman" w:eastAsia="Times New Roman" w:hAnsi="Times New Roman" w:cs="Times New Roman"/>
          <w:i/>
          <w:sz w:val="28"/>
          <w:szCs w:val="28"/>
          <w:u w:val="single"/>
        </w:rPr>
        <w:t xml:space="preserve"> </w:t>
      </w:r>
      <w:r w:rsidRPr="0013046A">
        <w:rPr>
          <w:rFonts w:ascii="Times New Roman" w:eastAsia="Times New Roman" w:hAnsi="Times New Roman" w:cs="Times New Roman"/>
          <w:sz w:val="28"/>
          <w:szCs w:val="28"/>
        </w:rPr>
        <w:t>Предлагается работа в группах, каждая из которых может двигаться по</w:t>
      </w:r>
      <w:r w:rsidR="0013046A">
        <w:rPr>
          <w:rFonts w:ascii="Times New Roman" w:eastAsia="Times New Roman" w:hAnsi="Times New Roman" w:cs="Times New Roman"/>
          <w:i/>
          <w:sz w:val="28"/>
          <w:szCs w:val="28"/>
          <w:u w:val="single"/>
        </w:rPr>
        <w:t xml:space="preserve"> </w:t>
      </w:r>
      <w:r w:rsidRPr="0013046A">
        <w:rPr>
          <w:rFonts w:ascii="Times New Roman" w:eastAsia="Times New Roman" w:hAnsi="Times New Roman" w:cs="Times New Roman"/>
          <w:sz w:val="28"/>
          <w:szCs w:val="28"/>
        </w:rPr>
        <w:t>индивидуальному маршруту в соответствии с маршрутным листом.</w:t>
      </w:r>
    </w:p>
    <w:p w:rsidR="002A46C5" w:rsidRPr="0013046A" w:rsidRDefault="002A46C5" w:rsidP="0013046A">
      <w:pPr>
        <w:shd w:val="clear" w:color="auto" w:fill="FFFFFF"/>
        <w:spacing w:line="360" w:lineRule="auto"/>
        <w:jc w:val="both"/>
        <w:rPr>
          <w:rFonts w:ascii="Times New Roman" w:eastAsia="Times New Roman" w:hAnsi="Times New Roman" w:cs="Times New Roman"/>
          <w:i/>
          <w:sz w:val="28"/>
          <w:szCs w:val="28"/>
          <w:u w:val="single"/>
        </w:rPr>
      </w:pPr>
      <w:r w:rsidRPr="0013046A">
        <w:rPr>
          <w:rFonts w:ascii="Times New Roman" w:eastAsia="Times New Roman" w:hAnsi="Times New Roman" w:cs="Times New Roman"/>
          <w:i/>
          <w:sz w:val="28"/>
          <w:szCs w:val="28"/>
          <w:u w:val="single"/>
        </w:rPr>
        <w:t>Ролевая игра</w:t>
      </w:r>
    </w:p>
    <w:p w:rsidR="002A46C5" w:rsidRPr="00AB0FD4" w:rsidRDefault="002A46C5" w:rsidP="004904A1">
      <w:pPr>
        <w:shd w:val="clear" w:color="auto" w:fill="FFFFFF"/>
        <w:spacing w:line="360" w:lineRule="auto"/>
        <w:jc w:val="both"/>
        <w:rPr>
          <w:rFonts w:ascii="Times New Roman" w:eastAsia="Times New Roman" w:hAnsi="Times New Roman" w:cs="Times New Roman"/>
          <w:sz w:val="28"/>
          <w:szCs w:val="28"/>
        </w:rPr>
      </w:pPr>
      <w:r w:rsidRPr="00AB0FD4">
        <w:rPr>
          <w:rFonts w:ascii="Times New Roman" w:eastAsia="Times New Roman" w:hAnsi="Times New Roman" w:cs="Times New Roman"/>
          <w:sz w:val="28"/>
          <w:szCs w:val="28"/>
        </w:rPr>
        <w:t xml:space="preserve">В основе ролевой игры лежат маленькие сценарии, которые надо </w:t>
      </w:r>
      <w:r w:rsidR="009E7031" w:rsidRPr="00AB0FD4">
        <w:rPr>
          <w:rFonts w:ascii="Times New Roman" w:eastAsia="Times New Roman" w:hAnsi="Times New Roman" w:cs="Times New Roman"/>
          <w:sz w:val="28"/>
          <w:szCs w:val="28"/>
        </w:rPr>
        <w:t xml:space="preserve">    </w:t>
      </w:r>
      <w:r w:rsidR="00821216" w:rsidRPr="00AB0FD4">
        <w:rPr>
          <w:rFonts w:ascii="Times New Roman" w:eastAsia="Times New Roman" w:hAnsi="Times New Roman" w:cs="Times New Roman"/>
          <w:sz w:val="28"/>
          <w:szCs w:val="28"/>
        </w:rPr>
        <w:t xml:space="preserve">       </w:t>
      </w:r>
      <w:r w:rsidRPr="00AB0FD4">
        <w:rPr>
          <w:rFonts w:ascii="Times New Roman" w:eastAsia="Times New Roman" w:hAnsi="Times New Roman" w:cs="Times New Roman"/>
          <w:sz w:val="28"/>
          <w:szCs w:val="28"/>
        </w:rPr>
        <w:t>разыграть</w:t>
      </w:r>
      <w:r w:rsidR="00821216" w:rsidRPr="00AB0FD4">
        <w:rPr>
          <w:rFonts w:ascii="Times New Roman" w:eastAsia="Times New Roman" w:hAnsi="Times New Roman" w:cs="Times New Roman"/>
          <w:sz w:val="28"/>
          <w:szCs w:val="28"/>
        </w:rPr>
        <w:t xml:space="preserve"> </w:t>
      </w:r>
      <w:r w:rsidRPr="00AB0FD4">
        <w:rPr>
          <w:rFonts w:ascii="Times New Roman" w:eastAsia="Times New Roman" w:hAnsi="Times New Roman" w:cs="Times New Roman"/>
          <w:sz w:val="28"/>
          <w:szCs w:val="28"/>
        </w:rPr>
        <w:t>по распределённым ролям. На таких уроках биологии учащиеся принимают</w:t>
      </w:r>
      <w:r w:rsidR="00821216" w:rsidRPr="00AB0FD4">
        <w:rPr>
          <w:rFonts w:ascii="Times New Roman" w:eastAsia="Times New Roman" w:hAnsi="Times New Roman" w:cs="Times New Roman"/>
          <w:sz w:val="28"/>
          <w:szCs w:val="28"/>
        </w:rPr>
        <w:t xml:space="preserve"> </w:t>
      </w:r>
      <w:r w:rsidRPr="00AB0FD4">
        <w:rPr>
          <w:rFonts w:ascii="Times New Roman" w:eastAsia="Times New Roman" w:hAnsi="Times New Roman" w:cs="Times New Roman"/>
          <w:sz w:val="28"/>
          <w:szCs w:val="28"/>
        </w:rPr>
        <w:t xml:space="preserve">на себя определённые роли, обусловленные характером и </w:t>
      </w:r>
      <w:r w:rsidR="00821216" w:rsidRPr="00AB0FD4">
        <w:rPr>
          <w:rFonts w:ascii="Times New Roman" w:eastAsia="Times New Roman" w:hAnsi="Times New Roman" w:cs="Times New Roman"/>
          <w:sz w:val="28"/>
          <w:szCs w:val="28"/>
        </w:rPr>
        <w:t xml:space="preserve">               </w:t>
      </w:r>
      <w:r w:rsidRPr="00AB0FD4">
        <w:rPr>
          <w:rFonts w:ascii="Times New Roman" w:eastAsia="Times New Roman" w:hAnsi="Times New Roman" w:cs="Times New Roman"/>
          <w:sz w:val="28"/>
          <w:szCs w:val="28"/>
        </w:rPr>
        <w:t>содержанием темы</w:t>
      </w:r>
      <w:r w:rsidR="00821216" w:rsidRPr="00AB0FD4">
        <w:rPr>
          <w:rFonts w:ascii="Times New Roman" w:eastAsia="Times New Roman" w:hAnsi="Times New Roman" w:cs="Times New Roman"/>
          <w:sz w:val="28"/>
          <w:szCs w:val="28"/>
        </w:rPr>
        <w:t xml:space="preserve"> </w:t>
      </w:r>
      <w:r w:rsidRPr="00AB0FD4">
        <w:rPr>
          <w:rFonts w:ascii="Times New Roman" w:eastAsia="Times New Roman" w:hAnsi="Times New Roman" w:cs="Times New Roman"/>
          <w:sz w:val="28"/>
          <w:szCs w:val="28"/>
        </w:rPr>
        <w:t>урока</w:t>
      </w:r>
      <w:proofErr w:type="gramStart"/>
      <w:r w:rsidRPr="00AB0FD4">
        <w:rPr>
          <w:rFonts w:ascii="Times New Roman" w:eastAsia="Times New Roman" w:hAnsi="Times New Roman" w:cs="Times New Roman"/>
          <w:sz w:val="28"/>
          <w:szCs w:val="28"/>
        </w:rPr>
        <w:t xml:space="preserve"> ,</w:t>
      </w:r>
      <w:proofErr w:type="gramEnd"/>
      <w:r w:rsidRPr="00AB0FD4">
        <w:rPr>
          <w:rFonts w:ascii="Times New Roman" w:eastAsia="Times New Roman" w:hAnsi="Times New Roman" w:cs="Times New Roman"/>
          <w:sz w:val="28"/>
          <w:szCs w:val="28"/>
        </w:rPr>
        <w:t xml:space="preserve"> особенностью решаемой проблемы</w:t>
      </w:r>
      <w:r w:rsidR="00821216" w:rsidRPr="00AB0FD4">
        <w:rPr>
          <w:rFonts w:ascii="Times New Roman" w:eastAsia="Times New Roman" w:hAnsi="Times New Roman" w:cs="Times New Roman"/>
          <w:sz w:val="28"/>
          <w:szCs w:val="28"/>
        </w:rPr>
        <w:t>.</w:t>
      </w:r>
    </w:p>
    <w:p w:rsidR="002A46C5" w:rsidRPr="00AB0FD4" w:rsidRDefault="002A46C5" w:rsidP="004904A1">
      <w:pPr>
        <w:shd w:val="clear" w:color="auto" w:fill="FFFFFF"/>
        <w:spacing w:line="360" w:lineRule="auto"/>
        <w:jc w:val="both"/>
        <w:rPr>
          <w:rFonts w:ascii="Times New Roman" w:eastAsia="Times New Roman" w:hAnsi="Times New Roman" w:cs="Times New Roman"/>
          <w:sz w:val="28"/>
          <w:szCs w:val="28"/>
        </w:rPr>
      </w:pPr>
      <w:r w:rsidRPr="00AB0FD4">
        <w:rPr>
          <w:rFonts w:ascii="Times New Roman" w:eastAsia="Times New Roman" w:hAnsi="Times New Roman" w:cs="Times New Roman"/>
          <w:i/>
          <w:sz w:val="28"/>
          <w:szCs w:val="28"/>
          <w:u w:val="single"/>
        </w:rPr>
        <w:t>Игры - соревнование</w:t>
      </w:r>
      <w:r w:rsidRPr="00AB0FD4">
        <w:rPr>
          <w:rFonts w:ascii="Times New Roman" w:eastAsia="Times New Roman" w:hAnsi="Times New Roman" w:cs="Times New Roman"/>
          <w:sz w:val="28"/>
          <w:szCs w:val="28"/>
        </w:rPr>
        <w:t>.</w:t>
      </w:r>
    </w:p>
    <w:p w:rsidR="002A46C5" w:rsidRPr="00AB0FD4" w:rsidRDefault="002A46C5" w:rsidP="004904A1">
      <w:pPr>
        <w:shd w:val="clear" w:color="auto" w:fill="FFFFFF"/>
        <w:spacing w:line="360" w:lineRule="auto"/>
        <w:jc w:val="both"/>
        <w:rPr>
          <w:rFonts w:ascii="Times New Roman" w:eastAsia="Times New Roman" w:hAnsi="Times New Roman" w:cs="Times New Roman"/>
          <w:sz w:val="28"/>
          <w:szCs w:val="28"/>
        </w:rPr>
      </w:pPr>
      <w:r w:rsidRPr="00AB0FD4">
        <w:rPr>
          <w:rFonts w:ascii="Times New Roman" w:eastAsia="Times New Roman" w:hAnsi="Times New Roman" w:cs="Times New Roman"/>
          <w:sz w:val="28"/>
          <w:szCs w:val="28"/>
        </w:rPr>
        <w:t xml:space="preserve">Сюда можно отнести конкурсы, викторины, имитации </w:t>
      </w:r>
      <w:proofErr w:type="gramStart"/>
      <w:r w:rsidRPr="00AB0FD4">
        <w:rPr>
          <w:rFonts w:ascii="Times New Roman" w:eastAsia="Times New Roman" w:hAnsi="Times New Roman" w:cs="Times New Roman"/>
          <w:sz w:val="28"/>
          <w:szCs w:val="28"/>
        </w:rPr>
        <w:t>телевизионных</w:t>
      </w:r>
      <w:proofErr w:type="gramEnd"/>
    </w:p>
    <w:p w:rsidR="002A46C5" w:rsidRPr="00AB0FD4" w:rsidRDefault="002A46C5" w:rsidP="004904A1">
      <w:pPr>
        <w:shd w:val="clear" w:color="auto" w:fill="FFFFFF"/>
        <w:spacing w:line="360" w:lineRule="auto"/>
        <w:jc w:val="both"/>
        <w:rPr>
          <w:rFonts w:ascii="Times New Roman" w:eastAsia="Times New Roman" w:hAnsi="Times New Roman" w:cs="Times New Roman"/>
          <w:sz w:val="28"/>
          <w:szCs w:val="28"/>
        </w:rPr>
      </w:pPr>
      <w:r w:rsidRPr="00AB0FD4">
        <w:rPr>
          <w:rFonts w:ascii="Times New Roman" w:eastAsia="Times New Roman" w:hAnsi="Times New Roman" w:cs="Times New Roman"/>
          <w:sz w:val="28"/>
          <w:szCs w:val="28"/>
        </w:rPr>
        <w:t xml:space="preserve">конкурсов и т.д. Данные игры можно проводить как на уроке, так и </w:t>
      </w:r>
      <w:proofErr w:type="gramStart"/>
      <w:r w:rsidRPr="00AB0FD4">
        <w:rPr>
          <w:rFonts w:ascii="Times New Roman" w:eastAsia="Times New Roman" w:hAnsi="Times New Roman" w:cs="Times New Roman"/>
          <w:sz w:val="28"/>
          <w:szCs w:val="28"/>
        </w:rPr>
        <w:t>во</w:t>
      </w:r>
      <w:proofErr w:type="gramEnd"/>
    </w:p>
    <w:p w:rsidR="0013046A" w:rsidRDefault="002A46C5" w:rsidP="004904A1">
      <w:pPr>
        <w:shd w:val="clear" w:color="auto" w:fill="FFFFFF"/>
        <w:spacing w:line="360" w:lineRule="auto"/>
        <w:jc w:val="both"/>
        <w:rPr>
          <w:rFonts w:ascii="Times New Roman" w:eastAsia="Times New Roman" w:hAnsi="Times New Roman" w:cs="Times New Roman"/>
          <w:sz w:val="28"/>
          <w:szCs w:val="28"/>
        </w:rPr>
      </w:pPr>
      <w:r w:rsidRPr="00AB0FD4">
        <w:rPr>
          <w:rFonts w:ascii="Times New Roman" w:eastAsia="Times New Roman" w:hAnsi="Times New Roman" w:cs="Times New Roman"/>
          <w:sz w:val="28"/>
          <w:szCs w:val="28"/>
        </w:rPr>
        <w:t>внеклассной работе</w:t>
      </w:r>
      <w:r w:rsidR="00821216" w:rsidRPr="00AB0FD4">
        <w:rPr>
          <w:rFonts w:ascii="Times New Roman" w:eastAsia="Times New Roman" w:hAnsi="Times New Roman" w:cs="Times New Roman"/>
          <w:sz w:val="28"/>
          <w:szCs w:val="28"/>
        </w:rPr>
        <w:t>.</w:t>
      </w:r>
    </w:p>
    <w:p w:rsidR="009E7031" w:rsidRPr="0013046A" w:rsidRDefault="00B933A4" w:rsidP="004904A1">
      <w:pPr>
        <w:shd w:val="clear" w:color="auto" w:fill="FFFFFF"/>
        <w:spacing w:line="360" w:lineRule="auto"/>
        <w:jc w:val="both"/>
        <w:rPr>
          <w:rFonts w:ascii="Times New Roman" w:eastAsia="Times New Roman" w:hAnsi="Times New Roman" w:cs="Times New Roman"/>
          <w:sz w:val="28"/>
          <w:szCs w:val="28"/>
        </w:rPr>
      </w:pPr>
      <w:r w:rsidRPr="00AB0FD4">
        <w:rPr>
          <w:rFonts w:ascii="Times New Roman" w:hAnsi="Times New Roman" w:cs="Times New Roman"/>
          <w:bCs/>
          <w:i/>
          <w:sz w:val="28"/>
          <w:szCs w:val="28"/>
          <w:u w:val="single"/>
          <w:shd w:val="clear" w:color="auto" w:fill="FFFFFF"/>
        </w:rPr>
        <w:t>Урок – смотр знаний</w:t>
      </w:r>
      <w:r w:rsidRPr="00AB0FD4">
        <w:rPr>
          <w:rFonts w:ascii="Times New Roman" w:hAnsi="Times New Roman" w:cs="Times New Roman"/>
          <w:b/>
          <w:bCs/>
          <w:sz w:val="28"/>
          <w:szCs w:val="28"/>
          <w:shd w:val="clear" w:color="auto" w:fill="FFFFFF"/>
        </w:rPr>
        <w:t xml:space="preserve"> «</w:t>
      </w:r>
      <w:r w:rsidRPr="00AB0FD4">
        <w:rPr>
          <w:rFonts w:ascii="Times New Roman" w:hAnsi="Times New Roman" w:cs="Times New Roman"/>
          <w:bCs/>
          <w:i/>
          <w:sz w:val="28"/>
          <w:szCs w:val="28"/>
          <w:shd w:val="clear" w:color="auto" w:fill="FFFFFF"/>
        </w:rPr>
        <w:t>Кровь. Кровеносная система»</w:t>
      </w:r>
      <w:r w:rsidRPr="00AB0FD4">
        <w:rPr>
          <w:rFonts w:ascii="Times New Roman" w:hAnsi="Times New Roman" w:cs="Times New Roman"/>
          <w:b/>
          <w:bCs/>
          <w:sz w:val="28"/>
          <w:szCs w:val="28"/>
          <w:shd w:val="clear" w:color="auto" w:fill="FFFFFF"/>
        </w:rPr>
        <w:t>.</w:t>
      </w:r>
      <w:r w:rsidRPr="00AB0FD4">
        <w:rPr>
          <w:rFonts w:ascii="Times New Roman" w:hAnsi="Times New Roman" w:cs="Times New Roman"/>
          <w:sz w:val="28"/>
          <w:szCs w:val="28"/>
          <w:shd w:val="clear" w:color="auto" w:fill="FFFFFF"/>
        </w:rPr>
        <w:t> </w:t>
      </w:r>
      <w:r w:rsidR="009E7031" w:rsidRPr="00AB0FD4">
        <w:rPr>
          <w:rFonts w:ascii="Times New Roman" w:hAnsi="Times New Roman" w:cs="Times New Roman"/>
          <w:sz w:val="28"/>
          <w:szCs w:val="28"/>
          <w:shd w:val="clear" w:color="auto" w:fill="FFFFFF"/>
        </w:rPr>
        <w:t xml:space="preserve">                 </w:t>
      </w:r>
    </w:p>
    <w:p w:rsidR="00B933A4" w:rsidRPr="00AB0FD4" w:rsidRDefault="00B933A4" w:rsidP="004904A1">
      <w:pPr>
        <w:spacing w:line="360" w:lineRule="auto"/>
        <w:jc w:val="both"/>
        <w:rPr>
          <w:rFonts w:ascii="Times New Roman" w:hAnsi="Times New Roman" w:cs="Times New Roman"/>
          <w:sz w:val="28"/>
          <w:szCs w:val="28"/>
        </w:rPr>
      </w:pPr>
      <w:r w:rsidRPr="00AB0FD4">
        <w:rPr>
          <w:rFonts w:ascii="Times New Roman" w:hAnsi="Times New Roman" w:cs="Times New Roman"/>
          <w:sz w:val="28"/>
          <w:szCs w:val="28"/>
          <w:shd w:val="clear" w:color="auto" w:fill="FFFFFF"/>
        </w:rPr>
        <w:t>Этот урок я провожу как урок – контроль знаний. Этот урок позволяет в игровой нетрадиционной форме проверить знания и умения учащихся, полученные при изучении темы «Кровь. Кровеносная система». Весь опрос и контроль знаний проводится в виде нескольких конкурсов, для этого класс делится на две команды. </w:t>
      </w:r>
    </w:p>
    <w:p w:rsidR="009E7031" w:rsidRPr="00AB0FD4" w:rsidRDefault="00B933A4" w:rsidP="004904A1">
      <w:pPr>
        <w:spacing w:line="360" w:lineRule="auto"/>
        <w:jc w:val="both"/>
        <w:rPr>
          <w:rFonts w:ascii="Times New Roman" w:hAnsi="Times New Roman" w:cs="Times New Roman"/>
          <w:sz w:val="28"/>
          <w:szCs w:val="28"/>
          <w:shd w:val="clear" w:color="auto" w:fill="FFFFFF"/>
        </w:rPr>
      </w:pPr>
      <w:r w:rsidRPr="00AB0FD4">
        <w:rPr>
          <w:rFonts w:ascii="Times New Roman" w:hAnsi="Times New Roman" w:cs="Times New Roman"/>
          <w:bCs/>
          <w:i/>
          <w:sz w:val="28"/>
          <w:szCs w:val="28"/>
          <w:u w:val="single"/>
          <w:shd w:val="clear" w:color="auto" w:fill="FFFFFF"/>
        </w:rPr>
        <w:t>Урок – конкурс</w:t>
      </w:r>
      <w:r w:rsidRPr="00AB0FD4">
        <w:rPr>
          <w:rFonts w:ascii="Times New Roman" w:hAnsi="Times New Roman" w:cs="Times New Roman"/>
          <w:b/>
          <w:bCs/>
          <w:sz w:val="28"/>
          <w:szCs w:val="28"/>
          <w:shd w:val="clear" w:color="auto" w:fill="FFFFFF"/>
        </w:rPr>
        <w:t xml:space="preserve"> «</w:t>
      </w:r>
      <w:r w:rsidRPr="00AB0FD4">
        <w:rPr>
          <w:rFonts w:ascii="Times New Roman" w:hAnsi="Times New Roman" w:cs="Times New Roman"/>
          <w:bCs/>
          <w:i/>
          <w:sz w:val="28"/>
          <w:szCs w:val="28"/>
          <w:shd w:val="clear" w:color="auto" w:fill="FFFFFF"/>
        </w:rPr>
        <w:t>Покрытосеменные растения».</w:t>
      </w:r>
      <w:r w:rsidRPr="00AB0FD4">
        <w:rPr>
          <w:rFonts w:ascii="Times New Roman" w:hAnsi="Times New Roman" w:cs="Times New Roman"/>
          <w:sz w:val="28"/>
          <w:szCs w:val="28"/>
          <w:shd w:val="clear" w:color="auto" w:fill="FFFFFF"/>
        </w:rPr>
        <w:t> </w:t>
      </w:r>
    </w:p>
    <w:p w:rsidR="00B933A4" w:rsidRPr="00AB0FD4" w:rsidRDefault="00B933A4" w:rsidP="004904A1">
      <w:pPr>
        <w:spacing w:line="360" w:lineRule="auto"/>
        <w:jc w:val="both"/>
        <w:rPr>
          <w:rFonts w:ascii="Times New Roman" w:hAnsi="Times New Roman" w:cs="Times New Roman"/>
          <w:sz w:val="28"/>
          <w:szCs w:val="28"/>
          <w:shd w:val="clear" w:color="auto" w:fill="FFFFFF"/>
        </w:rPr>
      </w:pPr>
      <w:r w:rsidRPr="00AB0FD4">
        <w:rPr>
          <w:rFonts w:ascii="Times New Roman" w:hAnsi="Times New Roman" w:cs="Times New Roman"/>
          <w:sz w:val="28"/>
          <w:szCs w:val="28"/>
          <w:shd w:val="clear" w:color="auto" w:fill="FFFFFF"/>
        </w:rPr>
        <w:t>Этот урок я провожу как урок проверки и контроля знаний. Класс делится на две команды. 1 конкурс – «Загадки с грядки», команды отгадывают загадки о растениях изученных семейств. 2 конкурс – «Определи растение». Командам раздаются наборы растений (гербарии) с определительными карточками. Команды определяют растения, кто быстрее и правильнее, затем рассказывают, как проводилось определение.  </w:t>
      </w:r>
    </w:p>
    <w:p w:rsidR="009E7031" w:rsidRPr="00AB0FD4" w:rsidRDefault="009E7031" w:rsidP="004904A1">
      <w:pPr>
        <w:spacing w:line="360" w:lineRule="auto"/>
        <w:jc w:val="both"/>
        <w:rPr>
          <w:rFonts w:ascii="Times New Roman" w:hAnsi="Times New Roman" w:cs="Times New Roman"/>
          <w:sz w:val="28"/>
          <w:szCs w:val="28"/>
          <w:shd w:val="clear" w:color="auto" w:fill="FFFFFF"/>
        </w:rPr>
      </w:pPr>
      <w:r w:rsidRPr="00AB0FD4">
        <w:rPr>
          <w:rFonts w:ascii="Times New Roman" w:hAnsi="Times New Roman" w:cs="Times New Roman"/>
          <w:i/>
          <w:sz w:val="28"/>
          <w:szCs w:val="28"/>
          <w:u w:val="single"/>
          <w:shd w:val="clear" w:color="auto" w:fill="FFFFFF"/>
        </w:rPr>
        <w:t>Игра</w:t>
      </w:r>
      <w:r w:rsidR="00B933A4" w:rsidRPr="00AB0FD4">
        <w:rPr>
          <w:rFonts w:ascii="Times New Roman" w:hAnsi="Times New Roman" w:cs="Times New Roman"/>
          <w:i/>
          <w:sz w:val="28"/>
          <w:szCs w:val="28"/>
          <w:u w:val="single"/>
          <w:shd w:val="clear" w:color="auto" w:fill="FFFFFF"/>
        </w:rPr>
        <w:t> </w:t>
      </w:r>
      <w:r w:rsidR="00B933A4" w:rsidRPr="00AB0FD4">
        <w:rPr>
          <w:rFonts w:ascii="Times New Roman" w:hAnsi="Times New Roman" w:cs="Times New Roman"/>
          <w:bCs/>
          <w:i/>
          <w:sz w:val="28"/>
          <w:szCs w:val="28"/>
          <w:u w:val="single"/>
          <w:shd w:val="clear" w:color="auto" w:fill="FFFFFF"/>
        </w:rPr>
        <w:t>«Биологическая рыбалка».</w:t>
      </w:r>
      <w:r w:rsidR="00B933A4" w:rsidRPr="00AB0FD4">
        <w:rPr>
          <w:rFonts w:ascii="Times New Roman" w:hAnsi="Times New Roman" w:cs="Times New Roman"/>
          <w:sz w:val="28"/>
          <w:szCs w:val="28"/>
          <w:shd w:val="clear" w:color="auto" w:fill="FFFFFF"/>
        </w:rPr>
        <w:t> </w:t>
      </w:r>
    </w:p>
    <w:p w:rsidR="00B933A4" w:rsidRPr="00AB0FD4" w:rsidRDefault="00B933A4" w:rsidP="004904A1">
      <w:pPr>
        <w:spacing w:line="360" w:lineRule="auto"/>
        <w:jc w:val="both"/>
        <w:rPr>
          <w:rFonts w:ascii="Times New Roman" w:hAnsi="Times New Roman" w:cs="Times New Roman"/>
          <w:sz w:val="28"/>
          <w:szCs w:val="28"/>
        </w:rPr>
      </w:pPr>
      <w:r w:rsidRPr="00AB0FD4">
        <w:rPr>
          <w:rFonts w:ascii="Times New Roman" w:hAnsi="Times New Roman" w:cs="Times New Roman"/>
          <w:sz w:val="28"/>
          <w:szCs w:val="28"/>
          <w:shd w:val="clear" w:color="auto" w:fill="FFFFFF"/>
        </w:rPr>
        <w:lastRenderedPageBreak/>
        <w:t>Для игры готовы рыбы, на нижней стороне которых написаны задания. Два ученика – «рыболова», от каждой команды выходят и ловят удочками с прикрепленными магнитами рыб. Затем в течение 2 – 3 мин. команды готовятся к ответам, потом отвечают. Игра многофункциональна, т.к. позволяет, заменив задания, применять её на разных уроках. Кроме этого, в такой игровой форме можно спросить слабых учащихся, которые, выполняя данное задание, чувствуют себя увереннее.</w:t>
      </w:r>
    </w:p>
    <w:p w:rsidR="009E7031" w:rsidRPr="00AB0FD4" w:rsidRDefault="00B933A4" w:rsidP="004904A1">
      <w:pPr>
        <w:spacing w:line="360" w:lineRule="auto"/>
        <w:jc w:val="both"/>
        <w:rPr>
          <w:rFonts w:ascii="Times New Roman" w:hAnsi="Times New Roman" w:cs="Times New Roman"/>
          <w:sz w:val="28"/>
          <w:szCs w:val="28"/>
          <w:shd w:val="clear" w:color="auto" w:fill="FFFFFF"/>
        </w:rPr>
      </w:pPr>
      <w:r w:rsidRPr="00AB0FD4">
        <w:rPr>
          <w:rFonts w:ascii="Times New Roman" w:hAnsi="Times New Roman" w:cs="Times New Roman"/>
          <w:i/>
          <w:sz w:val="28"/>
          <w:szCs w:val="28"/>
          <w:u w:val="single"/>
          <w:shd w:val="clear" w:color="auto" w:fill="FFFFFF"/>
        </w:rPr>
        <w:t>Игра – </w:t>
      </w:r>
      <w:r w:rsidRPr="00AB0FD4">
        <w:rPr>
          <w:rFonts w:ascii="Times New Roman" w:hAnsi="Times New Roman" w:cs="Times New Roman"/>
          <w:bCs/>
          <w:i/>
          <w:sz w:val="28"/>
          <w:szCs w:val="28"/>
          <w:u w:val="single"/>
          <w:shd w:val="clear" w:color="auto" w:fill="FFFFFF"/>
        </w:rPr>
        <w:t>«Биологическое лото».</w:t>
      </w:r>
      <w:r w:rsidRPr="00AB0FD4">
        <w:rPr>
          <w:rFonts w:ascii="Times New Roman" w:hAnsi="Times New Roman" w:cs="Times New Roman"/>
          <w:sz w:val="28"/>
          <w:szCs w:val="28"/>
          <w:shd w:val="clear" w:color="auto" w:fill="FFFFFF"/>
        </w:rPr>
        <w:t> </w:t>
      </w:r>
    </w:p>
    <w:p w:rsidR="00B933A4" w:rsidRPr="00AB0FD4" w:rsidRDefault="00B933A4" w:rsidP="004904A1">
      <w:pPr>
        <w:spacing w:line="360" w:lineRule="auto"/>
        <w:jc w:val="both"/>
        <w:rPr>
          <w:rFonts w:ascii="Times New Roman" w:hAnsi="Times New Roman" w:cs="Times New Roman"/>
          <w:sz w:val="28"/>
          <w:szCs w:val="28"/>
        </w:rPr>
      </w:pPr>
      <w:r w:rsidRPr="00AB0FD4">
        <w:rPr>
          <w:rFonts w:ascii="Times New Roman" w:hAnsi="Times New Roman" w:cs="Times New Roman"/>
          <w:sz w:val="28"/>
          <w:szCs w:val="28"/>
          <w:shd w:val="clear" w:color="auto" w:fill="FFFFFF"/>
        </w:rPr>
        <w:t>На табличках написаны разные группы животных, учитель называет виды животных, а учащиеся распределяют этих животных по своим табличкам. Эта игра позволяет систематизировать, классифицировать изученных животных по группам. Развивается память, внимание учащихся.</w:t>
      </w:r>
    </w:p>
    <w:p w:rsidR="007721B2" w:rsidRPr="00AB0FD4" w:rsidRDefault="007721B2" w:rsidP="004904A1">
      <w:pPr>
        <w:spacing w:line="360" w:lineRule="auto"/>
        <w:jc w:val="both"/>
        <w:rPr>
          <w:rFonts w:ascii="Times New Roman" w:hAnsi="Times New Roman" w:cs="Times New Roman"/>
          <w:color w:val="000000"/>
          <w:sz w:val="28"/>
          <w:szCs w:val="28"/>
        </w:rPr>
      </w:pPr>
      <w:r w:rsidRPr="00AB0FD4">
        <w:rPr>
          <w:rFonts w:ascii="Times New Roman" w:hAnsi="Times New Roman" w:cs="Times New Roman"/>
          <w:color w:val="000000"/>
          <w:sz w:val="28"/>
          <w:szCs w:val="28"/>
        </w:rPr>
        <w:t xml:space="preserve">Интерактивные методы – это те методы, которые требуют взаимодействия между </w:t>
      </w:r>
      <w:proofErr w:type="gramStart"/>
      <w:r w:rsidRPr="00AB0FD4">
        <w:rPr>
          <w:rFonts w:ascii="Times New Roman" w:hAnsi="Times New Roman" w:cs="Times New Roman"/>
          <w:color w:val="000000"/>
          <w:sz w:val="28"/>
          <w:szCs w:val="28"/>
        </w:rPr>
        <w:t>обучающимися</w:t>
      </w:r>
      <w:proofErr w:type="gramEnd"/>
      <w:r w:rsidRPr="00AB0FD4">
        <w:rPr>
          <w:rFonts w:ascii="Times New Roman" w:hAnsi="Times New Roman" w:cs="Times New Roman"/>
          <w:color w:val="000000"/>
          <w:sz w:val="28"/>
          <w:szCs w:val="28"/>
        </w:rPr>
        <w:t>, а также между учащимся и учителем.</w:t>
      </w:r>
    </w:p>
    <w:p w:rsidR="007721B2" w:rsidRPr="00AB0FD4" w:rsidRDefault="007721B2" w:rsidP="004904A1">
      <w:pPr>
        <w:shd w:val="clear" w:color="auto" w:fill="FFFFFF"/>
        <w:spacing w:after="135" w:line="360" w:lineRule="auto"/>
        <w:jc w:val="both"/>
        <w:rPr>
          <w:rFonts w:ascii="Times New Roman" w:eastAsia="Times New Roman" w:hAnsi="Times New Roman" w:cs="Times New Roman"/>
          <w:sz w:val="28"/>
          <w:szCs w:val="28"/>
        </w:rPr>
      </w:pPr>
      <w:r w:rsidRPr="00AB0FD4">
        <w:rPr>
          <w:rFonts w:ascii="Times New Roman" w:hAnsi="Times New Roman" w:cs="Times New Roman"/>
          <w:color w:val="000000"/>
          <w:sz w:val="28"/>
          <w:szCs w:val="28"/>
        </w:rPr>
        <w:t>От</w:t>
      </w:r>
      <w:r w:rsidR="00543773" w:rsidRPr="00AB0FD4">
        <w:rPr>
          <w:rFonts w:ascii="Times New Roman" w:hAnsi="Times New Roman" w:cs="Times New Roman"/>
          <w:color w:val="000000"/>
          <w:sz w:val="28"/>
          <w:szCs w:val="28"/>
        </w:rPr>
        <w:t xml:space="preserve">крытый урок «Витамины» </w:t>
      </w:r>
      <w:r w:rsidR="00821216" w:rsidRPr="00AB0FD4">
        <w:rPr>
          <w:rFonts w:ascii="Times New Roman" w:hAnsi="Times New Roman" w:cs="Times New Roman"/>
          <w:color w:val="000000"/>
          <w:sz w:val="28"/>
          <w:szCs w:val="28"/>
        </w:rPr>
        <w:t>был проведен  с элементами театрального представления.</w:t>
      </w:r>
      <w:r w:rsidRPr="00AB0FD4">
        <w:rPr>
          <w:rFonts w:ascii="Times New Roman" w:hAnsi="Times New Roman" w:cs="Times New Roman"/>
          <w:color w:val="000000"/>
          <w:sz w:val="28"/>
          <w:szCs w:val="28"/>
        </w:rPr>
        <w:t xml:space="preserve"> Роль учителя заключалась в направлении работы обучающихся в нужное русло. Обучающиеся были и главными героями, и экспертами, и специалистами, и журналистами, и актерами,  а также активными зрителями.</w:t>
      </w:r>
      <w:r w:rsidR="00821216" w:rsidRPr="00AB0FD4">
        <w:rPr>
          <w:rFonts w:ascii="Times New Roman" w:hAnsi="Times New Roman" w:cs="Times New Roman"/>
          <w:color w:val="000000"/>
          <w:sz w:val="28"/>
          <w:szCs w:val="28"/>
        </w:rPr>
        <w:t xml:space="preserve"> Мероприятие  проводится с использованием современных </w:t>
      </w:r>
      <w:r w:rsidR="004904A1">
        <w:rPr>
          <w:rFonts w:ascii="Times New Roman" w:hAnsi="Times New Roman" w:cs="Times New Roman"/>
          <w:color w:val="000000"/>
          <w:sz w:val="28"/>
          <w:szCs w:val="28"/>
        </w:rPr>
        <w:tab/>
      </w:r>
      <w:r w:rsidR="00821216" w:rsidRPr="00AB0FD4">
        <w:rPr>
          <w:rFonts w:ascii="Times New Roman" w:hAnsi="Times New Roman" w:cs="Times New Roman"/>
          <w:color w:val="000000"/>
          <w:sz w:val="28"/>
          <w:szCs w:val="28"/>
        </w:rPr>
        <w:t>технологий.                                                                                 Составлена картотека дидактических игр.</w:t>
      </w:r>
      <w:r w:rsidR="00821216" w:rsidRPr="00AB0FD4">
        <w:rPr>
          <w:rFonts w:ascii="Times New Roman" w:eastAsia="Times New Roman" w:hAnsi="Times New Roman" w:cs="Times New Roman"/>
          <w:bCs/>
          <w:sz w:val="28"/>
          <w:szCs w:val="28"/>
        </w:rPr>
        <w:t xml:space="preserve"> </w:t>
      </w:r>
    </w:p>
    <w:p w:rsidR="00C36E47" w:rsidRPr="004904A1" w:rsidRDefault="00C36E47" w:rsidP="00AB0FD4">
      <w:pPr>
        <w:shd w:val="clear" w:color="auto" w:fill="FFFFFF"/>
        <w:spacing w:after="150" w:line="360" w:lineRule="auto"/>
        <w:jc w:val="both"/>
        <w:rPr>
          <w:rFonts w:ascii="Times New Roman" w:hAnsi="Times New Roman" w:cs="Times New Roman"/>
          <w:i/>
          <w:color w:val="000000"/>
          <w:sz w:val="28"/>
          <w:szCs w:val="28"/>
          <w:u w:val="single"/>
        </w:rPr>
      </w:pPr>
      <w:r w:rsidRPr="004904A1">
        <w:rPr>
          <w:rFonts w:ascii="Times New Roman" w:hAnsi="Times New Roman" w:cs="Times New Roman"/>
          <w:bCs/>
          <w:i/>
          <w:iCs/>
          <w:color w:val="000000"/>
          <w:sz w:val="28"/>
          <w:szCs w:val="28"/>
          <w:u w:val="single"/>
        </w:rPr>
        <w:t>Игры и игровые приемы на разных этапах урока</w:t>
      </w:r>
    </w:p>
    <w:p w:rsidR="009E7031" w:rsidRPr="0013046A" w:rsidRDefault="009E7031" w:rsidP="0013046A">
      <w:pPr>
        <w:spacing w:after="150" w:line="360" w:lineRule="auto"/>
        <w:jc w:val="right"/>
        <w:rPr>
          <w:rFonts w:ascii="Times New Roman" w:hAnsi="Times New Roman" w:cs="Times New Roman"/>
          <w:i/>
          <w:color w:val="000000"/>
          <w:sz w:val="28"/>
          <w:szCs w:val="28"/>
        </w:rPr>
      </w:pPr>
      <w:r w:rsidRPr="0013046A">
        <w:rPr>
          <w:rFonts w:ascii="Times New Roman" w:hAnsi="Times New Roman" w:cs="Times New Roman"/>
          <w:i/>
          <w:sz w:val="28"/>
          <w:szCs w:val="28"/>
        </w:rPr>
        <w:t>«Никакой учебный процесс не может считаться результативным, если в основу его не заложена мощная, всесторонне продуманная система повторения». (В.Ф.Шаталов).</w:t>
      </w:r>
    </w:p>
    <w:p w:rsidR="00C36E47" w:rsidRPr="00AB0FD4" w:rsidRDefault="00C36E47" w:rsidP="00AB0FD4">
      <w:pPr>
        <w:spacing w:after="150" w:line="360" w:lineRule="auto"/>
        <w:jc w:val="both"/>
        <w:rPr>
          <w:rFonts w:ascii="Times New Roman" w:hAnsi="Times New Roman" w:cs="Times New Roman"/>
          <w:color w:val="000000"/>
          <w:sz w:val="28"/>
          <w:szCs w:val="28"/>
        </w:rPr>
      </w:pPr>
      <w:r w:rsidRPr="00AB0FD4">
        <w:rPr>
          <w:rFonts w:ascii="Times New Roman" w:hAnsi="Times New Roman" w:cs="Times New Roman"/>
          <w:color w:val="000000"/>
          <w:sz w:val="28"/>
          <w:szCs w:val="28"/>
        </w:rPr>
        <w:t>Игровые задания можно использовать на разных этапах урока, потому что они дают возможность и активизировать внимание учащихся, и отработать усвоенные знания, и снять напряжение и повысить производительность</w:t>
      </w:r>
      <w:r w:rsidRPr="00AB0FD4">
        <w:rPr>
          <w:rFonts w:ascii="Times New Roman" w:hAnsi="Times New Roman" w:cs="Times New Roman"/>
          <w:color w:val="656669"/>
          <w:sz w:val="28"/>
          <w:szCs w:val="28"/>
        </w:rPr>
        <w:t>.</w:t>
      </w:r>
    </w:p>
    <w:p w:rsidR="00C36E47" w:rsidRPr="00AB0FD4" w:rsidRDefault="00C36E47" w:rsidP="00AB0FD4">
      <w:pPr>
        <w:spacing w:after="150" w:line="360" w:lineRule="auto"/>
        <w:jc w:val="both"/>
        <w:rPr>
          <w:rFonts w:ascii="Times New Roman" w:hAnsi="Times New Roman" w:cs="Times New Roman"/>
          <w:color w:val="000000"/>
          <w:sz w:val="28"/>
          <w:szCs w:val="28"/>
        </w:rPr>
      </w:pPr>
      <w:r w:rsidRPr="00AB0FD4">
        <w:rPr>
          <w:rFonts w:ascii="Times New Roman" w:hAnsi="Times New Roman" w:cs="Times New Roman"/>
          <w:color w:val="000000"/>
          <w:sz w:val="28"/>
          <w:szCs w:val="28"/>
          <w:u w:val="single"/>
        </w:rPr>
        <w:t>Рассмотрим элементы игровой деятельности на разных этапах урока.</w:t>
      </w:r>
    </w:p>
    <w:p w:rsidR="00C36E47" w:rsidRPr="00AB0FD4" w:rsidRDefault="0013046A" w:rsidP="00AB0FD4">
      <w:pPr>
        <w:spacing w:after="15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lastRenderedPageBreak/>
        <w:t> </w:t>
      </w:r>
      <w:r w:rsidR="00C36E47" w:rsidRPr="00AB0FD4">
        <w:rPr>
          <w:rFonts w:ascii="Times New Roman" w:hAnsi="Times New Roman" w:cs="Times New Roman"/>
          <w:color w:val="000000"/>
          <w:sz w:val="28"/>
          <w:szCs w:val="28"/>
          <w:u w:val="single"/>
        </w:rPr>
        <w:t>Проверка домашнего задания.</w:t>
      </w:r>
    </w:p>
    <w:p w:rsidR="00C36E47" w:rsidRPr="00AB0FD4" w:rsidRDefault="00C36E47" w:rsidP="00AB0FD4">
      <w:pPr>
        <w:spacing w:after="150" w:line="360" w:lineRule="auto"/>
        <w:jc w:val="both"/>
        <w:rPr>
          <w:rFonts w:ascii="Times New Roman" w:hAnsi="Times New Roman" w:cs="Times New Roman"/>
          <w:color w:val="000000"/>
          <w:sz w:val="28"/>
          <w:szCs w:val="28"/>
        </w:rPr>
      </w:pPr>
      <w:r w:rsidRPr="00AB0FD4">
        <w:rPr>
          <w:rFonts w:ascii="Times New Roman" w:hAnsi="Times New Roman" w:cs="Times New Roman"/>
          <w:color w:val="000000"/>
          <w:sz w:val="28"/>
          <w:szCs w:val="28"/>
        </w:rPr>
        <w:t xml:space="preserve">Чтобы преодолеть скучную традицию (фронтальный опрос, индивидуальная работа 2-3 учеников у доски и т. д.), можно ввести элемент игры. Но нужно помнить о том, что игра повышает эмоциональную возбудимость детей. Пользоваться игровыми приёмами можно тогда, когда вы уверены, что дети после игры успокоятся. Игры должны носить контролирующий или </w:t>
      </w:r>
      <w:proofErr w:type="spellStart"/>
      <w:r w:rsidRPr="00AB0FD4">
        <w:rPr>
          <w:rFonts w:ascii="Times New Roman" w:hAnsi="Times New Roman" w:cs="Times New Roman"/>
          <w:color w:val="000000"/>
          <w:sz w:val="28"/>
          <w:szCs w:val="28"/>
        </w:rPr>
        <w:t>тренинговый</w:t>
      </w:r>
      <w:proofErr w:type="spellEnd"/>
      <w:r w:rsidRPr="00AB0FD4">
        <w:rPr>
          <w:rFonts w:ascii="Times New Roman" w:hAnsi="Times New Roman" w:cs="Times New Roman"/>
          <w:color w:val="000000"/>
          <w:sz w:val="28"/>
          <w:szCs w:val="28"/>
        </w:rPr>
        <w:t xml:space="preserve"> характер. Проверка домашнего задания – это этап контроля, поэтому он должен сопровождаться оценкой. Все дети хотели бы за свою активную работу на уроке получить оценку. Критерии оценок нужно разработать до игры. Если учитель обещал поставить пятёрки всем членам команды - победительнице, то слово нужно сдержать, даже при условии, что кто-то не был активен. В дальнейшем можно предложить детям самим оценивать степень активности членов команды. При единоличном первенстве ставим пять тому, кто </w:t>
      </w:r>
      <w:proofErr w:type="gramStart"/>
      <w:r w:rsidRPr="00AB0FD4">
        <w:rPr>
          <w:rFonts w:ascii="Times New Roman" w:hAnsi="Times New Roman" w:cs="Times New Roman"/>
          <w:color w:val="000000"/>
          <w:sz w:val="28"/>
          <w:szCs w:val="28"/>
        </w:rPr>
        <w:t>первым</w:t>
      </w:r>
      <w:proofErr w:type="gramEnd"/>
      <w:r w:rsidRPr="00AB0FD4">
        <w:rPr>
          <w:rFonts w:ascii="Times New Roman" w:hAnsi="Times New Roman" w:cs="Times New Roman"/>
          <w:color w:val="000000"/>
          <w:sz w:val="28"/>
          <w:szCs w:val="28"/>
        </w:rPr>
        <w:t xml:space="preserve"> верно выполнил задание. Троек за участие в игре лучше не ставить, чтобы не убить желание играть дальше. Можно подготовить призы, грамоты, дипломы и вручить победителям.</w:t>
      </w:r>
    </w:p>
    <w:p w:rsidR="00C36E47" w:rsidRPr="00AB0FD4" w:rsidRDefault="00C36E47" w:rsidP="00AB0FD4">
      <w:pPr>
        <w:spacing w:after="150" w:line="360" w:lineRule="auto"/>
        <w:jc w:val="both"/>
        <w:rPr>
          <w:rFonts w:ascii="Times New Roman" w:hAnsi="Times New Roman" w:cs="Times New Roman"/>
          <w:color w:val="000000"/>
          <w:sz w:val="28"/>
          <w:szCs w:val="28"/>
        </w:rPr>
      </w:pPr>
      <w:r w:rsidRPr="00AB0FD4">
        <w:rPr>
          <w:rFonts w:ascii="Times New Roman" w:hAnsi="Times New Roman" w:cs="Times New Roman"/>
          <w:color w:val="000000"/>
          <w:sz w:val="28"/>
          <w:szCs w:val="28"/>
          <w:u w:val="single"/>
        </w:rPr>
        <w:t>Игры и игровые приемы на этапе изучения нового материала</w:t>
      </w:r>
      <w:r w:rsidRPr="00AB0FD4">
        <w:rPr>
          <w:rFonts w:ascii="Times New Roman" w:hAnsi="Times New Roman" w:cs="Times New Roman"/>
          <w:color w:val="000000"/>
          <w:sz w:val="28"/>
          <w:szCs w:val="28"/>
        </w:rPr>
        <w:t>.</w:t>
      </w:r>
    </w:p>
    <w:p w:rsidR="00C36E47" w:rsidRPr="00AB0FD4" w:rsidRDefault="00C36E47" w:rsidP="00AB0FD4">
      <w:pPr>
        <w:spacing w:after="150" w:line="360" w:lineRule="auto"/>
        <w:jc w:val="both"/>
        <w:rPr>
          <w:rFonts w:ascii="Times New Roman" w:hAnsi="Times New Roman" w:cs="Times New Roman"/>
          <w:color w:val="000000"/>
          <w:sz w:val="28"/>
          <w:szCs w:val="28"/>
        </w:rPr>
      </w:pPr>
      <w:r w:rsidRPr="00AB0FD4">
        <w:rPr>
          <w:rFonts w:ascii="Times New Roman" w:hAnsi="Times New Roman" w:cs="Times New Roman"/>
          <w:color w:val="000000"/>
          <w:sz w:val="28"/>
          <w:szCs w:val="28"/>
        </w:rPr>
        <w:t>Эти игры помогают учителю заинтересовать учеников новой темой и сделать содержание темы понятным. Эти задачи взаимосвязаны.</w:t>
      </w:r>
    </w:p>
    <w:p w:rsidR="00C36E47" w:rsidRPr="00AB0FD4" w:rsidRDefault="00C36E47" w:rsidP="00AB0FD4">
      <w:pPr>
        <w:spacing w:after="150" w:line="360" w:lineRule="auto"/>
        <w:jc w:val="both"/>
        <w:rPr>
          <w:rFonts w:ascii="Times New Roman" w:hAnsi="Times New Roman" w:cs="Times New Roman"/>
          <w:color w:val="000000"/>
          <w:sz w:val="28"/>
          <w:szCs w:val="28"/>
        </w:rPr>
      </w:pPr>
      <w:r w:rsidRPr="00AB0FD4">
        <w:rPr>
          <w:rFonts w:ascii="Times New Roman" w:hAnsi="Times New Roman" w:cs="Times New Roman"/>
          <w:color w:val="000000"/>
          <w:sz w:val="28"/>
          <w:szCs w:val="28"/>
        </w:rPr>
        <w:t>Игры этого плана можно разделить на 2 группы: универсальные (их можно использовать на любом предмете) и специальные (ориентированные на конкретный предмет или на определённую тему).</w:t>
      </w:r>
    </w:p>
    <w:p w:rsidR="00C36E47" w:rsidRPr="00AB0FD4" w:rsidRDefault="00C36E47" w:rsidP="00AB0FD4">
      <w:pPr>
        <w:spacing w:after="150" w:line="360" w:lineRule="auto"/>
        <w:jc w:val="both"/>
        <w:rPr>
          <w:rFonts w:ascii="Times New Roman" w:hAnsi="Times New Roman" w:cs="Times New Roman"/>
          <w:color w:val="000000"/>
          <w:sz w:val="28"/>
          <w:szCs w:val="28"/>
        </w:rPr>
      </w:pPr>
      <w:r w:rsidRPr="00AB0FD4">
        <w:rPr>
          <w:rFonts w:ascii="Times New Roman" w:hAnsi="Times New Roman" w:cs="Times New Roman"/>
          <w:color w:val="000000"/>
          <w:sz w:val="28"/>
          <w:szCs w:val="28"/>
        </w:rPr>
        <w:t>Основная цель этих игр - сделать изучаемый материал интересным и понятным детям. С этой задачей прекрасно справляются универсальные игры. НО главная их задача - донести содержание темы до учеников.</w:t>
      </w:r>
    </w:p>
    <w:p w:rsidR="00C36E47" w:rsidRPr="00AB0FD4" w:rsidRDefault="00C36E47" w:rsidP="00AB0FD4">
      <w:pPr>
        <w:spacing w:after="150" w:line="360" w:lineRule="auto"/>
        <w:jc w:val="both"/>
        <w:rPr>
          <w:rFonts w:ascii="Times New Roman" w:hAnsi="Times New Roman" w:cs="Times New Roman"/>
          <w:color w:val="000000"/>
          <w:sz w:val="28"/>
          <w:szCs w:val="28"/>
        </w:rPr>
      </w:pPr>
      <w:r w:rsidRPr="00AB0FD4">
        <w:rPr>
          <w:rFonts w:ascii="Times New Roman" w:hAnsi="Times New Roman" w:cs="Times New Roman"/>
          <w:color w:val="000000"/>
          <w:sz w:val="28"/>
          <w:szCs w:val="28"/>
        </w:rPr>
        <w:t xml:space="preserve">В этих играх часто используется приём преобразования информации, перевод терминов и теорий на язык, понятный детям, приём сравнения </w:t>
      </w:r>
      <w:r w:rsidRPr="00AB0FD4">
        <w:rPr>
          <w:rFonts w:ascii="Times New Roman" w:hAnsi="Times New Roman" w:cs="Times New Roman"/>
          <w:color w:val="000000"/>
          <w:sz w:val="28"/>
          <w:szCs w:val="28"/>
        </w:rPr>
        <w:lastRenderedPageBreak/>
        <w:t>незнакомого с чем-нибудь известным, активно задействуются популярные в ученической среде образы.</w:t>
      </w:r>
    </w:p>
    <w:p w:rsidR="00C36E47" w:rsidRPr="0013046A" w:rsidRDefault="00C36E47" w:rsidP="00AB0FD4">
      <w:pPr>
        <w:spacing w:after="150" w:line="360" w:lineRule="auto"/>
        <w:jc w:val="both"/>
        <w:rPr>
          <w:rFonts w:ascii="Times New Roman" w:hAnsi="Times New Roman" w:cs="Times New Roman"/>
          <w:sz w:val="28"/>
          <w:szCs w:val="28"/>
        </w:rPr>
      </w:pPr>
      <w:r w:rsidRPr="0013046A">
        <w:rPr>
          <w:rFonts w:ascii="Times New Roman" w:hAnsi="Times New Roman" w:cs="Times New Roman"/>
          <w:i/>
          <w:iCs/>
          <w:sz w:val="28"/>
          <w:szCs w:val="28"/>
        </w:rPr>
        <w:t>Игры и игровые приемы на этапах запоминания, закрепления, обобщения и контроля усвоения учебного материала.</w:t>
      </w:r>
    </w:p>
    <w:p w:rsidR="00C36E47" w:rsidRPr="00AB0FD4" w:rsidRDefault="00C36E47" w:rsidP="00AB0FD4">
      <w:pPr>
        <w:spacing w:after="150" w:line="360" w:lineRule="auto"/>
        <w:jc w:val="both"/>
        <w:rPr>
          <w:rFonts w:ascii="Times New Roman" w:hAnsi="Times New Roman" w:cs="Times New Roman"/>
          <w:sz w:val="28"/>
          <w:szCs w:val="28"/>
        </w:rPr>
      </w:pPr>
      <w:r w:rsidRPr="00AB0FD4">
        <w:rPr>
          <w:rFonts w:ascii="Times New Roman" w:hAnsi="Times New Roman" w:cs="Times New Roman"/>
          <w:sz w:val="28"/>
          <w:szCs w:val="28"/>
        </w:rPr>
        <w:t>Игровые технологии особенно полезны на этапе закрепления материала. Ведь, как правило, повторять то, что уже знакомо, менее интересно, чем узнавать новое. Не случайно игры, которые помогают запомнить учебный материал, глубже разобраться в нем и крепко его усвоить, составляют большую часть дидактических игр.</w:t>
      </w:r>
    </w:p>
    <w:p w:rsidR="00C36E47" w:rsidRPr="00AB0FD4" w:rsidRDefault="00C36E47" w:rsidP="00AB0FD4">
      <w:pPr>
        <w:spacing w:after="150" w:line="360" w:lineRule="auto"/>
        <w:jc w:val="both"/>
        <w:rPr>
          <w:rFonts w:ascii="Times New Roman" w:hAnsi="Times New Roman" w:cs="Times New Roman"/>
          <w:i/>
          <w:sz w:val="28"/>
          <w:szCs w:val="28"/>
          <w:u w:val="single"/>
        </w:rPr>
      </w:pPr>
      <w:r w:rsidRPr="00AB0FD4">
        <w:rPr>
          <w:rFonts w:ascii="Times New Roman" w:hAnsi="Times New Roman" w:cs="Times New Roman"/>
          <w:sz w:val="28"/>
          <w:szCs w:val="28"/>
        </w:rPr>
        <w:t>В конце урока или цикла занятий учитель просит учеников ответить на серию вопросов, отражающих отношение ребят к уроку, учебному предмету, учителю.</w:t>
      </w:r>
      <w:r w:rsidR="008F44E8" w:rsidRPr="00AB0FD4">
        <w:rPr>
          <w:rFonts w:ascii="Times New Roman" w:hAnsi="Times New Roman" w:cs="Times New Roman"/>
          <w:sz w:val="28"/>
          <w:szCs w:val="28"/>
        </w:rPr>
        <w:t xml:space="preserve">                                                                                                                               </w:t>
      </w:r>
      <w:r w:rsidR="008F44E8" w:rsidRPr="00AB0FD4">
        <w:rPr>
          <w:rFonts w:ascii="Times New Roman" w:hAnsi="Times New Roman" w:cs="Times New Roman"/>
          <w:i/>
          <w:sz w:val="28"/>
          <w:szCs w:val="28"/>
          <w:u w:val="single"/>
        </w:rPr>
        <w:t>Игра «Резюме»</w:t>
      </w:r>
    </w:p>
    <w:p w:rsidR="00C36E47" w:rsidRPr="00AB0FD4" w:rsidRDefault="00C36E47" w:rsidP="00AB0FD4">
      <w:pPr>
        <w:spacing w:after="150" w:line="360" w:lineRule="auto"/>
        <w:jc w:val="both"/>
        <w:rPr>
          <w:rFonts w:ascii="Times New Roman" w:hAnsi="Times New Roman" w:cs="Times New Roman"/>
          <w:sz w:val="28"/>
          <w:szCs w:val="28"/>
        </w:rPr>
      </w:pPr>
      <w:r w:rsidRPr="00AB0FD4">
        <w:rPr>
          <w:rFonts w:ascii="Times New Roman" w:hAnsi="Times New Roman" w:cs="Times New Roman"/>
          <w:i/>
          <w:iCs/>
          <w:sz w:val="28"/>
          <w:szCs w:val="28"/>
          <w:u w:val="single"/>
        </w:rPr>
        <w:t>Пример списка вопросов</w:t>
      </w:r>
      <w:r w:rsidRPr="00AB0FD4">
        <w:rPr>
          <w:rFonts w:ascii="Times New Roman" w:hAnsi="Times New Roman" w:cs="Times New Roman"/>
          <w:sz w:val="28"/>
          <w:szCs w:val="28"/>
        </w:rPr>
        <w:t>:</w:t>
      </w:r>
    </w:p>
    <w:p w:rsidR="00C36E47" w:rsidRPr="00AB0FD4" w:rsidRDefault="00C36E47" w:rsidP="00AB0FD4">
      <w:pPr>
        <w:numPr>
          <w:ilvl w:val="0"/>
          <w:numId w:val="14"/>
        </w:numPr>
        <w:spacing w:after="150" w:line="360" w:lineRule="auto"/>
        <w:ind w:left="0" w:firstLine="0"/>
        <w:jc w:val="both"/>
        <w:rPr>
          <w:rFonts w:ascii="Times New Roman" w:hAnsi="Times New Roman" w:cs="Times New Roman"/>
          <w:sz w:val="28"/>
          <w:szCs w:val="28"/>
        </w:rPr>
      </w:pPr>
      <w:r w:rsidRPr="00AB0FD4">
        <w:rPr>
          <w:rFonts w:ascii="Times New Roman" w:hAnsi="Times New Roman" w:cs="Times New Roman"/>
          <w:i/>
          <w:iCs/>
          <w:sz w:val="28"/>
          <w:szCs w:val="28"/>
        </w:rPr>
        <w:t>Что нравится на уроках?</w:t>
      </w:r>
    </w:p>
    <w:p w:rsidR="00C36E47" w:rsidRPr="00AB0FD4" w:rsidRDefault="00C36E47" w:rsidP="00AB0FD4">
      <w:pPr>
        <w:numPr>
          <w:ilvl w:val="0"/>
          <w:numId w:val="14"/>
        </w:numPr>
        <w:spacing w:after="150" w:line="360" w:lineRule="auto"/>
        <w:ind w:left="0" w:firstLine="0"/>
        <w:jc w:val="both"/>
        <w:rPr>
          <w:rFonts w:ascii="Times New Roman" w:hAnsi="Times New Roman" w:cs="Times New Roman"/>
          <w:sz w:val="28"/>
          <w:szCs w:val="28"/>
        </w:rPr>
      </w:pPr>
      <w:r w:rsidRPr="00AB0FD4">
        <w:rPr>
          <w:rFonts w:ascii="Times New Roman" w:hAnsi="Times New Roman" w:cs="Times New Roman"/>
          <w:i/>
          <w:iCs/>
          <w:sz w:val="28"/>
          <w:szCs w:val="28"/>
        </w:rPr>
        <w:t>Что не нравится на уроках?</w:t>
      </w:r>
    </w:p>
    <w:p w:rsidR="00C36E47" w:rsidRPr="00AB0FD4" w:rsidRDefault="00C36E47" w:rsidP="00AB0FD4">
      <w:pPr>
        <w:numPr>
          <w:ilvl w:val="0"/>
          <w:numId w:val="14"/>
        </w:numPr>
        <w:spacing w:after="150" w:line="360" w:lineRule="auto"/>
        <w:ind w:left="0" w:firstLine="0"/>
        <w:jc w:val="both"/>
        <w:rPr>
          <w:rFonts w:ascii="Times New Roman" w:hAnsi="Times New Roman" w:cs="Times New Roman"/>
          <w:sz w:val="28"/>
          <w:szCs w:val="28"/>
        </w:rPr>
      </w:pPr>
      <w:r w:rsidRPr="00AB0FD4">
        <w:rPr>
          <w:rFonts w:ascii="Times New Roman" w:hAnsi="Times New Roman" w:cs="Times New Roman"/>
          <w:i/>
          <w:iCs/>
          <w:sz w:val="28"/>
          <w:szCs w:val="28"/>
        </w:rPr>
        <w:t>Можешь ли учиться лучше?</w:t>
      </w:r>
    </w:p>
    <w:p w:rsidR="00C36E47" w:rsidRPr="00AB0FD4" w:rsidRDefault="00C36E47" w:rsidP="00AB0FD4">
      <w:pPr>
        <w:numPr>
          <w:ilvl w:val="0"/>
          <w:numId w:val="14"/>
        </w:numPr>
        <w:spacing w:after="150" w:line="360" w:lineRule="auto"/>
        <w:ind w:left="0" w:firstLine="0"/>
        <w:jc w:val="both"/>
        <w:rPr>
          <w:rFonts w:ascii="Times New Roman" w:hAnsi="Times New Roman" w:cs="Times New Roman"/>
          <w:sz w:val="28"/>
          <w:szCs w:val="28"/>
        </w:rPr>
      </w:pPr>
      <w:r w:rsidRPr="00AB0FD4">
        <w:rPr>
          <w:rFonts w:ascii="Times New Roman" w:hAnsi="Times New Roman" w:cs="Times New Roman"/>
          <w:i/>
          <w:iCs/>
          <w:sz w:val="28"/>
          <w:szCs w:val="28"/>
        </w:rPr>
        <w:t>Что мешает учиться лучше?</w:t>
      </w:r>
    </w:p>
    <w:p w:rsidR="00C36E47" w:rsidRPr="00AB0FD4" w:rsidRDefault="00C36E47" w:rsidP="00AB0FD4">
      <w:pPr>
        <w:numPr>
          <w:ilvl w:val="0"/>
          <w:numId w:val="14"/>
        </w:numPr>
        <w:spacing w:after="150" w:line="360" w:lineRule="auto"/>
        <w:ind w:left="0" w:firstLine="0"/>
        <w:jc w:val="both"/>
        <w:rPr>
          <w:rFonts w:ascii="Times New Roman" w:hAnsi="Times New Roman" w:cs="Times New Roman"/>
          <w:sz w:val="28"/>
          <w:szCs w:val="28"/>
        </w:rPr>
      </w:pPr>
      <w:r w:rsidRPr="00AB0FD4">
        <w:rPr>
          <w:rFonts w:ascii="Times New Roman" w:hAnsi="Times New Roman" w:cs="Times New Roman"/>
          <w:i/>
          <w:iCs/>
          <w:sz w:val="28"/>
          <w:szCs w:val="28"/>
        </w:rPr>
        <w:t>Какие действия учителя считаешь неправильными?</w:t>
      </w:r>
    </w:p>
    <w:p w:rsidR="00C36E47" w:rsidRPr="00AB0FD4" w:rsidRDefault="00C36E47" w:rsidP="00AB0FD4">
      <w:pPr>
        <w:numPr>
          <w:ilvl w:val="0"/>
          <w:numId w:val="14"/>
        </w:numPr>
        <w:spacing w:after="150" w:line="360" w:lineRule="auto"/>
        <w:ind w:left="0" w:firstLine="0"/>
        <w:jc w:val="both"/>
        <w:rPr>
          <w:rFonts w:ascii="Times New Roman" w:hAnsi="Times New Roman" w:cs="Times New Roman"/>
          <w:sz w:val="28"/>
          <w:szCs w:val="28"/>
        </w:rPr>
      </w:pPr>
      <w:r w:rsidRPr="00AB0FD4">
        <w:rPr>
          <w:rFonts w:ascii="Times New Roman" w:hAnsi="Times New Roman" w:cs="Times New Roman"/>
          <w:i/>
          <w:iCs/>
          <w:sz w:val="28"/>
          <w:szCs w:val="28"/>
        </w:rPr>
        <w:t>Поставь отметку учителю по 10- балльной системе. Обоснуй её.</w:t>
      </w:r>
    </w:p>
    <w:p w:rsidR="00C36E47" w:rsidRPr="00AB0FD4" w:rsidRDefault="00C36E47" w:rsidP="00AB0FD4">
      <w:pPr>
        <w:numPr>
          <w:ilvl w:val="0"/>
          <w:numId w:val="14"/>
        </w:numPr>
        <w:spacing w:after="150" w:line="360" w:lineRule="auto"/>
        <w:ind w:left="0" w:firstLine="0"/>
        <w:jc w:val="both"/>
        <w:rPr>
          <w:rFonts w:ascii="Times New Roman" w:hAnsi="Times New Roman" w:cs="Times New Roman"/>
          <w:sz w:val="28"/>
          <w:szCs w:val="28"/>
        </w:rPr>
      </w:pPr>
      <w:r w:rsidRPr="00AB0FD4">
        <w:rPr>
          <w:rFonts w:ascii="Times New Roman" w:hAnsi="Times New Roman" w:cs="Times New Roman"/>
          <w:i/>
          <w:iCs/>
          <w:sz w:val="28"/>
          <w:szCs w:val="28"/>
        </w:rPr>
        <w:t>Поставь себе отметку по 10- балльной системе. Обоснуй её.</w:t>
      </w:r>
    </w:p>
    <w:p w:rsidR="00C36E47" w:rsidRPr="00AB0FD4" w:rsidRDefault="00C36E47" w:rsidP="00AB0FD4">
      <w:pPr>
        <w:spacing w:after="150" w:line="360" w:lineRule="auto"/>
        <w:jc w:val="both"/>
        <w:rPr>
          <w:rFonts w:ascii="Times New Roman" w:hAnsi="Times New Roman" w:cs="Times New Roman"/>
          <w:sz w:val="28"/>
          <w:szCs w:val="28"/>
        </w:rPr>
      </w:pPr>
      <w:r w:rsidRPr="00AB0FD4">
        <w:rPr>
          <w:rFonts w:ascii="Times New Roman" w:hAnsi="Times New Roman" w:cs="Times New Roman"/>
          <w:sz w:val="28"/>
          <w:szCs w:val="28"/>
        </w:rPr>
        <w:t>Список вопросов, связанных с эмоциональным самочувствием ученико</w:t>
      </w:r>
      <w:r w:rsidR="008F44E8" w:rsidRPr="00AB0FD4">
        <w:rPr>
          <w:rFonts w:ascii="Times New Roman" w:hAnsi="Times New Roman" w:cs="Times New Roman"/>
          <w:sz w:val="28"/>
          <w:szCs w:val="28"/>
        </w:rPr>
        <w:t xml:space="preserve">в.                                 </w:t>
      </w:r>
    </w:p>
    <w:p w:rsidR="00C36E47" w:rsidRPr="00AB0FD4" w:rsidRDefault="00C36E47" w:rsidP="00AB0FD4">
      <w:pPr>
        <w:numPr>
          <w:ilvl w:val="0"/>
          <w:numId w:val="15"/>
        </w:numPr>
        <w:spacing w:after="150" w:line="360" w:lineRule="auto"/>
        <w:ind w:left="0"/>
        <w:jc w:val="both"/>
        <w:rPr>
          <w:rFonts w:ascii="Times New Roman" w:hAnsi="Times New Roman" w:cs="Times New Roman"/>
          <w:sz w:val="28"/>
          <w:szCs w:val="28"/>
        </w:rPr>
      </w:pPr>
      <w:r w:rsidRPr="00AB0FD4">
        <w:rPr>
          <w:rFonts w:ascii="Times New Roman" w:hAnsi="Times New Roman" w:cs="Times New Roman"/>
          <w:i/>
          <w:iCs/>
          <w:sz w:val="28"/>
          <w:szCs w:val="28"/>
        </w:rPr>
        <w:t xml:space="preserve">Своей работой на уроке я </w:t>
      </w:r>
      <w:proofErr w:type="gramStart"/>
      <w:r w:rsidRPr="00AB0FD4">
        <w:rPr>
          <w:rFonts w:ascii="Times New Roman" w:hAnsi="Times New Roman" w:cs="Times New Roman"/>
          <w:i/>
          <w:iCs/>
          <w:sz w:val="28"/>
          <w:szCs w:val="28"/>
        </w:rPr>
        <w:t>доволен</w:t>
      </w:r>
      <w:proofErr w:type="gramEnd"/>
      <w:r w:rsidRPr="00AB0FD4">
        <w:rPr>
          <w:rFonts w:ascii="Times New Roman" w:hAnsi="Times New Roman" w:cs="Times New Roman"/>
          <w:i/>
          <w:iCs/>
          <w:sz w:val="28"/>
          <w:szCs w:val="28"/>
        </w:rPr>
        <w:t>/не доволен.</w:t>
      </w:r>
    </w:p>
    <w:p w:rsidR="00C36E47" w:rsidRPr="00AB0FD4" w:rsidRDefault="00C36E47" w:rsidP="00AB0FD4">
      <w:pPr>
        <w:numPr>
          <w:ilvl w:val="0"/>
          <w:numId w:val="15"/>
        </w:numPr>
        <w:spacing w:after="150" w:line="360" w:lineRule="auto"/>
        <w:ind w:left="0"/>
        <w:jc w:val="both"/>
        <w:rPr>
          <w:rFonts w:ascii="Times New Roman" w:hAnsi="Times New Roman" w:cs="Times New Roman"/>
          <w:sz w:val="28"/>
          <w:szCs w:val="28"/>
        </w:rPr>
      </w:pPr>
      <w:r w:rsidRPr="00AB0FD4">
        <w:rPr>
          <w:rFonts w:ascii="Times New Roman" w:hAnsi="Times New Roman" w:cs="Times New Roman"/>
          <w:i/>
          <w:iCs/>
          <w:sz w:val="28"/>
          <w:szCs w:val="28"/>
        </w:rPr>
        <w:t>Урок мне показался коротким/длинным.</w:t>
      </w:r>
    </w:p>
    <w:p w:rsidR="00C36E47" w:rsidRPr="00AB0FD4" w:rsidRDefault="00C36E47" w:rsidP="00AB0FD4">
      <w:pPr>
        <w:numPr>
          <w:ilvl w:val="0"/>
          <w:numId w:val="15"/>
        </w:numPr>
        <w:spacing w:after="150" w:line="360" w:lineRule="auto"/>
        <w:ind w:left="0"/>
        <w:jc w:val="both"/>
        <w:rPr>
          <w:rFonts w:ascii="Times New Roman" w:hAnsi="Times New Roman" w:cs="Times New Roman"/>
          <w:sz w:val="28"/>
          <w:szCs w:val="28"/>
        </w:rPr>
      </w:pPr>
      <w:r w:rsidRPr="00AB0FD4">
        <w:rPr>
          <w:rFonts w:ascii="Times New Roman" w:hAnsi="Times New Roman" w:cs="Times New Roman"/>
          <w:i/>
          <w:iCs/>
          <w:sz w:val="28"/>
          <w:szCs w:val="28"/>
        </w:rPr>
        <w:t xml:space="preserve">За урок я не </w:t>
      </w:r>
      <w:proofErr w:type="gramStart"/>
      <w:r w:rsidRPr="00AB0FD4">
        <w:rPr>
          <w:rFonts w:ascii="Times New Roman" w:hAnsi="Times New Roman" w:cs="Times New Roman"/>
          <w:i/>
          <w:iCs/>
          <w:sz w:val="28"/>
          <w:szCs w:val="28"/>
        </w:rPr>
        <w:t>устал</w:t>
      </w:r>
      <w:proofErr w:type="gramEnd"/>
      <w:r w:rsidRPr="00AB0FD4">
        <w:rPr>
          <w:rFonts w:ascii="Times New Roman" w:hAnsi="Times New Roman" w:cs="Times New Roman"/>
          <w:i/>
          <w:iCs/>
          <w:sz w:val="28"/>
          <w:szCs w:val="28"/>
        </w:rPr>
        <w:t>/устал.</w:t>
      </w:r>
    </w:p>
    <w:p w:rsidR="00C36E47" w:rsidRPr="00AB0FD4" w:rsidRDefault="00C36E47" w:rsidP="00AB0FD4">
      <w:pPr>
        <w:numPr>
          <w:ilvl w:val="0"/>
          <w:numId w:val="15"/>
        </w:numPr>
        <w:spacing w:after="150" w:line="360" w:lineRule="auto"/>
        <w:ind w:left="0"/>
        <w:jc w:val="both"/>
        <w:rPr>
          <w:rFonts w:ascii="Times New Roman" w:hAnsi="Times New Roman" w:cs="Times New Roman"/>
          <w:sz w:val="28"/>
          <w:szCs w:val="28"/>
        </w:rPr>
      </w:pPr>
      <w:r w:rsidRPr="00AB0FD4">
        <w:rPr>
          <w:rFonts w:ascii="Times New Roman" w:hAnsi="Times New Roman" w:cs="Times New Roman"/>
          <w:i/>
          <w:iCs/>
          <w:sz w:val="28"/>
          <w:szCs w:val="28"/>
        </w:rPr>
        <w:lastRenderedPageBreak/>
        <w:t xml:space="preserve">Моё настроение </w:t>
      </w:r>
      <w:proofErr w:type="gramStart"/>
      <w:r w:rsidRPr="00AB0FD4">
        <w:rPr>
          <w:rFonts w:ascii="Times New Roman" w:hAnsi="Times New Roman" w:cs="Times New Roman"/>
          <w:i/>
          <w:iCs/>
          <w:sz w:val="28"/>
          <w:szCs w:val="28"/>
        </w:rPr>
        <w:t>стало лучше/стало</w:t>
      </w:r>
      <w:proofErr w:type="gramEnd"/>
      <w:r w:rsidRPr="00AB0FD4">
        <w:rPr>
          <w:rFonts w:ascii="Times New Roman" w:hAnsi="Times New Roman" w:cs="Times New Roman"/>
          <w:i/>
          <w:iCs/>
          <w:sz w:val="28"/>
          <w:szCs w:val="28"/>
        </w:rPr>
        <w:t xml:space="preserve"> хуже.</w:t>
      </w:r>
    </w:p>
    <w:p w:rsidR="00C36E47" w:rsidRPr="00AB0FD4" w:rsidRDefault="00C36E47" w:rsidP="00AB0FD4">
      <w:pPr>
        <w:numPr>
          <w:ilvl w:val="0"/>
          <w:numId w:val="15"/>
        </w:numPr>
        <w:spacing w:after="150" w:line="360" w:lineRule="auto"/>
        <w:ind w:left="0"/>
        <w:jc w:val="both"/>
        <w:rPr>
          <w:rFonts w:ascii="Times New Roman" w:hAnsi="Times New Roman" w:cs="Times New Roman"/>
          <w:sz w:val="28"/>
          <w:szCs w:val="28"/>
        </w:rPr>
      </w:pPr>
      <w:r w:rsidRPr="00AB0FD4">
        <w:rPr>
          <w:rFonts w:ascii="Times New Roman" w:hAnsi="Times New Roman" w:cs="Times New Roman"/>
          <w:i/>
          <w:iCs/>
          <w:sz w:val="28"/>
          <w:szCs w:val="28"/>
        </w:rPr>
        <w:t xml:space="preserve">Материал урока мне был </w:t>
      </w:r>
      <w:proofErr w:type="gramStart"/>
      <w:r w:rsidRPr="00AB0FD4">
        <w:rPr>
          <w:rFonts w:ascii="Times New Roman" w:hAnsi="Times New Roman" w:cs="Times New Roman"/>
          <w:i/>
          <w:iCs/>
          <w:sz w:val="28"/>
          <w:szCs w:val="28"/>
        </w:rPr>
        <w:t>понятен</w:t>
      </w:r>
      <w:proofErr w:type="gramEnd"/>
      <w:r w:rsidRPr="00AB0FD4">
        <w:rPr>
          <w:rFonts w:ascii="Times New Roman" w:hAnsi="Times New Roman" w:cs="Times New Roman"/>
          <w:i/>
          <w:iCs/>
          <w:sz w:val="28"/>
          <w:szCs w:val="28"/>
        </w:rPr>
        <w:t>/не понятен, полезен/бесполезен, интересен/скучен.</w:t>
      </w:r>
    </w:p>
    <w:p w:rsidR="00C36E47" w:rsidRPr="00AB0FD4" w:rsidRDefault="00C36E47" w:rsidP="00AB0FD4">
      <w:pPr>
        <w:numPr>
          <w:ilvl w:val="0"/>
          <w:numId w:val="15"/>
        </w:numPr>
        <w:spacing w:after="150" w:line="360" w:lineRule="auto"/>
        <w:ind w:left="0"/>
        <w:jc w:val="both"/>
        <w:rPr>
          <w:rFonts w:ascii="Times New Roman" w:hAnsi="Times New Roman" w:cs="Times New Roman"/>
          <w:sz w:val="28"/>
          <w:szCs w:val="28"/>
        </w:rPr>
      </w:pPr>
      <w:r w:rsidRPr="00AB0FD4">
        <w:rPr>
          <w:rFonts w:ascii="Times New Roman" w:hAnsi="Times New Roman" w:cs="Times New Roman"/>
          <w:i/>
          <w:iCs/>
          <w:sz w:val="28"/>
          <w:szCs w:val="28"/>
        </w:rPr>
        <w:t>Домашнее задание мне кажется лёгким/трудным, интересным/неинтересным.</w:t>
      </w:r>
    </w:p>
    <w:p w:rsidR="00C36E47" w:rsidRPr="00AB0FD4" w:rsidRDefault="00C36E47" w:rsidP="00AB0FD4">
      <w:pPr>
        <w:spacing w:after="150" w:line="360" w:lineRule="auto"/>
        <w:jc w:val="both"/>
        <w:rPr>
          <w:rFonts w:ascii="Times New Roman" w:hAnsi="Times New Roman" w:cs="Times New Roman"/>
          <w:sz w:val="28"/>
          <w:szCs w:val="28"/>
        </w:rPr>
      </w:pPr>
      <w:r w:rsidRPr="00AB0FD4">
        <w:rPr>
          <w:rFonts w:ascii="Times New Roman" w:hAnsi="Times New Roman" w:cs="Times New Roman"/>
          <w:i/>
          <w:iCs/>
          <w:sz w:val="28"/>
          <w:szCs w:val="28"/>
          <w:u w:val="single"/>
        </w:rPr>
        <w:t>Рекомендации.</w:t>
      </w:r>
      <w:r w:rsidRPr="00AB0FD4">
        <w:rPr>
          <w:rFonts w:ascii="Times New Roman" w:hAnsi="Times New Roman" w:cs="Times New Roman"/>
          <w:sz w:val="28"/>
          <w:szCs w:val="28"/>
        </w:rPr>
        <w:t> Периодичность таких опросов может быть разной (каждый день, раз в неделю, раз в месяц). Желательно, чтоб листы были подписаны.</w:t>
      </w:r>
    </w:p>
    <w:p w:rsidR="00C36E47" w:rsidRPr="00AB0FD4" w:rsidRDefault="00C36E47" w:rsidP="00AB0FD4">
      <w:pPr>
        <w:spacing w:after="150" w:line="360" w:lineRule="auto"/>
        <w:jc w:val="both"/>
        <w:rPr>
          <w:rFonts w:ascii="Times New Roman" w:hAnsi="Times New Roman" w:cs="Times New Roman"/>
          <w:sz w:val="28"/>
          <w:szCs w:val="28"/>
        </w:rPr>
      </w:pPr>
      <w:r w:rsidRPr="00AB0FD4">
        <w:rPr>
          <w:rFonts w:ascii="Times New Roman" w:hAnsi="Times New Roman" w:cs="Times New Roman"/>
          <w:sz w:val="28"/>
          <w:szCs w:val="28"/>
        </w:rPr>
        <w:t>Проанализировав ответы, учитель может зачитать наиболее интересные или оригинальные мысли. Главно</w:t>
      </w:r>
      <w:proofErr w:type="gramStart"/>
      <w:r w:rsidRPr="00AB0FD4">
        <w:rPr>
          <w:rFonts w:ascii="Times New Roman" w:hAnsi="Times New Roman" w:cs="Times New Roman"/>
          <w:sz w:val="28"/>
          <w:szCs w:val="28"/>
        </w:rPr>
        <w:t>е-</w:t>
      </w:r>
      <w:proofErr w:type="gramEnd"/>
      <w:r w:rsidRPr="00AB0FD4">
        <w:rPr>
          <w:rFonts w:ascii="Times New Roman" w:hAnsi="Times New Roman" w:cs="Times New Roman"/>
          <w:sz w:val="28"/>
          <w:szCs w:val="28"/>
        </w:rPr>
        <w:t xml:space="preserve"> уважительное отношение к мнению учеников, даже в том случае, если вы с чем- то не согласны.</w:t>
      </w:r>
    </w:p>
    <w:p w:rsidR="00C36E47" w:rsidRPr="00AB0FD4" w:rsidRDefault="00C36E47" w:rsidP="00AB0FD4">
      <w:pPr>
        <w:spacing w:after="150" w:line="360" w:lineRule="auto"/>
        <w:jc w:val="both"/>
        <w:rPr>
          <w:rFonts w:ascii="Times New Roman" w:hAnsi="Times New Roman" w:cs="Times New Roman"/>
          <w:sz w:val="28"/>
          <w:szCs w:val="28"/>
        </w:rPr>
      </w:pPr>
      <w:r w:rsidRPr="00AB0FD4">
        <w:rPr>
          <w:rFonts w:ascii="Times New Roman" w:hAnsi="Times New Roman" w:cs="Times New Roman"/>
          <w:i/>
          <w:iCs/>
          <w:sz w:val="28"/>
          <w:szCs w:val="28"/>
          <w:u w:val="single"/>
        </w:rPr>
        <w:t>Развитие игры.</w:t>
      </w:r>
      <w:r w:rsidRPr="00AB0FD4">
        <w:rPr>
          <w:rFonts w:ascii="Times New Roman" w:hAnsi="Times New Roman" w:cs="Times New Roman"/>
          <w:sz w:val="28"/>
          <w:szCs w:val="28"/>
        </w:rPr>
        <w:t> Резюме может быть не письменным, а устным. Можно предложить ученикам высказываться по кругу, отвечая на один вопрос или выбирая вопрос из предложенного учителем списка.</w:t>
      </w:r>
    </w:p>
    <w:p w:rsidR="00C36E47" w:rsidRPr="00AB0FD4" w:rsidRDefault="00C36E47" w:rsidP="00AB0FD4">
      <w:pPr>
        <w:spacing w:after="150" w:line="360" w:lineRule="auto"/>
        <w:jc w:val="both"/>
        <w:rPr>
          <w:rFonts w:ascii="Times New Roman" w:hAnsi="Times New Roman" w:cs="Times New Roman"/>
          <w:sz w:val="28"/>
          <w:szCs w:val="28"/>
        </w:rPr>
      </w:pPr>
      <w:r w:rsidRPr="00AB0FD4">
        <w:rPr>
          <w:rFonts w:ascii="Times New Roman" w:hAnsi="Times New Roman" w:cs="Times New Roman"/>
          <w:sz w:val="28"/>
          <w:szCs w:val="28"/>
        </w:rPr>
        <w:t>Варианты:</w:t>
      </w:r>
    </w:p>
    <w:p w:rsidR="00C36E47" w:rsidRPr="00AB0FD4" w:rsidRDefault="00C36E47" w:rsidP="00AB0FD4">
      <w:pPr>
        <w:numPr>
          <w:ilvl w:val="0"/>
          <w:numId w:val="16"/>
        </w:numPr>
        <w:spacing w:after="150" w:line="360" w:lineRule="auto"/>
        <w:ind w:left="0" w:firstLine="0"/>
        <w:jc w:val="both"/>
        <w:rPr>
          <w:rFonts w:ascii="Times New Roman" w:hAnsi="Times New Roman" w:cs="Times New Roman"/>
          <w:sz w:val="28"/>
          <w:szCs w:val="28"/>
        </w:rPr>
      </w:pPr>
      <w:r w:rsidRPr="00AB0FD4">
        <w:rPr>
          <w:rFonts w:ascii="Times New Roman" w:hAnsi="Times New Roman" w:cs="Times New Roman"/>
          <w:i/>
          <w:iCs/>
          <w:sz w:val="28"/>
          <w:szCs w:val="28"/>
        </w:rPr>
        <w:t>Сегодня я узнал…</w:t>
      </w:r>
    </w:p>
    <w:p w:rsidR="00C36E47" w:rsidRPr="00AB0FD4" w:rsidRDefault="00C36E47" w:rsidP="00AB0FD4">
      <w:pPr>
        <w:numPr>
          <w:ilvl w:val="0"/>
          <w:numId w:val="16"/>
        </w:numPr>
        <w:spacing w:after="150" w:line="360" w:lineRule="auto"/>
        <w:ind w:left="0" w:firstLine="0"/>
        <w:jc w:val="both"/>
        <w:rPr>
          <w:rFonts w:ascii="Times New Roman" w:hAnsi="Times New Roman" w:cs="Times New Roman"/>
          <w:sz w:val="28"/>
          <w:szCs w:val="28"/>
        </w:rPr>
      </w:pPr>
      <w:r w:rsidRPr="00AB0FD4">
        <w:rPr>
          <w:rFonts w:ascii="Times New Roman" w:hAnsi="Times New Roman" w:cs="Times New Roman"/>
          <w:i/>
          <w:iCs/>
          <w:sz w:val="28"/>
          <w:szCs w:val="28"/>
        </w:rPr>
        <w:t>Было интересно…</w:t>
      </w:r>
    </w:p>
    <w:p w:rsidR="00C36E47" w:rsidRPr="00AB0FD4" w:rsidRDefault="00C36E47" w:rsidP="00AB0FD4">
      <w:pPr>
        <w:numPr>
          <w:ilvl w:val="0"/>
          <w:numId w:val="16"/>
        </w:numPr>
        <w:spacing w:after="150" w:line="360" w:lineRule="auto"/>
        <w:ind w:left="0" w:firstLine="0"/>
        <w:jc w:val="both"/>
        <w:rPr>
          <w:rFonts w:ascii="Times New Roman" w:hAnsi="Times New Roman" w:cs="Times New Roman"/>
          <w:sz w:val="28"/>
          <w:szCs w:val="28"/>
        </w:rPr>
      </w:pPr>
      <w:r w:rsidRPr="00AB0FD4">
        <w:rPr>
          <w:rFonts w:ascii="Times New Roman" w:hAnsi="Times New Roman" w:cs="Times New Roman"/>
          <w:i/>
          <w:iCs/>
          <w:sz w:val="28"/>
          <w:szCs w:val="28"/>
        </w:rPr>
        <w:t>Было трудно…</w:t>
      </w:r>
    </w:p>
    <w:p w:rsidR="00C36E47" w:rsidRPr="00AB0FD4" w:rsidRDefault="00C36E47" w:rsidP="00AB0FD4">
      <w:pPr>
        <w:numPr>
          <w:ilvl w:val="0"/>
          <w:numId w:val="16"/>
        </w:numPr>
        <w:spacing w:after="150" w:line="360" w:lineRule="auto"/>
        <w:ind w:left="0" w:firstLine="0"/>
        <w:jc w:val="both"/>
        <w:rPr>
          <w:rFonts w:ascii="Times New Roman" w:hAnsi="Times New Roman" w:cs="Times New Roman"/>
          <w:sz w:val="28"/>
          <w:szCs w:val="28"/>
        </w:rPr>
      </w:pPr>
      <w:r w:rsidRPr="00AB0FD4">
        <w:rPr>
          <w:rFonts w:ascii="Times New Roman" w:hAnsi="Times New Roman" w:cs="Times New Roman"/>
          <w:i/>
          <w:iCs/>
          <w:sz w:val="28"/>
          <w:szCs w:val="28"/>
        </w:rPr>
        <w:t>Я выполнял задания…</w:t>
      </w:r>
    </w:p>
    <w:p w:rsidR="00C36E47" w:rsidRPr="00AB0FD4" w:rsidRDefault="00C36E47" w:rsidP="00AB0FD4">
      <w:pPr>
        <w:numPr>
          <w:ilvl w:val="0"/>
          <w:numId w:val="16"/>
        </w:numPr>
        <w:spacing w:after="150" w:line="360" w:lineRule="auto"/>
        <w:ind w:left="0" w:firstLine="0"/>
        <w:jc w:val="both"/>
        <w:rPr>
          <w:rFonts w:ascii="Times New Roman" w:hAnsi="Times New Roman" w:cs="Times New Roman"/>
          <w:sz w:val="28"/>
          <w:szCs w:val="28"/>
        </w:rPr>
      </w:pPr>
      <w:r w:rsidRPr="00AB0FD4">
        <w:rPr>
          <w:rFonts w:ascii="Times New Roman" w:hAnsi="Times New Roman" w:cs="Times New Roman"/>
          <w:i/>
          <w:iCs/>
          <w:sz w:val="28"/>
          <w:szCs w:val="28"/>
        </w:rPr>
        <w:t>Я понял, что…</w:t>
      </w:r>
    </w:p>
    <w:p w:rsidR="00C36E47" w:rsidRPr="00AB0FD4" w:rsidRDefault="00C36E47" w:rsidP="00AB0FD4">
      <w:pPr>
        <w:numPr>
          <w:ilvl w:val="0"/>
          <w:numId w:val="16"/>
        </w:numPr>
        <w:spacing w:after="150" w:line="360" w:lineRule="auto"/>
        <w:ind w:left="0" w:firstLine="0"/>
        <w:jc w:val="both"/>
        <w:rPr>
          <w:rFonts w:ascii="Times New Roman" w:hAnsi="Times New Roman" w:cs="Times New Roman"/>
          <w:sz w:val="28"/>
          <w:szCs w:val="28"/>
        </w:rPr>
      </w:pPr>
      <w:r w:rsidRPr="00AB0FD4">
        <w:rPr>
          <w:rFonts w:ascii="Times New Roman" w:hAnsi="Times New Roman" w:cs="Times New Roman"/>
          <w:i/>
          <w:iCs/>
          <w:sz w:val="28"/>
          <w:szCs w:val="28"/>
        </w:rPr>
        <w:t>Теперь я могу…</w:t>
      </w:r>
    </w:p>
    <w:p w:rsidR="00C36E47" w:rsidRPr="00AB0FD4" w:rsidRDefault="00C36E47" w:rsidP="00AB0FD4">
      <w:pPr>
        <w:numPr>
          <w:ilvl w:val="0"/>
          <w:numId w:val="16"/>
        </w:numPr>
        <w:spacing w:after="150" w:line="360" w:lineRule="auto"/>
        <w:ind w:left="0" w:firstLine="0"/>
        <w:jc w:val="both"/>
        <w:rPr>
          <w:rFonts w:ascii="Times New Roman" w:hAnsi="Times New Roman" w:cs="Times New Roman"/>
          <w:sz w:val="28"/>
          <w:szCs w:val="28"/>
        </w:rPr>
      </w:pPr>
      <w:r w:rsidRPr="00AB0FD4">
        <w:rPr>
          <w:rFonts w:ascii="Times New Roman" w:hAnsi="Times New Roman" w:cs="Times New Roman"/>
          <w:i/>
          <w:iCs/>
          <w:sz w:val="28"/>
          <w:szCs w:val="28"/>
        </w:rPr>
        <w:t>Я почувствовал, что…</w:t>
      </w:r>
    </w:p>
    <w:p w:rsidR="00AF6B57" w:rsidRPr="00AB0FD4" w:rsidRDefault="00C36E47" w:rsidP="00AB0FD4">
      <w:pPr>
        <w:spacing w:after="150" w:line="360" w:lineRule="auto"/>
        <w:jc w:val="both"/>
        <w:rPr>
          <w:rFonts w:ascii="Times New Roman" w:hAnsi="Times New Roman" w:cs="Times New Roman"/>
          <w:sz w:val="28"/>
          <w:szCs w:val="28"/>
        </w:rPr>
      </w:pPr>
      <w:r w:rsidRPr="00AB0FD4">
        <w:rPr>
          <w:rFonts w:ascii="Times New Roman" w:hAnsi="Times New Roman" w:cs="Times New Roman"/>
          <w:sz w:val="28"/>
          <w:szCs w:val="28"/>
        </w:rPr>
        <w:t xml:space="preserve">Игровые приемы можно использовать при закреплении орфографических и пунктуационных навыков, а также при повторении в начале </w:t>
      </w:r>
      <w:proofErr w:type="gramStart"/>
      <w:r w:rsidRPr="00AB0FD4">
        <w:rPr>
          <w:rFonts w:ascii="Times New Roman" w:hAnsi="Times New Roman" w:cs="Times New Roman"/>
          <w:sz w:val="28"/>
          <w:szCs w:val="28"/>
        </w:rPr>
        <w:t>и</w:t>
      </w:r>
      <w:proofErr w:type="gramEnd"/>
      <w:r w:rsidRPr="00AB0FD4">
        <w:rPr>
          <w:rFonts w:ascii="Times New Roman" w:hAnsi="Times New Roman" w:cs="Times New Roman"/>
          <w:sz w:val="28"/>
          <w:szCs w:val="28"/>
        </w:rPr>
        <w:t xml:space="preserve"> особенно в конце учебного года, когда учащиеся уже устали, с нетерпением ждут каникул и с трудом включаются в процесс обучения.. В настоящее время </w:t>
      </w:r>
      <w:r w:rsidRPr="00AB0FD4">
        <w:rPr>
          <w:rFonts w:ascii="Times New Roman" w:hAnsi="Times New Roman" w:cs="Times New Roman"/>
          <w:sz w:val="28"/>
          <w:szCs w:val="28"/>
        </w:rPr>
        <w:lastRenderedPageBreak/>
        <w:t>существует</w:t>
      </w:r>
      <w:r w:rsidR="00CE0C01" w:rsidRPr="00AB0FD4">
        <w:rPr>
          <w:rFonts w:ascii="Times New Roman" w:hAnsi="Times New Roman" w:cs="Times New Roman"/>
          <w:sz w:val="28"/>
          <w:szCs w:val="28"/>
        </w:rPr>
        <w:t xml:space="preserve"> большое количество игр,</w:t>
      </w:r>
      <w:r w:rsidRPr="00AB0FD4">
        <w:rPr>
          <w:rFonts w:ascii="Times New Roman" w:hAnsi="Times New Roman" w:cs="Times New Roman"/>
          <w:sz w:val="28"/>
          <w:szCs w:val="28"/>
        </w:rPr>
        <w:t xml:space="preserve"> которые учитель может использовать на уроке русского языка в процессе работы по игровой технологии. Главное, что должен помнить педагог: управляя ходом игры, нужно держать в поле зрения всех учеников класса. Результативность игрового урока всегда зависит от соблюдения всех условий игры и грамотной последовательности ее этапов.</w:t>
      </w:r>
      <w:r w:rsidR="00FC41FC" w:rsidRPr="00AB0FD4">
        <w:rPr>
          <w:rFonts w:ascii="Times New Roman" w:hAnsi="Times New Roman" w:cs="Times New Roman"/>
          <w:sz w:val="28"/>
          <w:szCs w:val="28"/>
        </w:rPr>
        <w:t xml:space="preserve">                                                                                                                               </w:t>
      </w:r>
      <w:r w:rsidR="00AF6B57" w:rsidRPr="00AB0FD4">
        <w:rPr>
          <w:rFonts w:ascii="Times New Roman" w:hAnsi="Times New Roman" w:cs="Times New Roman"/>
          <w:sz w:val="28"/>
          <w:szCs w:val="28"/>
        </w:rPr>
        <w:t>Какие</w:t>
      </w:r>
      <w:r w:rsidR="00AF6B57" w:rsidRPr="00AB0FD4">
        <w:rPr>
          <w:rFonts w:ascii="Times New Roman" w:hAnsi="Times New Roman" w:cs="Times New Roman"/>
          <w:b/>
          <w:sz w:val="28"/>
          <w:szCs w:val="28"/>
        </w:rPr>
        <w:t xml:space="preserve"> </w:t>
      </w:r>
      <w:r w:rsidR="00AF6B57" w:rsidRPr="0013046A">
        <w:rPr>
          <w:rFonts w:ascii="Times New Roman" w:hAnsi="Times New Roman" w:cs="Times New Roman"/>
          <w:sz w:val="28"/>
          <w:szCs w:val="28"/>
        </w:rPr>
        <w:t xml:space="preserve">задачи </w:t>
      </w:r>
      <w:r w:rsidR="00AF6B57" w:rsidRPr="00AB0FD4">
        <w:rPr>
          <w:rFonts w:ascii="Times New Roman" w:hAnsi="Times New Roman" w:cs="Times New Roman"/>
          <w:sz w:val="28"/>
          <w:szCs w:val="28"/>
        </w:rPr>
        <w:t>решает использование такой формы обучения:</w:t>
      </w:r>
    </w:p>
    <w:p w:rsidR="00AF6B57" w:rsidRPr="00AB0FD4" w:rsidRDefault="00AF6B57" w:rsidP="00AB0FD4">
      <w:pPr>
        <w:pStyle w:val="a6"/>
        <w:numPr>
          <w:ilvl w:val="0"/>
          <w:numId w:val="36"/>
        </w:numPr>
        <w:shd w:val="clear" w:color="auto" w:fill="FFFFFF"/>
        <w:spacing w:after="135" w:line="360" w:lineRule="auto"/>
        <w:jc w:val="both"/>
        <w:rPr>
          <w:rFonts w:ascii="Times New Roman" w:hAnsi="Times New Roman" w:cs="Times New Roman"/>
          <w:sz w:val="28"/>
          <w:szCs w:val="28"/>
        </w:rPr>
      </w:pPr>
      <w:r w:rsidRPr="00AB0FD4">
        <w:rPr>
          <w:rFonts w:ascii="Times New Roman" w:hAnsi="Times New Roman" w:cs="Times New Roman"/>
          <w:sz w:val="28"/>
          <w:szCs w:val="28"/>
        </w:rPr>
        <w:t>Осуществляет более свободные, психологически раскрепощённый контроль знаний.</w:t>
      </w:r>
    </w:p>
    <w:p w:rsidR="00AF6B57" w:rsidRPr="00AB0FD4" w:rsidRDefault="00AF6B57" w:rsidP="00AB0FD4">
      <w:pPr>
        <w:pStyle w:val="a6"/>
        <w:numPr>
          <w:ilvl w:val="0"/>
          <w:numId w:val="36"/>
        </w:numPr>
        <w:shd w:val="clear" w:color="auto" w:fill="FFFFFF"/>
        <w:spacing w:after="135" w:line="360" w:lineRule="auto"/>
        <w:jc w:val="both"/>
        <w:rPr>
          <w:rFonts w:ascii="Times New Roman" w:hAnsi="Times New Roman" w:cs="Times New Roman"/>
          <w:sz w:val="28"/>
          <w:szCs w:val="28"/>
        </w:rPr>
      </w:pPr>
      <w:r w:rsidRPr="00AB0FD4">
        <w:rPr>
          <w:rFonts w:ascii="Times New Roman" w:hAnsi="Times New Roman" w:cs="Times New Roman"/>
          <w:sz w:val="28"/>
          <w:szCs w:val="28"/>
        </w:rPr>
        <w:t>Исчезает болезненная реакция учащихся на неудачные ответы.</w:t>
      </w:r>
    </w:p>
    <w:p w:rsidR="00AF6B57" w:rsidRPr="00AB0FD4" w:rsidRDefault="00AF6B57" w:rsidP="00AB0FD4">
      <w:pPr>
        <w:pStyle w:val="a6"/>
        <w:numPr>
          <w:ilvl w:val="0"/>
          <w:numId w:val="36"/>
        </w:numPr>
        <w:shd w:val="clear" w:color="auto" w:fill="FFFFFF"/>
        <w:spacing w:after="135" w:line="360" w:lineRule="auto"/>
        <w:jc w:val="both"/>
        <w:rPr>
          <w:rFonts w:ascii="Times New Roman" w:hAnsi="Times New Roman" w:cs="Times New Roman"/>
          <w:sz w:val="28"/>
          <w:szCs w:val="28"/>
        </w:rPr>
      </w:pPr>
      <w:r w:rsidRPr="00AB0FD4">
        <w:rPr>
          <w:rFonts w:ascii="Times New Roman" w:hAnsi="Times New Roman" w:cs="Times New Roman"/>
          <w:sz w:val="28"/>
          <w:szCs w:val="28"/>
        </w:rPr>
        <w:t>Подход к учащимся в обучении становится более деликатным и дифференцированным.</w:t>
      </w:r>
    </w:p>
    <w:p w:rsidR="004D62B8" w:rsidRPr="0013046A" w:rsidRDefault="004D62B8" w:rsidP="00AB0FD4">
      <w:pPr>
        <w:shd w:val="clear" w:color="auto" w:fill="FFFFFF"/>
        <w:spacing w:after="135" w:line="360" w:lineRule="auto"/>
        <w:jc w:val="both"/>
        <w:rPr>
          <w:rFonts w:ascii="Times New Roman" w:hAnsi="Times New Roman" w:cs="Times New Roman"/>
          <w:sz w:val="28"/>
          <w:szCs w:val="28"/>
        </w:rPr>
      </w:pPr>
      <w:r w:rsidRPr="0013046A">
        <w:rPr>
          <w:rFonts w:ascii="Times New Roman" w:eastAsia="Microsoft JhengHei" w:hAnsi="Times New Roman" w:cs="Times New Roman"/>
          <w:iCs/>
          <w:sz w:val="28"/>
          <w:szCs w:val="28"/>
        </w:rPr>
        <w:t>Обучение в  игре  позволяет научить:</w:t>
      </w:r>
    </w:p>
    <w:p w:rsidR="004D62B8" w:rsidRPr="00AB0FD4" w:rsidRDefault="004D62B8" w:rsidP="00AB0FD4">
      <w:pPr>
        <w:pStyle w:val="11"/>
        <w:spacing w:after="0" w:line="360" w:lineRule="auto"/>
        <w:ind w:left="0"/>
        <w:jc w:val="both"/>
        <w:rPr>
          <w:rFonts w:ascii="Times New Roman" w:eastAsia="Microsoft JhengHei" w:hAnsi="Times New Roman" w:cs="Times New Roman"/>
          <w:sz w:val="28"/>
          <w:szCs w:val="28"/>
        </w:rPr>
      </w:pPr>
      <w:r w:rsidRPr="00AB0FD4">
        <w:rPr>
          <w:rFonts w:ascii="Times New Roman" w:eastAsia="Microsoft JhengHei" w:hAnsi="Times New Roman" w:cs="Times New Roman"/>
          <w:sz w:val="28"/>
          <w:szCs w:val="28"/>
        </w:rPr>
        <w:t>Распознавать,</w:t>
      </w:r>
      <w:r w:rsidR="008E0C3C">
        <w:rPr>
          <w:rFonts w:ascii="Times New Roman" w:eastAsia="Microsoft JhengHei" w:hAnsi="Times New Roman" w:cs="Times New Roman"/>
          <w:sz w:val="28"/>
          <w:szCs w:val="28"/>
        </w:rPr>
        <w:t xml:space="preserve"> </w:t>
      </w:r>
      <w:r w:rsidRPr="00AB0FD4">
        <w:rPr>
          <w:rFonts w:ascii="Times New Roman" w:eastAsia="Microsoft JhengHei" w:hAnsi="Times New Roman" w:cs="Times New Roman"/>
          <w:sz w:val="28"/>
          <w:szCs w:val="28"/>
        </w:rPr>
        <w:t>сравнивать, характеризовать,</w:t>
      </w:r>
      <w:r w:rsidR="008E0C3C">
        <w:rPr>
          <w:rFonts w:ascii="Times New Roman" w:eastAsia="Microsoft JhengHei" w:hAnsi="Times New Roman" w:cs="Times New Roman"/>
          <w:sz w:val="28"/>
          <w:szCs w:val="28"/>
        </w:rPr>
        <w:t xml:space="preserve"> </w:t>
      </w:r>
      <w:r w:rsidRPr="00AB0FD4">
        <w:rPr>
          <w:rFonts w:ascii="Times New Roman" w:eastAsia="Microsoft JhengHei" w:hAnsi="Times New Roman" w:cs="Times New Roman"/>
          <w:sz w:val="28"/>
          <w:szCs w:val="28"/>
        </w:rPr>
        <w:t>раскрывать</w:t>
      </w:r>
      <w:r w:rsidR="008E0C3C">
        <w:rPr>
          <w:rFonts w:ascii="Times New Roman" w:eastAsia="Microsoft JhengHei" w:hAnsi="Times New Roman" w:cs="Times New Roman"/>
          <w:sz w:val="28"/>
          <w:szCs w:val="28"/>
        </w:rPr>
        <w:t xml:space="preserve"> </w:t>
      </w:r>
      <w:r w:rsidRPr="00AB0FD4">
        <w:rPr>
          <w:rFonts w:ascii="Times New Roman" w:eastAsia="Microsoft JhengHei" w:hAnsi="Times New Roman" w:cs="Times New Roman"/>
          <w:sz w:val="28"/>
          <w:szCs w:val="28"/>
        </w:rPr>
        <w:t xml:space="preserve"> по</w:t>
      </w:r>
      <w:r w:rsidR="008E0C3C">
        <w:rPr>
          <w:rFonts w:ascii="Times New Roman" w:eastAsia="Microsoft JhengHei" w:hAnsi="Times New Roman" w:cs="Times New Roman"/>
          <w:sz w:val="28"/>
          <w:szCs w:val="28"/>
        </w:rPr>
        <w:t xml:space="preserve">нятия, </w:t>
      </w:r>
      <w:r w:rsidR="008E0C3C" w:rsidRPr="00AB0FD4">
        <w:rPr>
          <w:rFonts w:ascii="Times New Roman" w:eastAsia="Microsoft JhengHei" w:hAnsi="Times New Roman" w:cs="Times New Roman"/>
          <w:sz w:val="28"/>
          <w:szCs w:val="28"/>
        </w:rPr>
        <w:t xml:space="preserve">применять </w:t>
      </w:r>
      <w:r w:rsidR="008E0C3C">
        <w:rPr>
          <w:rFonts w:ascii="Times New Roman" w:eastAsia="Microsoft JhengHei" w:hAnsi="Times New Roman" w:cs="Times New Roman"/>
          <w:sz w:val="28"/>
          <w:szCs w:val="28"/>
        </w:rPr>
        <w:t>обосновывать.</w:t>
      </w:r>
      <w:r w:rsidR="001F6C64" w:rsidRPr="00AB0FD4">
        <w:rPr>
          <w:rFonts w:ascii="Times New Roman" w:eastAsia="Microsoft JhengHei" w:hAnsi="Times New Roman" w:cs="Times New Roman"/>
          <w:sz w:val="28"/>
          <w:szCs w:val="28"/>
        </w:rPr>
        <w:t xml:space="preserve"> </w:t>
      </w:r>
      <w:r w:rsidR="008E0C3C">
        <w:rPr>
          <w:rFonts w:ascii="Times New Roman" w:eastAsia="Microsoft JhengHei" w:hAnsi="Times New Roman" w:cs="Times New Roman"/>
          <w:sz w:val="28"/>
          <w:szCs w:val="28"/>
        </w:rPr>
        <w:t xml:space="preserve"> </w:t>
      </w:r>
    </w:p>
    <w:p w:rsidR="004D62B8" w:rsidRPr="0013046A" w:rsidRDefault="004D62B8" w:rsidP="00AB0FD4">
      <w:pPr>
        <w:pStyle w:val="11"/>
        <w:spacing w:after="0" w:line="360" w:lineRule="auto"/>
        <w:ind w:left="0"/>
        <w:jc w:val="both"/>
        <w:rPr>
          <w:rFonts w:ascii="Times New Roman" w:eastAsia="Microsoft JhengHei" w:hAnsi="Times New Roman" w:cs="Times New Roman"/>
          <w:iCs/>
          <w:sz w:val="28"/>
          <w:szCs w:val="28"/>
        </w:rPr>
      </w:pPr>
      <w:r w:rsidRPr="0013046A">
        <w:rPr>
          <w:rFonts w:ascii="Times New Roman" w:eastAsia="Microsoft JhengHei" w:hAnsi="Times New Roman" w:cs="Times New Roman"/>
          <w:iCs/>
          <w:sz w:val="28"/>
          <w:szCs w:val="28"/>
        </w:rPr>
        <w:t>В результате применения методов игрового обучения достигаются следующие цели:</w:t>
      </w:r>
    </w:p>
    <w:p w:rsidR="004D62B8" w:rsidRPr="00AB0FD4" w:rsidRDefault="004D62B8" w:rsidP="008E0C3C">
      <w:pPr>
        <w:pStyle w:val="11"/>
        <w:numPr>
          <w:ilvl w:val="0"/>
          <w:numId w:val="47"/>
        </w:numPr>
        <w:spacing w:after="0" w:line="360" w:lineRule="auto"/>
        <w:jc w:val="both"/>
        <w:rPr>
          <w:rFonts w:ascii="Times New Roman" w:eastAsia="Microsoft JhengHei" w:hAnsi="Times New Roman" w:cs="Times New Roman"/>
          <w:sz w:val="28"/>
          <w:szCs w:val="28"/>
        </w:rPr>
      </w:pPr>
      <w:r w:rsidRPr="00AB0FD4">
        <w:rPr>
          <w:rFonts w:ascii="Times New Roman" w:eastAsia="Microsoft JhengHei" w:hAnsi="Times New Roman" w:cs="Times New Roman"/>
          <w:sz w:val="28"/>
          <w:szCs w:val="28"/>
        </w:rPr>
        <w:t xml:space="preserve">стимулируется познавательная деятельность </w:t>
      </w:r>
    </w:p>
    <w:p w:rsidR="004D62B8" w:rsidRPr="00AB0FD4" w:rsidRDefault="004D62B8" w:rsidP="008E0C3C">
      <w:pPr>
        <w:pStyle w:val="11"/>
        <w:numPr>
          <w:ilvl w:val="0"/>
          <w:numId w:val="47"/>
        </w:numPr>
        <w:spacing w:after="0" w:line="360" w:lineRule="auto"/>
        <w:jc w:val="both"/>
        <w:rPr>
          <w:rFonts w:ascii="Times New Roman" w:eastAsia="Microsoft JhengHei" w:hAnsi="Times New Roman" w:cs="Times New Roman"/>
          <w:sz w:val="28"/>
          <w:szCs w:val="28"/>
        </w:rPr>
      </w:pPr>
      <w:r w:rsidRPr="00AB0FD4">
        <w:rPr>
          <w:rFonts w:ascii="Times New Roman" w:eastAsia="Microsoft JhengHei" w:hAnsi="Times New Roman" w:cs="Times New Roman"/>
          <w:sz w:val="28"/>
          <w:szCs w:val="28"/>
        </w:rPr>
        <w:t>активизируется мыслительная деятельность</w:t>
      </w:r>
    </w:p>
    <w:p w:rsidR="004D62B8" w:rsidRPr="00AB0FD4" w:rsidRDefault="004D62B8" w:rsidP="008E0C3C">
      <w:pPr>
        <w:pStyle w:val="11"/>
        <w:numPr>
          <w:ilvl w:val="0"/>
          <w:numId w:val="47"/>
        </w:numPr>
        <w:spacing w:after="0" w:line="360" w:lineRule="auto"/>
        <w:jc w:val="both"/>
        <w:rPr>
          <w:rFonts w:ascii="Times New Roman" w:eastAsia="Microsoft JhengHei" w:hAnsi="Times New Roman" w:cs="Times New Roman"/>
          <w:sz w:val="28"/>
          <w:szCs w:val="28"/>
        </w:rPr>
      </w:pPr>
      <w:r w:rsidRPr="00AB0FD4">
        <w:rPr>
          <w:rFonts w:ascii="Times New Roman" w:eastAsia="Microsoft JhengHei" w:hAnsi="Times New Roman" w:cs="Times New Roman"/>
          <w:sz w:val="28"/>
          <w:szCs w:val="28"/>
        </w:rPr>
        <w:t xml:space="preserve">самопроизвольно запоминаются сведения </w:t>
      </w:r>
    </w:p>
    <w:p w:rsidR="004D62B8" w:rsidRPr="00AB0FD4" w:rsidRDefault="004D62B8" w:rsidP="008E0C3C">
      <w:pPr>
        <w:pStyle w:val="11"/>
        <w:numPr>
          <w:ilvl w:val="0"/>
          <w:numId w:val="47"/>
        </w:numPr>
        <w:spacing w:after="0" w:line="360" w:lineRule="auto"/>
        <w:jc w:val="both"/>
        <w:rPr>
          <w:rFonts w:ascii="Times New Roman" w:eastAsia="Microsoft JhengHei" w:hAnsi="Times New Roman" w:cs="Times New Roman"/>
          <w:sz w:val="28"/>
          <w:szCs w:val="28"/>
        </w:rPr>
      </w:pPr>
      <w:r w:rsidRPr="00AB0FD4">
        <w:rPr>
          <w:rFonts w:ascii="Times New Roman" w:eastAsia="Microsoft JhengHei" w:hAnsi="Times New Roman" w:cs="Times New Roman"/>
          <w:sz w:val="28"/>
          <w:szCs w:val="28"/>
        </w:rPr>
        <w:t>формируется ассоциативное запоминание</w:t>
      </w:r>
    </w:p>
    <w:p w:rsidR="004D62B8" w:rsidRPr="00AB0FD4" w:rsidRDefault="004D62B8" w:rsidP="008E0C3C">
      <w:pPr>
        <w:pStyle w:val="11"/>
        <w:numPr>
          <w:ilvl w:val="0"/>
          <w:numId w:val="47"/>
        </w:numPr>
        <w:spacing w:after="0" w:line="360" w:lineRule="auto"/>
        <w:jc w:val="both"/>
        <w:rPr>
          <w:rFonts w:ascii="Times New Roman" w:eastAsia="Microsoft JhengHei" w:hAnsi="Times New Roman" w:cs="Times New Roman"/>
          <w:sz w:val="28"/>
          <w:szCs w:val="28"/>
        </w:rPr>
      </w:pPr>
      <w:r w:rsidRPr="00AB0FD4">
        <w:rPr>
          <w:rFonts w:ascii="Times New Roman" w:eastAsia="Microsoft JhengHei" w:hAnsi="Times New Roman" w:cs="Times New Roman"/>
          <w:sz w:val="28"/>
          <w:szCs w:val="28"/>
        </w:rPr>
        <w:t>усиливается мотивация к изучению предмета</w:t>
      </w:r>
    </w:p>
    <w:p w:rsidR="004D62B8" w:rsidRPr="00AB0FD4" w:rsidRDefault="004D62B8" w:rsidP="00AB0FD4">
      <w:pPr>
        <w:pStyle w:val="11"/>
        <w:spacing w:after="0" w:line="360" w:lineRule="auto"/>
        <w:ind w:left="0"/>
        <w:jc w:val="both"/>
        <w:rPr>
          <w:rFonts w:ascii="Times New Roman" w:eastAsia="Microsoft JhengHei" w:hAnsi="Times New Roman" w:cs="Times New Roman"/>
          <w:iCs/>
          <w:sz w:val="28"/>
          <w:szCs w:val="28"/>
        </w:rPr>
      </w:pPr>
      <w:r w:rsidRPr="00AB0FD4">
        <w:rPr>
          <w:rFonts w:ascii="Times New Roman" w:eastAsia="Microsoft JhengHei" w:hAnsi="Times New Roman" w:cs="Times New Roman"/>
          <w:iCs/>
          <w:sz w:val="28"/>
          <w:szCs w:val="28"/>
        </w:rPr>
        <w:t>Всё это говорит об эффективности обучения в процессе игры, которая является профессиональной деятельностью, имеющей черты, как учения, так и труда.</w:t>
      </w:r>
    </w:p>
    <w:p w:rsidR="00D7089A" w:rsidRPr="00AB0FD4" w:rsidRDefault="00D7089A" w:rsidP="00AB0FD4">
      <w:pPr>
        <w:pStyle w:val="a3"/>
        <w:shd w:val="clear" w:color="auto" w:fill="FFFFFF"/>
        <w:spacing w:before="0" w:beforeAutospacing="0" w:after="150" w:afterAutospacing="0" w:line="360" w:lineRule="auto"/>
        <w:jc w:val="both"/>
        <w:rPr>
          <w:rFonts w:ascii="Times New Roman" w:hAnsi="Times New Roman"/>
          <w:sz w:val="28"/>
          <w:szCs w:val="28"/>
        </w:rPr>
      </w:pPr>
      <w:r w:rsidRPr="00AB0FD4">
        <w:rPr>
          <w:rFonts w:ascii="Times New Roman" w:hAnsi="Times New Roman"/>
          <w:sz w:val="28"/>
          <w:szCs w:val="28"/>
        </w:rPr>
        <w:t>При использовании интерактивных технологий, игровых задач, возникают некоторые трудности, а именно:</w:t>
      </w:r>
    </w:p>
    <w:p w:rsidR="00D7089A" w:rsidRPr="00AB0FD4" w:rsidRDefault="00D7089A" w:rsidP="00AB0FD4">
      <w:pPr>
        <w:pStyle w:val="a3"/>
        <w:shd w:val="clear" w:color="auto" w:fill="FFFFFF"/>
        <w:spacing w:before="0" w:beforeAutospacing="0" w:after="150" w:afterAutospacing="0" w:line="360" w:lineRule="auto"/>
        <w:jc w:val="both"/>
        <w:rPr>
          <w:rFonts w:ascii="Times New Roman" w:hAnsi="Times New Roman"/>
          <w:sz w:val="28"/>
          <w:szCs w:val="28"/>
        </w:rPr>
      </w:pPr>
      <w:r w:rsidRPr="00AB0FD4">
        <w:rPr>
          <w:rFonts w:ascii="Times New Roman" w:hAnsi="Times New Roman"/>
          <w:sz w:val="28"/>
          <w:szCs w:val="28"/>
        </w:rPr>
        <w:t>- иногда трудно контролировать процесс взаимообучения,</w:t>
      </w:r>
    </w:p>
    <w:p w:rsidR="00D7089A" w:rsidRPr="00AB0FD4" w:rsidRDefault="00D7089A" w:rsidP="00AB0FD4">
      <w:pPr>
        <w:pStyle w:val="a3"/>
        <w:shd w:val="clear" w:color="auto" w:fill="FFFFFF"/>
        <w:spacing w:before="0" w:beforeAutospacing="0" w:after="150" w:afterAutospacing="0" w:line="360" w:lineRule="auto"/>
        <w:jc w:val="both"/>
        <w:rPr>
          <w:rFonts w:ascii="Times New Roman" w:hAnsi="Times New Roman"/>
          <w:sz w:val="28"/>
          <w:szCs w:val="28"/>
        </w:rPr>
      </w:pPr>
      <w:r w:rsidRPr="00AB0FD4">
        <w:rPr>
          <w:rFonts w:ascii="Times New Roman" w:hAnsi="Times New Roman"/>
          <w:sz w:val="28"/>
          <w:szCs w:val="28"/>
        </w:rPr>
        <w:t xml:space="preserve">- при </w:t>
      </w:r>
      <w:proofErr w:type="gramStart"/>
      <w:r w:rsidRPr="00AB0FD4">
        <w:rPr>
          <w:rFonts w:ascii="Times New Roman" w:hAnsi="Times New Roman"/>
          <w:sz w:val="28"/>
          <w:szCs w:val="28"/>
        </w:rPr>
        <w:t>неудачном</w:t>
      </w:r>
      <w:proofErr w:type="gramEnd"/>
      <w:r w:rsidRPr="00AB0FD4">
        <w:rPr>
          <w:rFonts w:ascii="Times New Roman" w:hAnsi="Times New Roman"/>
          <w:sz w:val="28"/>
          <w:szCs w:val="28"/>
        </w:rPr>
        <w:t xml:space="preserve"> </w:t>
      </w:r>
      <w:r w:rsidR="008E0C3C">
        <w:rPr>
          <w:rFonts w:ascii="Times New Roman" w:hAnsi="Times New Roman"/>
          <w:sz w:val="28"/>
          <w:szCs w:val="28"/>
        </w:rPr>
        <w:t xml:space="preserve"> </w:t>
      </w:r>
      <w:r w:rsidRPr="00AB0FD4">
        <w:rPr>
          <w:rFonts w:ascii="Times New Roman" w:hAnsi="Times New Roman"/>
          <w:sz w:val="28"/>
          <w:szCs w:val="28"/>
        </w:rPr>
        <w:t>взаимообучении нужно переучивать учеников,</w:t>
      </w:r>
    </w:p>
    <w:p w:rsidR="00D7089A" w:rsidRPr="00AB0FD4" w:rsidRDefault="00D7089A" w:rsidP="00AB0FD4">
      <w:pPr>
        <w:pStyle w:val="a3"/>
        <w:shd w:val="clear" w:color="auto" w:fill="FFFFFF"/>
        <w:spacing w:before="0" w:beforeAutospacing="0" w:after="150" w:afterAutospacing="0" w:line="360" w:lineRule="auto"/>
        <w:jc w:val="both"/>
        <w:rPr>
          <w:rFonts w:ascii="Times New Roman" w:hAnsi="Times New Roman"/>
          <w:sz w:val="28"/>
          <w:szCs w:val="28"/>
        </w:rPr>
      </w:pPr>
      <w:r w:rsidRPr="00AB0FD4">
        <w:rPr>
          <w:rFonts w:ascii="Times New Roman" w:hAnsi="Times New Roman"/>
          <w:sz w:val="28"/>
          <w:szCs w:val="28"/>
        </w:rPr>
        <w:lastRenderedPageBreak/>
        <w:t>- результаты работы учащихся менее предсказуемы,</w:t>
      </w:r>
    </w:p>
    <w:p w:rsidR="00D7089A" w:rsidRPr="00AB0FD4" w:rsidRDefault="00D7089A" w:rsidP="00AB0FD4">
      <w:pPr>
        <w:pStyle w:val="a3"/>
        <w:shd w:val="clear" w:color="auto" w:fill="FFFFFF"/>
        <w:spacing w:before="0" w:beforeAutospacing="0" w:after="150" w:afterAutospacing="0" w:line="360" w:lineRule="auto"/>
        <w:jc w:val="both"/>
        <w:rPr>
          <w:rFonts w:ascii="Times New Roman" w:hAnsi="Times New Roman"/>
          <w:sz w:val="28"/>
          <w:szCs w:val="28"/>
        </w:rPr>
      </w:pPr>
      <w:r w:rsidRPr="00AB0FD4">
        <w:rPr>
          <w:rFonts w:ascii="Times New Roman" w:hAnsi="Times New Roman"/>
          <w:sz w:val="28"/>
          <w:szCs w:val="28"/>
        </w:rPr>
        <w:t>- выработать у учащихся понимание того, что целью урока является не просто игра, а игра дидактическая, направлена в первую очередь на усвоение определенных знаний,</w:t>
      </w:r>
    </w:p>
    <w:p w:rsidR="00D7089A" w:rsidRPr="00AB0FD4" w:rsidRDefault="00D7089A" w:rsidP="00AB0FD4">
      <w:pPr>
        <w:pStyle w:val="a3"/>
        <w:shd w:val="clear" w:color="auto" w:fill="FFFFFF"/>
        <w:spacing w:before="0" w:beforeAutospacing="0" w:after="150" w:afterAutospacing="0" w:line="360" w:lineRule="auto"/>
        <w:jc w:val="both"/>
        <w:rPr>
          <w:rFonts w:ascii="Times New Roman" w:hAnsi="Times New Roman"/>
          <w:sz w:val="28"/>
          <w:szCs w:val="28"/>
        </w:rPr>
      </w:pPr>
      <w:r w:rsidRPr="00AB0FD4">
        <w:rPr>
          <w:rFonts w:ascii="Times New Roman" w:hAnsi="Times New Roman"/>
          <w:sz w:val="28"/>
          <w:szCs w:val="28"/>
        </w:rPr>
        <w:t>-организовать работу всех учеников, которые должны понять и соблюдать правила, что требует та или иная технология или игра,</w:t>
      </w:r>
    </w:p>
    <w:p w:rsidR="00D7089A" w:rsidRPr="00AB0FD4" w:rsidRDefault="00D7089A" w:rsidP="00AB0FD4">
      <w:pPr>
        <w:pStyle w:val="a3"/>
        <w:shd w:val="clear" w:color="auto" w:fill="FFFFFF"/>
        <w:spacing w:before="0" w:beforeAutospacing="0" w:after="150" w:afterAutospacing="0" w:line="360" w:lineRule="auto"/>
        <w:jc w:val="both"/>
        <w:rPr>
          <w:rFonts w:ascii="Times New Roman" w:hAnsi="Times New Roman"/>
          <w:sz w:val="28"/>
          <w:szCs w:val="28"/>
        </w:rPr>
      </w:pPr>
      <w:r w:rsidRPr="00AB0FD4">
        <w:rPr>
          <w:rFonts w:ascii="Times New Roman" w:hAnsi="Times New Roman"/>
          <w:sz w:val="28"/>
          <w:szCs w:val="28"/>
        </w:rPr>
        <w:t xml:space="preserve">- научиться выслушивать мнение </w:t>
      </w:r>
      <w:proofErr w:type="gramStart"/>
      <w:r w:rsidRPr="00AB0FD4">
        <w:rPr>
          <w:rFonts w:ascii="Times New Roman" w:hAnsi="Times New Roman"/>
          <w:sz w:val="28"/>
          <w:szCs w:val="28"/>
        </w:rPr>
        <w:t>другого</w:t>
      </w:r>
      <w:proofErr w:type="gramEnd"/>
      <w:r w:rsidRPr="00AB0FD4">
        <w:rPr>
          <w:rFonts w:ascii="Times New Roman" w:hAnsi="Times New Roman"/>
          <w:sz w:val="28"/>
          <w:szCs w:val="28"/>
        </w:rPr>
        <w:t>,</w:t>
      </w:r>
    </w:p>
    <w:p w:rsidR="00D7089A" w:rsidRPr="00AB0FD4" w:rsidRDefault="00D7089A" w:rsidP="00AB0FD4">
      <w:pPr>
        <w:pStyle w:val="a3"/>
        <w:shd w:val="clear" w:color="auto" w:fill="FFFFFF"/>
        <w:spacing w:before="0" w:beforeAutospacing="0" w:after="150" w:afterAutospacing="0" w:line="360" w:lineRule="auto"/>
        <w:jc w:val="both"/>
        <w:rPr>
          <w:rFonts w:ascii="Times New Roman" w:hAnsi="Times New Roman"/>
          <w:sz w:val="28"/>
          <w:szCs w:val="28"/>
        </w:rPr>
      </w:pPr>
      <w:r w:rsidRPr="00AB0FD4">
        <w:rPr>
          <w:rFonts w:ascii="Times New Roman" w:hAnsi="Times New Roman"/>
          <w:sz w:val="28"/>
          <w:szCs w:val="28"/>
        </w:rPr>
        <w:t xml:space="preserve">- научиться </w:t>
      </w:r>
      <w:proofErr w:type="gramStart"/>
      <w:r w:rsidRPr="00AB0FD4">
        <w:rPr>
          <w:rFonts w:ascii="Times New Roman" w:hAnsi="Times New Roman"/>
          <w:sz w:val="28"/>
          <w:szCs w:val="28"/>
        </w:rPr>
        <w:t>аргументировано</w:t>
      </w:r>
      <w:proofErr w:type="gramEnd"/>
      <w:r w:rsidRPr="00AB0FD4">
        <w:rPr>
          <w:rFonts w:ascii="Times New Roman" w:hAnsi="Times New Roman"/>
          <w:sz w:val="28"/>
          <w:szCs w:val="28"/>
        </w:rPr>
        <w:t xml:space="preserve"> высказывать свое мнение.</w:t>
      </w:r>
    </w:p>
    <w:p w:rsidR="008E0C3C" w:rsidRDefault="00D7089A" w:rsidP="00FF3C0B">
      <w:pPr>
        <w:pStyle w:val="a3"/>
        <w:shd w:val="clear" w:color="auto" w:fill="FFFFFF"/>
        <w:spacing w:before="0" w:beforeAutospacing="0" w:after="150" w:afterAutospacing="0" w:line="360" w:lineRule="auto"/>
        <w:jc w:val="both"/>
        <w:rPr>
          <w:rFonts w:ascii="Times New Roman" w:hAnsi="Times New Roman"/>
          <w:sz w:val="28"/>
          <w:szCs w:val="28"/>
        </w:rPr>
      </w:pPr>
      <w:r w:rsidRPr="00AB0FD4">
        <w:rPr>
          <w:rFonts w:ascii="Times New Roman" w:hAnsi="Times New Roman"/>
          <w:sz w:val="28"/>
          <w:szCs w:val="28"/>
        </w:rPr>
        <w:t>Организовывать свою познавательную деятельность во время выполнения игровых заданий, интерактивных упражнений школьников нужно учить постепенно, поэтому необходимо практиковать, начиная с 5-6 класса, использование указанных технологий и форм работы, планируя усложнения их в старших классах.</w:t>
      </w:r>
    </w:p>
    <w:p w:rsidR="000E2B5A" w:rsidRPr="00AB0FD4" w:rsidRDefault="00894F04" w:rsidP="0013046A">
      <w:pPr>
        <w:pStyle w:val="a3"/>
        <w:shd w:val="clear" w:color="auto" w:fill="FFFFFF"/>
        <w:spacing w:before="0" w:beforeAutospacing="0" w:after="150" w:afterAutospacing="0" w:line="360" w:lineRule="auto"/>
        <w:rPr>
          <w:rFonts w:ascii="Times New Roman" w:hAnsi="Times New Roman"/>
          <w:sz w:val="28"/>
          <w:szCs w:val="28"/>
        </w:rPr>
      </w:pPr>
      <w:r w:rsidRPr="00AB0FD4">
        <w:rPr>
          <w:rFonts w:ascii="Times New Roman" w:hAnsi="Times New Roman"/>
          <w:b/>
          <w:sz w:val="28"/>
          <w:szCs w:val="28"/>
        </w:rPr>
        <w:t>Заключение</w:t>
      </w:r>
    </w:p>
    <w:p w:rsidR="00C51473" w:rsidRPr="00AB0FD4" w:rsidRDefault="00575EE7" w:rsidP="00AB0FD4">
      <w:pPr>
        <w:shd w:val="clear" w:color="auto" w:fill="FFFFFF"/>
        <w:spacing w:after="135" w:line="360" w:lineRule="auto"/>
        <w:jc w:val="both"/>
        <w:rPr>
          <w:rFonts w:ascii="Times New Roman" w:eastAsia="Times New Roman" w:hAnsi="Times New Roman" w:cs="Times New Roman"/>
          <w:kern w:val="36"/>
          <w:sz w:val="28"/>
          <w:szCs w:val="28"/>
        </w:rPr>
      </w:pPr>
      <w:r w:rsidRPr="00AB0FD4">
        <w:rPr>
          <w:rFonts w:ascii="Times New Roman" w:eastAsia="Times New Roman" w:hAnsi="Times New Roman" w:cs="Times New Roman"/>
          <w:kern w:val="36"/>
          <w:sz w:val="28"/>
          <w:szCs w:val="28"/>
        </w:rPr>
        <w:t xml:space="preserve"> На сегодняшний день существует достаточно большое количество педагогических технологий обучения, как традиционных, так и инновационных. </w:t>
      </w:r>
    </w:p>
    <w:p w:rsidR="00C51473" w:rsidRPr="00AB0FD4" w:rsidRDefault="00C51473" w:rsidP="00AB0FD4">
      <w:pPr>
        <w:shd w:val="clear" w:color="auto" w:fill="FFFFFF"/>
        <w:spacing w:after="135" w:line="360" w:lineRule="auto"/>
        <w:jc w:val="both"/>
        <w:rPr>
          <w:rFonts w:ascii="Times New Roman" w:hAnsi="Times New Roman" w:cs="Times New Roman"/>
          <w:sz w:val="28"/>
          <w:szCs w:val="28"/>
        </w:rPr>
      </w:pPr>
      <w:r w:rsidRPr="00AB0FD4">
        <w:rPr>
          <w:rFonts w:ascii="Times New Roman" w:eastAsia="Times New Roman" w:hAnsi="Times New Roman" w:cs="Times New Roman"/>
          <w:kern w:val="36"/>
          <w:sz w:val="28"/>
          <w:szCs w:val="28"/>
        </w:rPr>
        <w:t>В нашей работе мы стремились показать, что и</w:t>
      </w:r>
      <w:r w:rsidRPr="00AB0FD4">
        <w:rPr>
          <w:rFonts w:ascii="Times New Roman" w:hAnsi="Times New Roman" w:cs="Times New Roman"/>
          <w:sz w:val="28"/>
          <w:szCs w:val="28"/>
        </w:rPr>
        <w:t>спользование новых педагогических технологий в обучении имеет ряд преимуществ: позволяет рассматривать школьника как центральную фигуру образовательного процесса и ведет к изменению стиля взаимоотношений между его субъектами. При этом учитель перестает быть основным источником информации и занимает позицию человека, организующего самостоятельную деятельность учащихся и управляющего ею. Его основная роль состоит теперь в постановке целей обучения, организации условий, необходимых для успешного решения образовательных задач.</w:t>
      </w:r>
    </w:p>
    <w:p w:rsidR="002057D6" w:rsidRPr="00AB0FD4" w:rsidRDefault="00C51473" w:rsidP="00AB0FD4">
      <w:pPr>
        <w:shd w:val="clear" w:color="auto" w:fill="FFFFFF"/>
        <w:spacing w:after="135" w:line="360" w:lineRule="auto"/>
        <w:jc w:val="both"/>
        <w:rPr>
          <w:rFonts w:ascii="Times New Roman" w:hAnsi="Times New Roman" w:cs="Times New Roman"/>
          <w:sz w:val="28"/>
          <w:szCs w:val="28"/>
        </w:rPr>
      </w:pPr>
      <w:r w:rsidRPr="00AB0FD4">
        <w:rPr>
          <w:rFonts w:ascii="Times New Roman" w:hAnsi="Times New Roman" w:cs="Times New Roman"/>
          <w:sz w:val="28"/>
          <w:szCs w:val="28"/>
        </w:rPr>
        <w:lastRenderedPageBreak/>
        <w:t xml:space="preserve">Ученик учится, а учитель создает условия для учения; авторитарная по своей сути классическая образовательная технология принуждения трансформируется в личностно – </w:t>
      </w:r>
      <w:proofErr w:type="gramStart"/>
      <w:r w:rsidRPr="00AB0FD4">
        <w:rPr>
          <w:rFonts w:ascii="Times New Roman" w:hAnsi="Times New Roman" w:cs="Times New Roman"/>
          <w:sz w:val="28"/>
          <w:szCs w:val="28"/>
        </w:rPr>
        <w:t>ориентированную</w:t>
      </w:r>
      <w:proofErr w:type="gramEnd"/>
      <w:r w:rsidRPr="00AB0FD4">
        <w:rPr>
          <w:rFonts w:ascii="Times New Roman" w:hAnsi="Times New Roman" w:cs="Times New Roman"/>
          <w:sz w:val="28"/>
          <w:szCs w:val="28"/>
        </w:rPr>
        <w:t>. Обучение предполагает общение на уроке как между учителем и учащимися, так и общение учащихся друг с другом. Использование новых педагогических технологий, в частности ИКТ, позволяет учащимся погрузиться в другой мир, увидеть его своими глазами, стать как бы участником того или иного события. По данным исследований, в памяти человека остается 1/4 часть услышанного материала, 1/3 часть увиденного, 1/2 часть увиденного и услышанного, 3/4 части материала, если ученик привлечен в активны</w:t>
      </w:r>
      <w:r w:rsidR="001F6C64" w:rsidRPr="00AB0FD4">
        <w:rPr>
          <w:rFonts w:ascii="Times New Roman" w:hAnsi="Times New Roman" w:cs="Times New Roman"/>
          <w:sz w:val="28"/>
          <w:szCs w:val="28"/>
        </w:rPr>
        <w:t xml:space="preserve">е действия в процессе обучения.                                                                                                                 </w:t>
      </w:r>
      <w:r w:rsidR="0039418C" w:rsidRPr="00AB0FD4">
        <w:rPr>
          <w:rFonts w:ascii="Times New Roman" w:eastAsia="Times New Roman" w:hAnsi="Times New Roman" w:cs="Times New Roman"/>
          <w:kern w:val="36"/>
          <w:sz w:val="28"/>
          <w:szCs w:val="28"/>
        </w:rPr>
        <w:t>Кроме того, у</w:t>
      </w:r>
      <w:r w:rsidR="00575EE7" w:rsidRPr="00AB0FD4">
        <w:rPr>
          <w:rFonts w:ascii="Times New Roman" w:eastAsia="Times New Roman" w:hAnsi="Times New Roman" w:cs="Times New Roman"/>
          <w:kern w:val="36"/>
          <w:sz w:val="28"/>
          <w:szCs w:val="28"/>
        </w:rPr>
        <w:t xml:space="preserve">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создаст условия для смены видов деятельности обучающихся, позволит реализовать принципы </w:t>
      </w:r>
      <w:r w:rsidR="008E0C3C">
        <w:rPr>
          <w:rFonts w:ascii="Times New Roman" w:eastAsia="Times New Roman" w:hAnsi="Times New Roman" w:cs="Times New Roman"/>
          <w:kern w:val="36"/>
          <w:sz w:val="28"/>
          <w:szCs w:val="28"/>
        </w:rPr>
        <w:tab/>
      </w:r>
      <w:proofErr w:type="spellStart"/>
      <w:r w:rsidR="00575EE7" w:rsidRPr="00AB0FD4">
        <w:rPr>
          <w:rFonts w:ascii="Times New Roman" w:eastAsia="Times New Roman" w:hAnsi="Times New Roman" w:cs="Times New Roman"/>
          <w:kern w:val="36"/>
          <w:sz w:val="28"/>
          <w:szCs w:val="28"/>
        </w:rPr>
        <w:t>здоровьесбережения</w:t>
      </w:r>
      <w:proofErr w:type="spellEnd"/>
      <w:r w:rsidR="00575EE7" w:rsidRPr="00AB0FD4">
        <w:rPr>
          <w:rFonts w:ascii="Times New Roman" w:eastAsia="Times New Roman" w:hAnsi="Times New Roman" w:cs="Times New Roman"/>
          <w:kern w:val="36"/>
          <w:sz w:val="28"/>
          <w:szCs w:val="28"/>
        </w:rPr>
        <w:t xml:space="preserve">. </w:t>
      </w:r>
      <w:r w:rsidR="001F6C64" w:rsidRPr="00AB0FD4">
        <w:rPr>
          <w:rFonts w:ascii="Times New Roman" w:hAnsi="Times New Roman" w:cs="Times New Roman"/>
          <w:sz w:val="28"/>
          <w:szCs w:val="28"/>
        </w:rPr>
        <w:t xml:space="preserve">                                                                                         </w:t>
      </w:r>
      <w:r w:rsidR="007D3FB9" w:rsidRPr="00AB0FD4">
        <w:rPr>
          <w:rFonts w:ascii="Times New Roman" w:eastAsia="Times New Roman" w:hAnsi="Times New Roman" w:cs="Times New Roman"/>
          <w:kern w:val="36"/>
          <w:sz w:val="28"/>
          <w:szCs w:val="28"/>
        </w:rPr>
        <w:t>По мнению многих практикующих учителей</w:t>
      </w:r>
      <w:r w:rsidR="00575EE7" w:rsidRPr="00AB0FD4">
        <w:rPr>
          <w:rFonts w:ascii="Times New Roman" w:eastAsia="Times New Roman" w:hAnsi="Times New Roman" w:cs="Times New Roman"/>
          <w:kern w:val="36"/>
          <w:sz w:val="28"/>
          <w:szCs w:val="28"/>
        </w:rPr>
        <w:t xml:space="preserve">, выбор той или иной технологии зависит от многих факторов:  контингента учащихся, уровня </w:t>
      </w:r>
      <w:r w:rsidR="00B36EB1" w:rsidRPr="00AB0FD4">
        <w:rPr>
          <w:rFonts w:ascii="Times New Roman" w:eastAsia="Times New Roman" w:hAnsi="Times New Roman" w:cs="Times New Roman"/>
          <w:kern w:val="36"/>
          <w:sz w:val="28"/>
          <w:szCs w:val="28"/>
        </w:rPr>
        <w:t xml:space="preserve">их </w:t>
      </w:r>
      <w:r w:rsidR="00575EE7" w:rsidRPr="00AB0FD4">
        <w:rPr>
          <w:rFonts w:ascii="Times New Roman" w:eastAsia="Times New Roman" w:hAnsi="Times New Roman" w:cs="Times New Roman"/>
          <w:kern w:val="36"/>
          <w:sz w:val="28"/>
          <w:szCs w:val="28"/>
        </w:rPr>
        <w:t>подготовленности, темы занятия и т.д.</w:t>
      </w:r>
      <w:r w:rsidR="007D3FB9" w:rsidRPr="00AB0FD4">
        <w:rPr>
          <w:rFonts w:ascii="Times New Roman" w:eastAsia="Times New Roman" w:hAnsi="Times New Roman" w:cs="Times New Roman"/>
          <w:kern w:val="36"/>
          <w:sz w:val="28"/>
          <w:szCs w:val="28"/>
        </w:rPr>
        <w:t xml:space="preserve"> </w:t>
      </w:r>
      <w:r w:rsidR="0039418C" w:rsidRPr="00AB0FD4">
        <w:rPr>
          <w:rFonts w:ascii="Times New Roman" w:eastAsia="Times New Roman" w:hAnsi="Times New Roman" w:cs="Times New Roman"/>
          <w:kern w:val="36"/>
          <w:sz w:val="28"/>
          <w:szCs w:val="28"/>
        </w:rPr>
        <w:t>Выбор технологии рекомендуется осуществлять также в зависимости от предметного содержания, целей урока, возможности удовлетворения образовательных запросов</w:t>
      </w:r>
      <w:r w:rsidR="00B36EB1" w:rsidRPr="00AB0FD4">
        <w:rPr>
          <w:rFonts w:ascii="Times New Roman" w:eastAsia="Times New Roman" w:hAnsi="Times New Roman" w:cs="Times New Roman"/>
          <w:kern w:val="36"/>
          <w:sz w:val="28"/>
          <w:szCs w:val="28"/>
        </w:rPr>
        <w:t xml:space="preserve"> обучающихся</w:t>
      </w:r>
      <w:r w:rsidR="0039418C" w:rsidRPr="00AB0FD4">
        <w:rPr>
          <w:rFonts w:ascii="Times New Roman" w:eastAsia="Times New Roman" w:hAnsi="Times New Roman" w:cs="Times New Roman"/>
          <w:kern w:val="36"/>
          <w:sz w:val="28"/>
          <w:szCs w:val="28"/>
        </w:rPr>
        <w:t xml:space="preserve">, их возрастной </w:t>
      </w:r>
      <w:r w:rsidR="008E0C3C">
        <w:rPr>
          <w:rFonts w:ascii="Times New Roman" w:eastAsia="Times New Roman" w:hAnsi="Times New Roman" w:cs="Times New Roman"/>
          <w:kern w:val="36"/>
          <w:sz w:val="28"/>
          <w:szCs w:val="28"/>
        </w:rPr>
        <w:tab/>
        <w:t xml:space="preserve"> </w:t>
      </w:r>
      <w:r w:rsidR="0039418C" w:rsidRPr="00AB0FD4">
        <w:rPr>
          <w:rFonts w:ascii="Times New Roman" w:eastAsia="Times New Roman" w:hAnsi="Times New Roman" w:cs="Times New Roman"/>
          <w:kern w:val="36"/>
          <w:sz w:val="28"/>
          <w:szCs w:val="28"/>
        </w:rPr>
        <w:t>категории.</w:t>
      </w:r>
      <w:r w:rsidR="001F6C64" w:rsidRPr="00AB0FD4">
        <w:rPr>
          <w:rFonts w:ascii="Times New Roman" w:hAnsi="Times New Roman" w:cs="Times New Roman"/>
          <w:sz w:val="28"/>
          <w:szCs w:val="28"/>
        </w:rPr>
        <w:t xml:space="preserve">                                                                                             </w:t>
      </w:r>
      <w:r w:rsidR="002057D6" w:rsidRPr="00AB0FD4">
        <w:rPr>
          <w:rFonts w:ascii="Times New Roman" w:eastAsia="Times New Roman" w:hAnsi="Times New Roman" w:cs="Times New Roman"/>
          <w:kern w:val="36"/>
          <w:sz w:val="28"/>
          <w:szCs w:val="28"/>
        </w:rPr>
        <w:t xml:space="preserve">Нельзя сказать, что </w:t>
      </w:r>
      <w:proofErr w:type="gramStart"/>
      <w:r w:rsidR="002057D6" w:rsidRPr="00AB0FD4">
        <w:rPr>
          <w:rFonts w:ascii="Times New Roman" w:eastAsia="Times New Roman" w:hAnsi="Times New Roman" w:cs="Times New Roman"/>
          <w:kern w:val="36"/>
          <w:sz w:val="28"/>
          <w:szCs w:val="28"/>
        </w:rPr>
        <w:t>какая-то</w:t>
      </w:r>
      <w:proofErr w:type="gramEnd"/>
      <w:r w:rsidR="002057D6" w:rsidRPr="00AB0FD4">
        <w:rPr>
          <w:rFonts w:ascii="Times New Roman" w:eastAsia="Times New Roman" w:hAnsi="Times New Roman" w:cs="Times New Roman"/>
          <w:kern w:val="36"/>
          <w:sz w:val="28"/>
          <w:szCs w:val="28"/>
        </w:rPr>
        <w:t xml:space="preserve"> из всех перечисленных технологий лучше, а другая хуже, или для достижения положительных результатов надо использовать только эту и никакую больше. Самым оптимальным вариантом является использование смеси этих технологий. </w:t>
      </w:r>
    </w:p>
    <w:p w:rsidR="009F4872" w:rsidRDefault="002057D6" w:rsidP="00AB0FD4">
      <w:pPr>
        <w:spacing w:line="360" w:lineRule="auto"/>
        <w:jc w:val="both"/>
        <w:rPr>
          <w:rFonts w:ascii="Times New Roman" w:eastAsia="Times New Roman" w:hAnsi="Times New Roman" w:cs="Times New Roman"/>
          <w:kern w:val="36"/>
          <w:sz w:val="28"/>
          <w:szCs w:val="28"/>
        </w:rPr>
      </w:pPr>
      <w:r w:rsidRPr="00AB0FD4">
        <w:rPr>
          <w:rFonts w:ascii="Times New Roman" w:eastAsia="Times New Roman" w:hAnsi="Times New Roman" w:cs="Times New Roman"/>
          <w:sz w:val="28"/>
          <w:szCs w:val="28"/>
          <w:shd w:val="clear" w:color="auto" w:fill="FFFFFF"/>
        </w:rPr>
        <w:t xml:space="preserve">Но успешность любой педагогической технологии зависит от личности учителя. Работа в инновационном режиме меняет мировоззрение самого педагога. Учителю–новатору становится самому интересно овладевать СОТ </w:t>
      </w:r>
      <w:r w:rsidRPr="00AB0FD4">
        <w:rPr>
          <w:rFonts w:ascii="Times New Roman" w:eastAsia="Times New Roman" w:hAnsi="Times New Roman" w:cs="Times New Roman"/>
          <w:sz w:val="28"/>
          <w:szCs w:val="28"/>
          <w:shd w:val="clear" w:color="auto" w:fill="FFFFFF"/>
        </w:rPr>
        <w:lastRenderedPageBreak/>
        <w:t>и использовать их в учебно – воспитательном процессе. Тем самым педагог повышает свой социальный статус, также повышается его авторитет. Результатом является рост профессионального мастерства учителя и признание его заслуг на разных уровнях.</w:t>
      </w:r>
      <w:r w:rsidR="001F6C64" w:rsidRPr="00AB0FD4">
        <w:rPr>
          <w:rFonts w:ascii="Times New Roman" w:eastAsia="Times New Roman" w:hAnsi="Times New Roman" w:cs="Times New Roman"/>
          <w:sz w:val="28"/>
          <w:szCs w:val="28"/>
        </w:rPr>
        <w:t xml:space="preserve">                                                                                     </w:t>
      </w:r>
      <w:r w:rsidRPr="00AB0FD4">
        <w:rPr>
          <w:rFonts w:ascii="Times New Roman" w:eastAsia="Times New Roman" w:hAnsi="Times New Roman" w:cs="Times New Roman"/>
          <w:kern w:val="36"/>
          <w:sz w:val="28"/>
          <w:szCs w:val="28"/>
        </w:rPr>
        <w:t>Таким образом, нами был сделан вывод о том, что традиционные и  инновационные методы обучения должны быть в постоянной взаимосвязи и дополнять друг друга. Не стоит отказываться от старого и полностью переходить на новое. С</w:t>
      </w:r>
      <w:r w:rsidR="00CE0C01" w:rsidRPr="00AB0FD4">
        <w:rPr>
          <w:rFonts w:ascii="Times New Roman" w:eastAsia="Times New Roman" w:hAnsi="Times New Roman" w:cs="Times New Roman"/>
          <w:kern w:val="36"/>
          <w:sz w:val="28"/>
          <w:szCs w:val="28"/>
        </w:rPr>
        <w:t>ледует вспомнить высказывание  «</w:t>
      </w:r>
      <w:r w:rsidRPr="00AB0FD4">
        <w:rPr>
          <w:rFonts w:ascii="Times New Roman" w:eastAsia="Times New Roman" w:hAnsi="Times New Roman" w:cs="Times New Roman"/>
          <w:kern w:val="36"/>
          <w:sz w:val="28"/>
          <w:szCs w:val="28"/>
        </w:rPr>
        <w:t>Все но</w:t>
      </w:r>
      <w:r w:rsidR="00CE0C01" w:rsidRPr="00AB0FD4">
        <w:rPr>
          <w:rFonts w:ascii="Times New Roman" w:eastAsia="Times New Roman" w:hAnsi="Times New Roman" w:cs="Times New Roman"/>
          <w:kern w:val="36"/>
          <w:sz w:val="28"/>
          <w:szCs w:val="28"/>
        </w:rPr>
        <w:t>вое – это хорошо забытое старое»</w:t>
      </w:r>
      <w:r w:rsidRPr="00AB0FD4">
        <w:rPr>
          <w:rFonts w:ascii="Times New Roman" w:eastAsia="Times New Roman" w:hAnsi="Times New Roman" w:cs="Times New Roman"/>
          <w:kern w:val="36"/>
          <w:sz w:val="28"/>
          <w:szCs w:val="28"/>
        </w:rPr>
        <w:t>.</w:t>
      </w:r>
    </w:p>
    <w:p w:rsidR="0013046A" w:rsidRPr="00AB0FD4" w:rsidRDefault="0013046A" w:rsidP="00AB0FD4">
      <w:pPr>
        <w:spacing w:line="360" w:lineRule="auto"/>
        <w:jc w:val="both"/>
        <w:rPr>
          <w:rFonts w:ascii="Times New Roman" w:eastAsia="Times New Roman" w:hAnsi="Times New Roman" w:cs="Times New Roman"/>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FF3C0B" w:rsidRDefault="00FF3C0B" w:rsidP="0013046A">
      <w:pPr>
        <w:spacing w:line="360" w:lineRule="auto"/>
        <w:jc w:val="both"/>
        <w:rPr>
          <w:rFonts w:ascii="Times New Roman" w:hAnsi="Times New Roman" w:cs="Times New Roman"/>
          <w:b/>
          <w:color w:val="000000"/>
          <w:sz w:val="28"/>
          <w:szCs w:val="28"/>
        </w:rPr>
      </w:pPr>
    </w:p>
    <w:p w:rsidR="00894F04" w:rsidRPr="0013046A" w:rsidRDefault="00894F04" w:rsidP="0013046A">
      <w:pPr>
        <w:spacing w:line="360" w:lineRule="auto"/>
        <w:jc w:val="both"/>
        <w:rPr>
          <w:rFonts w:ascii="Times New Roman" w:hAnsi="Times New Roman" w:cs="Times New Roman"/>
          <w:b/>
          <w:color w:val="000000"/>
          <w:sz w:val="28"/>
          <w:szCs w:val="28"/>
        </w:rPr>
      </w:pPr>
      <w:r w:rsidRPr="0013046A">
        <w:rPr>
          <w:rFonts w:ascii="Times New Roman" w:hAnsi="Times New Roman" w:cs="Times New Roman"/>
          <w:b/>
          <w:color w:val="000000"/>
          <w:sz w:val="28"/>
          <w:szCs w:val="28"/>
        </w:rPr>
        <w:lastRenderedPageBreak/>
        <w:t>Список использованных  источников:</w:t>
      </w:r>
    </w:p>
    <w:p w:rsidR="00894F04" w:rsidRPr="00AB0FD4" w:rsidRDefault="00894F04" w:rsidP="00AB0FD4">
      <w:pPr>
        <w:spacing w:line="360" w:lineRule="auto"/>
        <w:jc w:val="both"/>
        <w:rPr>
          <w:rFonts w:ascii="Times New Roman" w:eastAsia="Times New Roman" w:hAnsi="Times New Roman" w:cs="Times New Roman"/>
          <w:color w:val="0070C0"/>
          <w:kern w:val="36"/>
          <w:sz w:val="28"/>
          <w:szCs w:val="28"/>
          <w:u w:val="single"/>
        </w:rPr>
      </w:pPr>
      <w:r w:rsidRPr="00AB0FD4">
        <w:rPr>
          <w:rFonts w:ascii="Times New Roman" w:hAnsi="Times New Roman" w:cs="Times New Roman"/>
          <w:color w:val="000000"/>
          <w:sz w:val="28"/>
          <w:szCs w:val="28"/>
        </w:rPr>
        <w:t>1.</w:t>
      </w:r>
      <w:r w:rsidRPr="00AB0FD4">
        <w:rPr>
          <w:rFonts w:ascii="Times New Roman" w:eastAsia="Times New Roman" w:hAnsi="Times New Roman" w:cs="Times New Roman"/>
          <w:color w:val="262626"/>
          <w:sz w:val="28"/>
          <w:szCs w:val="28"/>
          <w:shd w:val="clear" w:color="auto" w:fill="FFFFFF"/>
        </w:rPr>
        <w:t xml:space="preserve"> </w:t>
      </w:r>
      <w:proofErr w:type="spellStart"/>
      <w:r w:rsidRPr="00AB0FD4">
        <w:rPr>
          <w:rFonts w:ascii="Times New Roman" w:eastAsia="Times New Roman" w:hAnsi="Times New Roman" w:cs="Times New Roman"/>
          <w:color w:val="262626"/>
          <w:sz w:val="28"/>
          <w:szCs w:val="28"/>
          <w:shd w:val="clear" w:color="auto" w:fill="FFFFFF"/>
        </w:rPr>
        <w:t>Вебинар</w:t>
      </w:r>
      <w:proofErr w:type="spellEnd"/>
      <w:r w:rsidRPr="00AB0FD4">
        <w:rPr>
          <w:rFonts w:ascii="Times New Roman" w:eastAsia="Times New Roman" w:hAnsi="Times New Roman" w:cs="Times New Roman"/>
          <w:color w:val="262626"/>
          <w:sz w:val="28"/>
          <w:szCs w:val="28"/>
          <w:shd w:val="clear" w:color="auto" w:fill="FFFFFF"/>
        </w:rPr>
        <w:t xml:space="preserve"> «Технология проектного обучения».</w:t>
      </w:r>
      <w:r w:rsidRPr="00AB0FD4">
        <w:rPr>
          <w:rFonts w:ascii="Times New Roman" w:eastAsia="Times New Roman" w:hAnsi="Times New Roman" w:cs="Times New Roman"/>
          <w:color w:val="333333"/>
          <w:kern w:val="36"/>
          <w:sz w:val="28"/>
          <w:szCs w:val="28"/>
        </w:rPr>
        <w:t xml:space="preserve"> Образовательный портал «Продленка». </w:t>
      </w:r>
      <w:proofErr w:type="gramStart"/>
      <w:r w:rsidRPr="00AB0FD4">
        <w:rPr>
          <w:rFonts w:ascii="Times New Roman" w:eastAsia="Times New Roman" w:hAnsi="Times New Roman" w:cs="Times New Roman"/>
          <w:color w:val="000000"/>
          <w:sz w:val="28"/>
          <w:szCs w:val="28"/>
          <w:shd w:val="clear" w:color="auto" w:fill="FFFFFF"/>
        </w:rPr>
        <w:t>[Электронный ресурс // URL:</w:t>
      </w:r>
      <w:r w:rsidRPr="00AB0FD4">
        <w:rPr>
          <w:rFonts w:ascii="Times New Roman" w:eastAsia="Times New Roman" w:hAnsi="Times New Roman" w:cs="Times New Roman"/>
          <w:color w:val="333333"/>
          <w:kern w:val="36"/>
          <w:sz w:val="28"/>
          <w:szCs w:val="28"/>
        </w:rPr>
        <w:t xml:space="preserve">  </w:t>
      </w:r>
      <w:hyperlink r:id="rId28" w:history="1">
        <w:r w:rsidRPr="00AB0FD4">
          <w:rPr>
            <w:rStyle w:val="a4"/>
            <w:rFonts w:ascii="Times New Roman" w:eastAsia="Times New Roman" w:hAnsi="Times New Roman" w:cs="Times New Roman"/>
            <w:color w:val="0070C0"/>
            <w:kern w:val="36"/>
            <w:sz w:val="28"/>
            <w:szCs w:val="28"/>
          </w:rPr>
          <w:t>https://www.prodlenka.org/vebinary/10520-vebinar-tehnologija-proektnogo-obuchenija.html</w:t>
        </w:r>
      </w:hyperlink>
      <w:proofErr w:type="gramEnd"/>
    </w:p>
    <w:p w:rsidR="00894F04" w:rsidRPr="00AB0FD4" w:rsidRDefault="00894F04" w:rsidP="00AB0FD4">
      <w:pPr>
        <w:spacing w:line="360" w:lineRule="auto"/>
        <w:jc w:val="both"/>
        <w:rPr>
          <w:rFonts w:ascii="Times New Roman" w:hAnsi="Times New Roman" w:cs="Times New Roman"/>
          <w:color w:val="000000"/>
          <w:sz w:val="28"/>
          <w:szCs w:val="28"/>
        </w:rPr>
      </w:pPr>
      <w:r w:rsidRPr="00AB0FD4">
        <w:rPr>
          <w:rFonts w:ascii="Times New Roman" w:hAnsi="Times New Roman" w:cs="Times New Roman"/>
          <w:color w:val="000000"/>
          <w:sz w:val="28"/>
          <w:szCs w:val="28"/>
        </w:rPr>
        <w:t xml:space="preserve"> 2.Винницкий Ю. А. Учимся - играя, или старый добрый </w:t>
      </w:r>
      <w:proofErr w:type="spellStart"/>
      <w:r w:rsidRPr="00AB0FD4">
        <w:rPr>
          <w:rFonts w:ascii="Times New Roman" w:hAnsi="Times New Roman" w:cs="Times New Roman"/>
          <w:color w:val="000000"/>
          <w:sz w:val="28"/>
          <w:szCs w:val="28"/>
        </w:rPr>
        <w:t>LearningApps</w:t>
      </w:r>
      <w:proofErr w:type="spellEnd"/>
      <w:r w:rsidRPr="00AB0FD4">
        <w:rPr>
          <w:rFonts w:ascii="Times New Roman" w:hAnsi="Times New Roman" w:cs="Times New Roman"/>
          <w:color w:val="000000"/>
          <w:sz w:val="28"/>
          <w:szCs w:val="28"/>
        </w:rPr>
        <w:t xml:space="preserve">   [Электронный ресурс]: Сообщество учителей </w:t>
      </w:r>
      <w:proofErr w:type="spellStart"/>
      <w:r w:rsidRPr="00AB0FD4">
        <w:rPr>
          <w:rFonts w:ascii="Times New Roman" w:hAnsi="Times New Roman" w:cs="Times New Roman"/>
          <w:color w:val="000000"/>
          <w:sz w:val="28"/>
          <w:szCs w:val="28"/>
        </w:rPr>
        <w:t>Intel</w:t>
      </w:r>
      <w:proofErr w:type="spellEnd"/>
      <w:r w:rsidRPr="00AB0FD4">
        <w:rPr>
          <w:rFonts w:ascii="Times New Roman" w:hAnsi="Times New Roman" w:cs="Times New Roman"/>
          <w:color w:val="000000"/>
          <w:sz w:val="28"/>
          <w:szCs w:val="28"/>
        </w:rPr>
        <w:t xml:space="preserve"> </w:t>
      </w:r>
      <w:proofErr w:type="spellStart"/>
      <w:r w:rsidRPr="00AB0FD4">
        <w:rPr>
          <w:rFonts w:ascii="Times New Roman" w:hAnsi="Times New Roman" w:cs="Times New Roman"/>
          <w:color w:val="000000"/>
          <w:sz w:val="28"/>
          <w:szCs w:val="28"/>
        </w:rPr>
        <w:t>Education</w:t>
      </w:r>
      <w:proofErr w:type="spellEnd"/>
      <w:r w:rsidRPr="00AB0FD4">
        <w:rPr>
          <w:rFonts w:ascii="Times New Roman" w:hAnsi="Times New Roman" w:cs="Times New Roman"/>
          <w:color w:val="000000"/>
          <w:sz w:val="28"/>
          <w:szCs w:val="28"/>
        </w:rPr>
        <w:t xml:space="preserve"> </w:t>
      </w:r>
      <w:proofErr w:type="spellStart"/>
      <w:r w:rsidRPr="00AB0FD4">
        <w:rPr>
          <w:rFonts w:ascii="Times New Roman" w:hAnsi="Times New Roman" w:cs="Times New Roman"/>
          <w:color w:val="000000"/>
          <w:sz w:val="28"/>
          <w:szCs w:val="28"/>
        </w:rPr>
        <w:t>Galaxy</w:t>
      </w:r>
      <w:proofErr w:type="spellEnd"/>
      <w:r w:rsidRPr="00AB0FD4">
        <w:rPr>
          <w:rFonts w:ascii="Times New Roman" w:hAnsi="Times New Roman" w:cs="Times New Roman"/>
          <w:color w:val="000000"/>
          <w:sz w:val="28"/>
          <w:szCs w:val="28"/>
        </w:rPr>
        <w:t xml:space="preserve">. Режим доступа: </w:t>
      </w:r>
      <w:hyperlink r:id="rId29" w:history="1">
        <w:r w:rsidRPr="00AB0FD4">
          <w:rPr>
            <w:rStyle w:val="a4"/>
            <w:rFonts w:ascii="Times New Roman" w:hAnsi="Times New Roman" w:cs="Times New Roman"/>
            <w:color w:val="0070C0"/>
            <w:sz w:val="28"/>
            <w:szCs w:val="28"/>
          </w:rPr>
          <w:t>https://edugalaxy.intel.ru/index.php?automodule=blog&amp;blogid=6885&amp;showentry=5530</w:t>
        </w:r>
      </w:hyperlink>
      <w:r w:rsidRPr="00AB0FD4">
        <w:rPr>
          <w:rFonts w:ascii="Times New Roman" w:hAnsi="Times New Roman" w:cs="Times New Roman"/>
          <w:color w:val="000000"/>
          <w:sz w:val="28"/>
          <w:szCs w:val="28"/>
        </w:rPr>
        <w:t xml:space="preserve">  </w:t>
      </w:r>
    </w:p>
    <w:p w:rsidR="00894F04" w:rsidRPr="00AB0FD4" w:rsidRDefault="00894F04" w:rsidP="00AB0FD4">
      <w:pPr>
        <w:spacing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color w:val="000000"/>
          <w:sz w:val="28"/>
          <w:szCs w:val="28"/>
        </w:rPr>
        <w:t xml:space="preserve">3. Воспитание детей в школе: новые подходы и новые технологии (текст) под </w:t>
      </w:r>
      <w:proofErr w:type="spellStart"/>
      <w:proofErr w:type="gramStart"/>
      <w:r w:rsidRPr="00AB0FD4">
        <w:rPr>
          <w:rFonts w:ascii="Times New Roman" w:eastAsia="Times New Roman" w:hAnsi="Times New Roman" w:cs="Times New Roman"/>
          <w:color w:val="000000"/>
          <w:sz w:val="28"/>
          <w:szCs w:val="28"/>
        </w:rPr>
        <w:t>ред</w:t>
      </w:r>
      <w:proofErr w:type="spellEnd"/>
      <w:proofErr w:type="gramEnd"/>
      <w:r w:rsidRPr="00AB0FD4">
        <w:rPr>
          <w:rFonts w:ascii="Times New Roman" w:eastAsia="Times New Roman" w:hAnsi="Times New Roman" w:cs="Times New Roman"/>
          <w:color w:val="000000"/>
          <w:sz w:val="28"/>
          <w:szCs w:val="28"/>
        </w:rPr>
        <w:t xml:space="preserve"> Н.Е. </w:t>
      </w:r>
      <w:proofErr w:type="spellStart"/>
      <w:r w:rsidRPr="00AB0FD4">
        <w:rPr>
          <w:rFonts w:ascii="Times New Roman" w:eastAsia="Times New Roman" w:hAnsi="Times New Roman" w:cs="Times New Roman"/>
          <w:color w:val="000000"/>
          <w:sz w:val="28"/>
          <w:szCs w:val="28"/>
        </w:rPr>
        <w:t>Щурковой</w:t>
      </w:r>
      <w:proofErr w:type="spellEnd"/>
      <w:r w:rsidRPr="00AB0FD4">
        <w:rPr>
          <w:rFonts w:ascii="Times New Roman" w:eastAsia="Times New Roman" w:hAnsi="Times New Roman" w:cs="Times New Roman"/>
          <w:color w:val="000000"/>
          <w:sz w:val="28"/>
          <w:szCs w:val="28"/>
        </w:rPr>
        <w:t xml:space="preserve"> – М.: Новая </w:t>
      </w:r>
      <w:proofErr w:type="spellStart"/>
      <w:r w:rsidRPr="00AB0FD4">
        <w:rPr>
          <w:rFonts w:ascii="Times New Roman" w:eastAsia="Times New Roman" w:hAnsi="Times New Roman" w:cs="Times New Roman"/>
          <w:color w:val="000000"/>
          <w:sz w:val="28"/>
          <w:szCs w:val="28"/>
        </w:rPr>
        <w:t>шк</w:t>
      </w:r>
      <w:proofErr w:type="spellEnd"/>
      <w:r w:rsidRPr="00AB0FD4">
        <w:rPr>
          <w:rFonts w:ascii="Times New Roman" w:eastAsia="Times New Roman" w:hAnsi="Times New Roman" w:cs="Times New Roman"/>
          <w:color w:val="000000"/>
          <w:sz w:val="28"/>
          <w:szCs w:val="28"/>
        </w:rPr>
        <w:t>., 1998 -207 с.</w:t>
      </w:r>
    </w:p>
    <w:p w:rsidR="00894F04" w:rsidRPr="00AB0FD4" w:rsidRDefault="00894F04" w:rsidP="00AB0FD4">
      <w:pPr>
        <w:spacing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color w:val="000000"/>
          <w:sz w:val="28"/>
          <w:szCs w:val="28"/>
        </w:rPr>
        <w:t xml:space="preserve">4. </w:t>
      </w:r>
      <w:proofErr w:type="spellStart"/>
      <w:r w:rsidRPr="00AB0FD4">
        <w:rPr>
          <w:rFonts w:ascii="Times New Roman" w:eastAsia="Times New Roman" w:hAnsi="Times New Roman" w:cs="Times New Roman"/>
          <w:color w:val="000000"/>
          <w:sz w:val="28"/>
          <w:szCs w:val="28"/>
        </w:rPr>
        <w:t>Ситникова</w:t>
      </w:r>
      <w:proofErr w:type="spellEnd"/>
      <w:r w:rsidRPr="00AB0FD4">
        <w:rPr>
          <w:rFonts w:ascii="Times New Roman" w:eastAsia="Times New Roman" w:hAnsi="Times New Roman" w:cs="Times New Roman"/>
          <w:color w:val="000000"/>
          <w:sz w:val="28"/>
          <w:szCs w:val="28"/>
        </w:rPr>
        <w:t xml:space="preserve"> М.И. Творческая самореализация субъектов образовательного пространства (текст): </w:t>
      </w:r>
      <w:proofErr w:type="spellStart"/>
      <w:r w:rsidRPr="00AB0FD4">
        <w:rPr>
          <w:rFonts w:ascii="Times New Roman" w:eastAsia="Times New Roman" w:hAnsi="Times New Roman" w:cs="Times New Roman"/>
          <w:color w:val="000000"/>
          <w:sz w:val="28"/>
          <w:szCs w:val="28"/>
        </w:rPr>
        <w:t>моногр</w:t>
      </w:r>
      <w:proofErr w:type="spellEnd"/>
      <w:r w:rsidRPr="00AB0FD4">
        <w:rPr>
          <w:rFonts w:ascii="Times New Roman" w:eastAsia="Times New Roman" w:hAnsi="Times New Roman" w:cs="Times New Roman"/>
          <w:color w:val="000000"/>
          <w:sz w:val="28"/>
          <w:szCs w:val="28"/>
        </w:rPr>
        <w:t xml:space="preserve">. / М.И. </w:t>
      </w:r>
      <w:proofErr w:type="spellStart"/>
      <w:r w:rsidRPr="00AB0FD4">
        <w:rPr>
          <w:rFonts w:ascii="Times New Roman" w:eastAsia="Times New Roman" w:hAnsi="Times New Roman" w:cs="Times New Roman"/>
          <w:color w:val="000000"/>
          <w:sz w:val="28"/>
          <w:szCs w:val="28"/>
        </w:rPr>
        <w:t>Ситникова</w:t>
      </w:r>
      <w:proofErr w:type="spellEnd"/>
      <w:r w:rsidRPr="00AB0FD4">
        <w:rPr>
          <w:rFonts w:ascii="Times New Roman" w:eastAsia="Times New Roman" w:hAnsi="Times New Roman" w:cs="Times New Roman"/>
          <w:color w:val="000000"/>
          <w:sz w:val="28"/>
          <w:szCs w:val="28"/>
        </w:rPr>
        <w:t xml:space="preserve">. – Белгород: Изд-во </w:t>
      </w:r>
      <w:proofErr w:type="spellStart"/>
      <w:r w:rsidRPr="00AB0FD4">
        <w:rPr>
          <w:rFonts w:ascii="Times New Roman" w:eastAsia="Times New Roman" w:hAnsi="Times New Roman" w:cs="Times New Roman"/>
          <w:color w:val="000000"/>
          <w:sz w:val="28"/>
          <w:szCs w:val="28"/>
        </w:rPr>
        <w:t>БелГУ</w:t>
      </w:r>
      <w:proofErr w:type="spellEnd"/>
      <w:r w:rsidRPr="00AB0FD4">
        <w:rPr>
          <w:rFonts w:ascii="Times New Roman" w:eastAsia="Times New Roman" w:hAnsi="Times New Roman" w:cs="Times New Roman"/>
          <w:color w:val="000000"/>
          <w:sz w:val="28"/>
          <w:szCs w:val="28"/>
        </w:rPr>
        <w:t>, 2006. – 320 с.</w:t>
      </w:r>
    </w:p>
    <w:p w:rsidR="00894F04" w:rsidRPr="00AB0FD4" w:rsidRDefault="00894F04" w:rsidP="00AB0FD4">
      <w:pPr>
        <w:spacing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color w:val="000000"/>
          <w:sz w:val="28"/>
          <w:szCs w:val="28"/>
        </w:rPr>
        <w:t xml:space="preserve">5. </w:t>
      </w:r>
      <w:proofErr w:type="spellStart"/>
      <w:r w:rsidRPr="00AB0FD4">
        <w:rPr>
          <w:rFonts w:ascii="Times New Roman" w:eastAsia="Times New Roman" w:hAnsi="Times New Roman" w:cs="Times New Roman"/>
          <w:color w:val="000000"/>
          <w:sz w:val="28"/>
          <w:szCs w:val="28"/>
        </w:rPr>
        <w:t>Кулицкая</w:t>
      </w:r>
      <w:proofErr w:type="spellEnd"/>
      <w:r w:rsidRPr="00AB0FD4">
        <w:rPr>
          <w:rFonts w:ascii="Times New Roman" w:eastAsia="Times New Roman" w:hAnsi="Times New Roman" w:cs="Times New Roman"/>
          <w:color w:val="000000"/>
          <w:sz w:val="28"/>
          <w:szCs w:val="28"/>
        </w:rPr>
        <w:t xml:space="preserve"> Е.В. Дидактические сказки на уроках биологии (текст)/ </w:t>
      </w:r>
      <w:proofErr w:type="spellStart"/>
      <w:r w:rsidRPr="00AB0FD4">
        <w:rPr>
          <w:rFonts w:ascii="Times New Roman" w:eastAsia="Times New Roman" w:hAnsi="Times New Roman" w:cs="Times New Roman"/>
          <w:color w:val="000000"/>
          <w:sz w:val="28"/>
          <w:szCs w:val="28"/>
        </w:rPr>
        <w:t>Е.В.Кулицкая</w:t>
      </w:r>
      <w:proofErr w:type="spellEnd"/>
      <w:r w:rsidRPr="00AB0FD4">
        <w:rPr>
          <w:rFonts w:ascii="Times New Roman" w:eastAsia="Times New Roman" w:hAnsi="Times New Roman" w:cs="Times New Roman"/>
          <w:color w:val="000000"/>
          <w:sz w:val="28"/>
          <w:szCs w:val="28"/>
        </w:rPr>
        <w:t xml:space="preserve"> // Биология в школе. – 2005. - № 6. – С.45 - 47.</w:t>
      </w:r>
    </w:p>
    <w:p w:rsidR="00894F04" w:rsidRPr="00AB0FD4" w:rsidRDefault="00894F04" w:rsidP="00AB0FD4">
      <w:pPr>
        <w:spacing w:line="360" w:lineRule="auto"/>
        <w:jc w:val="both"/>
        <w:rPr>
          <w:rFonts w:ascii="Times New Roman" w:eastAsia="Times New Roman" w:hAnsi="Times New Roman" w:cs="Times New Roman"/>
          <w:color w:val="000000"/>
          <w:sz w:val="28"/>
          <w:szCs w:val="28"/>
        </w:rPr>
      </w:pPr>
      <w:r w:rsidRPr="00AB0FD4">
        <w:rPr>
          <w:rFonts w:ascii="Times New Roman" w:hAnsi="Times New Roman" w:cs="Times New Roman"/>
          <w:color w:val="000000"/>
          <w:sz w:val="28"/>
          <w:szCs w:val="28"/>
        </w:rPr>
        <w:t xml:space="preserve"> 6</w:t>
      </w:r>
      <w:r w:rsidRPr="00AB0FD4">
        <w:rPr>
          <w:rFonts w:ascii="Times New Roman" w:hAnsi="Times New Roman" w:cs="Times New Roman"/>
          <w:kern w:val="36"/>
          <w:sz w:val="28"/>
          <w:szCs w:val="28"/>
        </w:rPr>
        <w:t xml:space="preserve">.Нагайченко Н.Н. Продуктивное использование новых   образовательных технологий на уроке. Интернет-конференция. </w:t>
      </w:r>
      <w:proofErr w:type="gramStart"/>
      <w:r w:rsidRPr="00AB0FD4">
        <w:rPr>
          <w:rFonts w:ascii="Times New Roman" w:hAnsi="Times New Roman" w:cs="Times New Roman"/>
          <w:sz w:val="28"/>
          <w:szCs w:val="28"/>
          <w:shd w:val="clear" w:color="auto" w:fill="FFFFFF"/>
        </w:rPr>
        <w:t>[Электронный ресурс // URL:</w:t>
      </w:r>
      <w:r w:rsidRPr="00AB0FD4">
        <w:rPr>
          <w:rFonts w:ascii="Times New Roman" w:hAnsi="Times New Roman" w:cs="Times New Roman"/>
          <w:kern w:val="36"/>
          <w:sz w:val="28"/>
          <w:szCs w:val="28"/>
        </w:rPr>
        <w:t xml:space="preserve">  </w:t>
      </w:r>
      <w:hyperlink r:id="rId30" w:history="1">
        <w:r w:rsidRPr="00AB0FD4">
          <w:rPr>
            <w:rStyle w:val="a4"/>
            <w:rFonts w:ascii="Times New Roman" w:hAnsi="Times New Roman" w:cs="Times New Roman"/>
            <w:color w:val="0070C0"/>
            <w:sz w:val="28"/>
            <w:szCs w:val="28"/>
          </w:rPr>
          <w:t>http://www.zavuch.ru/news/announces/882/</w:t>
        </w:r>
      </w:hyperlink>
      <w:proofErr w:type="gramEnd"/>
    </w:p>
    <w:p w:rsidR="00894F04" w:rsidRPr="00AB0FD4" w:rsidRDefault="00894F04" w:rsidP="00AB0FD4">
      <w:pPr>
        <w:spacing w:line="360" w:lineRule="auto"/>
        <w:jc w:val="both"/>
        <w:rPr>
          <w:rFonts w:ascii="Times New Roman" w:eastAsia="Times New Roman" w:hAnsi="Times New Roman" w:cs="Times New Roman"/>
          <w:color w:val="000000"/>
          <w:sz w:val="28"/>
          <w:szCs w:val="28"/>
        </w:rPr>
      </w:pPr>
      <w:r w:rsidRPr="00AB0FD4">
        <w:rPr>
          <w:rFonts w:ascii="Times New Roman" w:eastAsia="Times New Roman" w:hAnsi="Times New Roman" w:cs="Times New Roman"/>
          <w:color w:val="000000"/>
          <w:sz w:val="28"/>
          <w:szCs w:val="28"/>
        </w:rPr>
        <w:t xml:space="preserve">7.Обухова Л.А., Новые 135 уроков здоровья, или школа докторов природы (текст) / </w:t>
      </w:r>
      <w:proofErr w:type="spellStart"/>
      <w:r w:rsidRPr="00AB0FD4">
        <w:rPr>
          <w:rFonts w:ascii="Times New Roman" w:eastAsia="Times New Roman" w:hAnsi="Times New Roman" w:cs="Times New Roman"/>
          <w:color w:val="000000"/>
          <w:sz w:val="28"/>
          <w:szCs w:val="28"/>
        </w:rPr>
        <w:t>Л.А.Обухова</w:t>
      </w:r>
      <w:proofErr w:type="spellEnd"/>
      <w:r w:rsidRPr="00AB0FD4">
        <w:rPr>
          <w:rFonts w:ascii="Times New Roman" w:eastAsia="Times New Roman" w:hAnsi="Times New Roman" w:cs="Times New Roman"/>
          <w:color w:val="000000"/>
          <w:sz w:val="28"/>
          <w:szCs w:val="28"/>
        </w:rPr>
        <w:t xml:space="preserve">, Н.А. </w:t>
      </w:r>
      <w:proofErr w:type="spellStart"/>
      <w:r w:rsidRPr="00AB0FD4">
        <w:rPr>
          <w:rFonts w:ascii="Times New Roman" w:eastAsia="Times New Roman" w:hAnsi="Times New Roman" w:cs="Times New Roman"/>
          <w:color w:val="000000"/>
          <w:sz w:val="28"/>
          <w:szCs w:val="28"/>
        </w:rPr>
        <w:t>Лемяскина</w:t>
      </w:r>
      <w:proofErr w:type="spellEnd"/>
      <w:r w:rsidRPr="00AB0FD4">
        <w:rPr>
          <w:rFonts w:ascii="Times New Roman" w:eastAsia="Times New Roman" w:hAnsi="Times New Roman" w:cs="Times New Roman"/>
          <w:color w:val="000000"/>
          <w:sz w:val="28"/>
          <w:szCs w:val="28"/>
        </w:rPr>
        <w:t xml:space="preserve">, О.Е. </w:t>
      </w:r>
      <w:proofErr w:type="spellStart"/>
      <w:r w:rsidRPr="00AB0FD4">
        <w:rPr>
          <w:rFonts w:ascii="Times New Roman" w:eastAsia="Times New Roman" w:hAnsi="Times New Roman" w:cs="Times New Roman"/>
          <w:color w:val="000000"/>
          <w:sz w:val="28"/>
          <w:szCs w:val="28"/>
        </w:rPr>
        <w:t>Жиренко</w:t>
      </w:r>
      <w:proofErr w:type="spellEnd"/>
      <w:r w:rsidRPr="00AB0FD4">
        <w:rPr>
          <w:rFonts w:ascii="Times New Roman" w:eastAsia="Times New Roman" w:hAnsi="Times New Roman" w:cs="Times New Roman"/>
          <w:color w:val="000000"/>
          <w:sz w:val="28"/>
          <w:szCs w:val="28"/>
        </w:rPr>
        <w:t xml:space="preserve"> / – М.: ВАКО, 2007. – 288 с.</w:t>
      </w:r>
    </w:p>
    <w:p w:rsidR="00894F04" w:rsidRPr="00AB0FD4" w:rsidRDefault="00894F04" w:rsidP="00AB0FD4">
      <w:pPr>
        <w:spacing w:line="360" w:lineRule="auto"/>
        <w:jc w:val="both"/>
        <w:rPr>
          <w:rFonts w:ascii="Times New Roman" w:eastAsia="Times New Roman" w:hAnsi="Times New Roman" w:cs="Times New Roman"/>
          <w:color w:val="000000"/>
          <w:sz w:val="28"/>
          <w:szCs w:val="28"/>
        </w:rPr>
      </w:pPr>
      <w:r w:rsidRPr="00AB0FD4">
        <w:rPr>
          <w:rFonts w:ascii="Times New Roman" w:hAnsi="Times New Roman" w:cs="Times New Roman"/>
          <w:kern w:val="36"/>
          <w:sz w:val="28"/>
          <w:szCs w:val="28"/>
        </w:rPr>
        <w:t xml:space="preserve">8.МанвеловС.Г. Конструирование современного урока. - </w:t>
      </w:r>
      <w:proofErr w:type="spellStart"/>
      <w:r w:rsidRPr="00AB0FD4">
        <w:rPr>
          <w:rFonts w:ascii="Times New Roman" w:hAnsi="Times New Roman" w:cs="Times New Roman"/>
          <w:kern w:val="36"/>
          <w:sz w:val="28"/>
          <w:szCs w:val="28"/>
        </w:rPr>
        <w:t>М.:Просвещение</w:t>
      </w:r>
      <w:proofErr w:type="spellEnd"/>
      <w:r w:rsidRPr="00AB0FD4">
        <w:rPr>
          <w:rFonts w:ascii="Times New Roman" w:hAnsi="Times New Roman" w:cs="Times New Roman"/>
          <w:kern w:val="36"/>
          <w:sz w:val="28"/>
          <w:szCs w:val="28"/>
        </w:rPr>
        <w:t>, 2002.</w:t>
      </w:r>
    </w:p>
    <w:p w:rsidR="00894F04" w:rsidRPr="00AB0FD4" w:rsidRDefault="00894F04" w:rsidP="00AB0FD4">
      <w:pPr>
        <w:spacing w:line="360" w:lineRule="auto"/>
        <w:jc w:val="both"/>
        <w:rPr>
          <w:rFonts w:ascii="Times New Roman" w:hAnsi="Times New Roman" w:cs="Times New Roman"/>
          <w:b/>
          <w:color w:val="000000"/>
          <w:sz w:val="28"/>
          <w:szCs w:val="28"/>
        </w:rPr>
      </w:pPr>
    </w:p>
    <w:p w:rsidR="00894F04" w:rsidRDefault="00894F04" w:rsidP="00E75072">
      <w:pPr>
        <w:shd w:val="clear" w:color="auto" w:fill="FFFFFF"/>
        <w:spacing w:before="300" w:after="150" w:line="360" w:lineRule="auto"/>
        <w:outlineLvl w:val="0"/>
        <w:rPr>
          <w:rFonts w:ascii="Times New Roman" w:eastAsia="Times New Roman" w:hAnsi="Times New Roman" w:cs="Times New Roman"/>
          <w:b/>
          <w:color w:val="333333"/>
          <w:kern w:val="36"/>
          <w:sz w:val="28"/>
          <w:szCs w:val="28"/>
        </w:rPr>
      </w:pPr>
    </w:p>
    <w:p w:rsidR="007270D3" w:rsidRDefault="007270D3" w:rsidP="009F4872">
      <w:pPr>
        <w:shd w:val="clear" w:color="auto" w:fill="FFFFFF"/>
        <w:spacing w:before="300" w:after="150" w:line="360" w:lineRule="auto"/>
        <w:outlineLvl w:val="0"/>
        <w:rPr>
          <w:rFonts w:ascii="Times New Roman" w:hAnsi="Times New Roman" w:cs="Times New Roman"/>
          <w:b/>
          <w:color w:val="000000"/>
          <w:sz w:val="28"/>
          <w:szCs w:val="28"/>
        </w:rPr>
      </w:pPr>
    </w:p>
    <w:sectPr w:rsidR="007270D3" w:rsidSect="005A74E9">
      <w:headerReference w:type="default" r:id="rId31"/>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8D6" w:rsidRDefault="007008D6" w:rsidP="005A74E9">
      <w:r>
        <w:separator/>
      </w:r>
    </w:p>
  </w:endnote>
  <w:endnote w:type="continuationSeparator" w:id="0">
    <w:p w:rsidR="007008D6" w:rsidRDefault="007008D6" w:rsidP="005A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charset w:val="59"/>
    <w:family w:val="auto"/>
    <w:pitch w:val="variable"/>
    <w:sig w:usb0="E1000AEF" w:usb1="5000A1FF" w:usb2="00000000" w:usb3="00000000" w:csb0="000001B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8D6" w:rsidRDefault="007008D6" w:rsidP="005A74E9">
      <w:r>
        <w:separator/>
      </w:r>
    </w:p>
  </w:footnote>
  <w:footnote w:type="continuationSeparator" w:id="0">
    <w:p w:rsidR="007008D6" w:rsidRDefault="007008D6" w:rsidP="005A7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7626"/>
      <w:docPartObj>
        <w:docPartGallery w:val="Page Numbers (Top of Page)"/>
        <w:docPartUnique/>
      </w:docPartObj>
    </w:sdtPr>
    <w:sdtEndPr/>
    <w:sdtContent>
      <w:p w:rsidR="004904A1" w:rsidRDefault="004904A1">
        <w:pPr>
          <w:pStyle w:val="ad"/>
          <w:jc w:val="center"/>
        </w:pPr>
        <w:r>
          <w:fldChar w:fldCharType="begin"/>
        </w:r>
        <w:r>
          <w:instrText xml:space="preserve"> PAGE   \* MERGEFORMAT </w:instrText>
        </w:r>
        <w:r>
          <w:fldChar w:fldCharType="separate"/>
        </w:r>
        <w:r w:rsidR="00FF3C0B">
          <w:rPr>
            <w:noProof/>
          </w:rPr>
          <w:t>2</w:t>
        </w:r>
        <w:r>
          <w:rPr>
            <w:noProof/>
          </w:rPr>
          <w:fldChar w:fldCharType="end"/>
        </w:r>
      </w:p>
    </w:sdtContent>
  </w:sdt>
  <w:p w:rsidR="004904A1" w:rsidRDefault="004904A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DC3404"/>
    <w:multiLevelType w:val="hybridMultilevel"/>
    <w:tmpl w:val="A0B844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AD4AF9"/>
    <w:multiLevelType w:val="hybridMultilevel"/>
    <w:tmpl w:val="3CDAE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E77A59"/>
    <w:multiLevelType w:val="hybridMultilevel"/>
    <w:tmpl w:val="7C22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212090"/>
    <w:multiLevelType w:val="multilevel"/>
    <w:tmpl w:val="B6E0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4E619B"/>
    <w:multiLevelType w:val="hybridMultilevel"/>
    <w:tmpl w:val="78560FDC"/>
    <w:lvl w:ilvl="0" w:tplc="97BC7BA8">
      <w:start w:val="12"/>
      <w:numFmt w:val="decimal"/>
      <w:lvlText w:val="%1."/>
      <w:lvlJc w:val="left"/>
      <w:pPr>
        <w:ind w:left="375" w:hanging="375"/>
      </w:pPr>
      <w:rPr>
        <w:rFonts w:hint="default"/>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96E7463"/>
    <w:multiLevelType w:val="hybridMultilevel"/>
    <w:tmpl w:val="5F247E5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A7B2FCB"/>
    <w:multiLevelType w:val="hybridMultilevel"/>
    <w:tmpl w:val="D1543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E47B4B"/>
    <w:multiLevelType w:val="multilevel"/>
    <w:tmpl w:val="333AC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816ABA"/>
    <w:multiLevelType w:val="multilevel"/>
    <w:tmpl w:val="333AC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E957C1"/>
    <w:multiLevelType w:val="hybridMultilevel"/>
    <w:tmpl w:val="9612971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3">
    <w:nsid w:val="1B356E75"/>
    <w:multiLevelType w:val="hybridMultilevel"/>
    <w:tmpl w:val="A6B053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F194C5E"/>
    <w:multiLevelType w:val="hybridMultilevel"/>
    <w:tmpl w:val="48565D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EF006E"/>
    <w:multiLevelType w:val="hybridMultilevel"/>
    <w:tmpl w:val="1CC4065C"/>
    <w:lvl w:ilvl="0" w:tplc="D056FE44">
      <w:start w:val="1"/>
      <w:numFmt w:val="decimal"/>
      <w:lvlText w:val="%1)"/>
      <w:lvlJc w:val="left"/>
      <w:pPr>
        <w:tabs>
          <w:tab w:val="num" w:pos="795"/>
        </w:tabs>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65415D3"/>
    <w:multiLevelType w:val="multilevel"/>
    <w:tmpl w:val="EECA7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9F0464"/>
    <w:multiLevelType w:val="hybridMultilevel"/>
    <w:tmpl w:val="75304A12"/>
    <w:lvl w:ilvl="0" w:tplc="D7CC635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F0273A"/>
    <w:multiLevelType w:val="hybridMultilevel"/>
    <w:tmpl w:val="B270DED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9">
    <w:nsid w:val="2D7D5055"/>
    <w:multiLevelType w:val="multilevel"/>
    <w:tmpl w:val="29F8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127F50"/>
    <w:multiLevelType w:val="hybridMultilevel"/>
    <w:tmpl w:val="FF841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B13246"/>
    <w:multiLevelType w:val="hybridMultilevel"/>
    <w:tmpl w:val="883AA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FE48F5"/>
    <w:multiLevelType w:val="multilevel"/>
    <w:tmpl w:val="333AC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D00F27"/>
    <w:multiLevelType w:val="multilevel"/>
    <w:tmpl w:val="0242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4B7C34"/>
    <w:multiLevelType w:val="hybridMultilevel"/>
    <w:tmpl w:val="4CA6CC8C"/>
    <w:lvl w:ilvl="0" w:tplc="D7CC635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8C6BEE"/>
    <w:multiLevelType w:val="hybridMultilevel"/>
    <w:tmpl w:val="AAC2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5B7F6B"/>
    <w:multiLevelType w:val="hybridMultilevel"/>
    <w:tmpl w:val="3098C5B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AC255F"/>
    <w:multiLevelType w:val="multilevel"/>
    <w:tmpl w:val="A866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0C0413"/>
    <w:multiLevelType w:val="hybridMultilevel"/>
    <w:tmpl w:val="1AC4265E"/>
    <w:lvl w:ilvl="0" w:tplc="9AC038BE">
      <w:numFmt w:val="bullet"/>
      <w:lvlText w:val="·"/>
      <w:lvlJc w:val="left"/>
      <w:pPr>
        <w:ind w:left="810" w:hanging="45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2A1E30"/>
    <w:multiLevelType w:val="hybridMultilevel"/>
    <w:tmpl w:val="A3C8CE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ABE2535"/>
    <w:multiLevelType w:val="hybridMultilevel"/>
    <w:tmpl w:val="220EFE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AA4B42"/>
    <w:multiLevelType w:val="hybridMultilevel"/>
    <w:tmpl w:val="E0300B1C"/>
    <w:lvl w:ilvl="0" w:tplc="84DED38A">
      <w:start w:val="1"/>
      <w:numFmt w:val="bullet"/>
      <w:lvlText w:val=""/>
      <w:lvlJc w:val="left"/>
      <w:pPr>
        <w:tabs>
          <w:tab w:val="num" w:pos="720"/>
        </w:tabs>
        <w:ind w:left="720" w:hanging="360"/>
      </w:pPr>
      <w:rPr>
        <w:rFonts w:ascii="Wingdings" w:hAnsi="Wingdings" w:hint="default"/>
      </w:rPr>
    </w:lvl>
    <w:lvl w:ilvl="1" w:tplc="ED10FF70" w:tentative="1">
      <w:start w:val="1"/>
      <w:numFmt w:val="bullet"/>
      <w:lvlText w:val=""/>
      <w:lvlJc w:val="left"/>
      <w:pPr>
        <w:tabs>
          <w:tab w:val="num" w:pos="1440"/>
        </w:tabs>
        <w:ind w:left="1440" w:hanging="360"/>
      </w:pPr>
      <w:rPr>
        <w:rFonts w:ascii="Wingdings" w:hAnsi="Wingdings" w:hint="default"/>
      </w:rPr>
    </w:lvl>
    <w:lvl w:ilvl="2" w:tplc="29CE2C7A" w:tentative="1">
      <w:start w:val="1"/>
      <w:numFmt w:val="bullet"/>
      <w:lvlText w:val=""/>
      <w:lvlJc w:val="left"/>
      <w:pPr>
        <w:tabs>
          <w:tab w:val="num" w:pos="2160"/>
        </w:tabs>
        <w:ind w:left="2160" w:hanging="360"/>
      </w:pPr>
      <w:rPr>
        <w:rFonts w:ascii="Wingdings" w:hAnsi="Wingdings" w:hint="default"/>
      </w:rPr>
    </w:lvl>
    <w:lvl w:ilvl="3" w:tplc="98EE88C8" w:tentative="1">
      <w:start w:val="1"/>
      <w:numFmt w:val="bullet"/>
      <w:lvlText w:val=""/>
      <w:lvlJc w:val="left"/>
      <w:pPr>
        <w:tabs>
          <w:tab w:val="num" w:pos="2880"/>
        </w:tabs>
        <w:ind w:left="2880" w:hanging="360"/>
      </w:pPr>
      <w:rPr>
        <w:rFonts w:ascii="Wingdings" w:hAnsi="Wingdings" w:hint="default"/>
      </w:rPr>
    </w:lvl>
    <w:lvl w:ilvl="4" w:tplc="CC9615E0" w:tentative="1">
      <w:start w:val="1"/>
      <w:numFmt w:val="bullet"/>
      <w:lvlText w:val=""/>
      <w:lvlJc w:val="left"/>
      <w:pPr>
        <w:tabs>
          <w:tab w:val="num" w:pos="3600"/>
        </w:tabs>
        <w:ind w:left="3600" w:hanging="360"/>
      </w:pPr>
      <w:rPr>
        <w:rFonts w:ascii="Wingdings" w:hAnsi="Wingdings" w:hint="default"/>
      </w:rPr>
    </w:lvl>
    <w:lvl w:ilvl="5" w:tplc="7A3E15EA" w:tentative="1">
      <w:start w:val="1"/>
      <w:numFmt w:val="bullet"/>
      <w:lvlText w:val=""/>
      <w:lvlJc w:val="left"/>
      <w:pPr>
        <w:tabs>
          <w:tab w:val="num" w:pos="4320"/>
        </w:tabs>
        <w:ind w:left="4320" w:hanging="360"/>
      </w:pPr>
      <w:rPr>
        <w:rFonts w:ascii="Wingdings" w:hAnsi="Wingdings" w:hint="default"/>
      </w:rPr>
    </w:lvl>
    <w:lvl w:ilvl="6" w:tplc="FFF282F6" w:tentative="1">
      <w:start w:val="1"/>
      <w:numFmt w:val="bullet"/>
      <w:lvlText w:val=""/>
      <w:lvlJc w:val="left"/>
      <w:pPr>
        <w:tabs>
          <w:tab w:val="num" w:pos="5040"/>
        </w:tabs>
        <w:ind w:left="5040" w:hanging="360"/>
      </w:pPr>
      <w:rPr>
        <w:rFonts w:ascii="Wingdings" w:hAnsi="Wingdings" w:hint="default"/>
      </w:rPr>
    </w:lvl>
    <w:lvl w:ilvl="7" w:tplc="A8345A3E" w:tentative="1">
      <w:start w:val="1"/>
      <w:numFmt w:val="bullet"/>
      <w:lvlText w:val=""/>
      <w:lvlJc w:val="left"/>
      <w:pPr>
        <w:tabs>
          <w:tab w:val="num" w:pos="5760"/>
        </w:tabs>
        <w:ind w:left="5760" w:hanging="360"/>
      </w:pPr>
      <w:rPr>
        <w:rFonts w:ascii="Wingdings" w:hAnsi="Wingdings" w:hint="default"/>
      </w:rPr>
    </w:lvl>
    <w:lvl w:ilvl="8" w:tplc="5EC62636" w:tentative="1">
      <w:start w:val="1"/>
      <w:numFmt w:val="bullet"/>
      <w:lvlText w:val=""/>
      <w:lvlJc w:val="left"/>
      <w:pPr>
        <w:tabs>
          <w:tab w:val="num" w:pos="6480"/>
        </w:tabs>
        <w:ind w:left="6480" w:hanging="360"/>
      </w:pPr>
      <w:rPr>
        <w:rFonts w:ascii="Wingdings" w:hAnsi="Wingdings" w:hint="default"/>
      </w:rPr>
    </w:lvl>
  </w:abstractNum>
  <w:abstractNum w:abstractNumId="32">
    <w:nsid w:val="554A4ED8"/>
    <w:multiLevelType w:val="hybridMultilevel"/>
    <w:tmpl w:val="D94E3E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6C92FAD"/>
    <w:multiLevelType w:val="hybridMultilevel"/>
    <w:tmpl w:val="1ED07AD8"/>
    <w:lvl w:ilvl="0" w:tplc="04190005">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4">
    <w:nsid w:val="596375F4"/>
    <w:multiLevelType w:val="hybridMultilevel"/>
    <w:tmpl w:val="DDB85C76"/>
    <w:lvl w:ilvl="0" w:tplc="84E4C076">
      <w:start w:val="1"/>
      <w:numFmt w:val="bullet"/>
      <w:lvlText w:val=""/>
      <w:lvlJc w:val="left"/>
      <w:pPr>
        <w:tabs>
          <w:tab w:val="num" w:pos="720"/>
        </w:tabs>
        <w:ind w:left="720" w:hanging="360"/>
      </w:pPr>
      <w:rPr>
        <w:rFonts w:ascii="Wingdings" w:hAnsi="Wingdings" w:hint="default"/>
      </w:rPr>
    </w:lvl>
    <w:lvl w:ilvl="1" w:tplc="03400C0C" w:tentative="1">
      <w:start w:val="1"/>
      <w:numFmt w:val="bullet"/>
      <w:lvlText w:val=""/>
      <w:lvlJc w:val="left"/>
      <w:pPr>
        <w:tabs>
          <w:tab w:val="num" w:pos="1440"/>
        </w:tabs>
        <w:ind w:left="1440" w:hanging="360"/>
      </w:pPr>
      <w:rPr>
        <w:rFonts w:ascii="Wingdings" w:hAnsi="Wingdings" w:hint="default"/>
      </w:rPr>
    </w:lvl>
    <w:lvl w:ilvl="2" w:tplc="6A9C604C" w:tentative="1">
      <w:start w:val="1"/>
      <w:numFmt w:val="bullet"/>
      <w:lvlText w:val=""/>
      <w:lvlJc w:val="left"/>
      <w:pPr>
        <w:tabs>
          <w:tab w:val="num" w:pos="2160"/>
        </w:tabs>
        <w:ind w:left="2160" w:hanging="360"/>
      </w:pPr>
      <w:rPr>
        <w:rFonts w:ascii="Wingdings" w:hAnsi="Wingdings" w:hint="default"/>
      </w:rPr>
    </w:lvl>
    <w:lvl w:ilvl="3" w:tplc="A9BC2B5E" w:tentative="1">
      <w:start w:val="1"/>
      <w:numFmt w:val="bullet"/>
      <w:lvlText w:val=""/>
      <w:lvlJc w:val="left"/>
      <w:pPr>
        <w:tabs>
          <w:tab w:val="num" w:pos="2880"/>
        </w:tabs>
        <w:ind w:left="2880" w:hanging="360"/>
      </w:pPr>
      <w:rPr>
        <w:rFonts w:ascii="Wingdings" w:hAnsi="Wingdings" w:hint="default"/>
      </w:rPr>
    </w:lvl>
    <w:lvl w:ilvl="4" w:tplc="23806462" w:tentative="1">
      <w:start w:val="1"/>
      <w:numFmt w:val="bullet"/>
      <w:lvlText w:val=""/>
      <w:lvlJc w:val="left"/>
      <w:pPr>
        <w:tabs>
          <w:tab w:val="num" w:pos="3600"/>
        </w:tabs>
        <w:ind w:left="3600" w:hanging="360"/>
      </w:pPr>
      <w:rPr>
        <w:rFonts w:ascii="Wingdings" w:hAnsi="Wingdings" w:hint="default"/>
      </w:rPr>
    </w:lvl>
    <w:lvl w:ilvl="5" w:tplc="6E32FB8C" w:tentative="1">
      <w:start w:val="1"/>
      <w:numFmt w:val="bullet"/>
      <w:lvlText w:val=""/>
      <w:lvlJc w:val="left"/>
      <w:pPr>
        <w:tabs>
          <w:tab w:val="num" w:pos="4320"/>
        </w:tabs>
        <w:ind w:left="4320" w:hanging="360"/>
      </w:pPr>
      <w:rPr>
        <w:rFonts w:ascii="Wingdings" w:hAnsi="Wingdings" w:hint="default"/>
      </w:rPr>
    </w:lvl>
    <w:lvl w:ilvl="6" w:tplc="CEF2CB96" w:tentative="1">
      <w:start w:val="1"/>
      <w:numFmt w:val="bullet"/>
      <w:lvlText w:val=""/>
      <w:lvlJc w:val="left"/>
      <w:pPr>
        <w:tabs>
          <w:tab w:val="num" w:pos="5040"/>
        </w:tabs>
        <w:ind w:left="5040" w:hanging="360"/>
      </w:pPr>
      <w:rPr>
        <w:rFonts w:ascii="Wingdings" w:hAnsi="Wingdings" w:hint="default"/>
      </w:rPr>
    </w:lvl>
    <w:lvl w:ilvl="7" w:tplc="F36E4BDA" w:tentative="1">
      <w:start w:val="1"/>
      <w:numFmt w:val="bullet"/>
      <w:lvlText w:val=""/>
      <w:lvlJc w:val="left"/>
      <w:pPr>
        <w:tabs>
          <w:tab w:val="num" w:pos="5760"/>
        </w:tabs>
        <w:ind w:left="5760" w:hanging="360"/>
      </w:pPr>
      <w:rPr>
        <w:rFonts w:ascii="Wingdings" w:hAnsi="Wingdings" w:hint="default"/>
      </w:rPr>
    </w:lvl>
    <w:lvl w:ilvl="8" w:tplc="5656B928" w:tentative="1">
      <w:start w:val="1"/>
      <w:numFmt w:val="bullet"/>
      <w:lvlText w:val=""/>
      <w:lvlJc w:val="left"/>
      <w:pPr>
        <w:tabs>
          <w:tab w:val="num" w:pos="6480"/>
        </w:tabs>
        <w:ind w:left="6480" w:hanging="360"/>
      </w:pPr>
      <w:rPr>
        <w:rFonts w:ascii="Wingdings" w:hAnsi="Wingdings" w:hint="default"/>
      </w:rPr>
    </w:lvl>
  </w:abstractNum>
  <w:abstractNum w:abstractNumId="35">
    <w:nsid w:val="5A87257F"/>
    <w:multiLevelType w:val="hybridMultilevel"/>
    <w:tmpl w:val="8836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A95709"/>
    <w:multiLevelType w:val="hybridMultilevel"/>
    <w:tmpl w:val="94F2867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7">
    <w:nsid w:val="629E1F17"/>
    <w:multiLevelType w:val="hybridMultilevel"/>
    <w:tmpl w:val="FED49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DA15BD"/>
    <w:multiLevelType w:val="hybridMultilevel"/>
    <w:tmpl w:val="5C84CD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5A43BF"/>
    <w:multiLevelType w:val="multilevel"/>
    <w:tmpl w:val="7AB8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BD7988"/>
    <w:multiLevelType w:val="hybridMultilevel"/>
    <w:tmpl w:val="C2DE5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201652"/>
    <w:multiLevelType w:val="hybridMultilevel"/>
    <w:tmpl w:val="D708F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870706"/>
    <w:multiLevelType w:val="multilevel"/>
    <w:tmpl w:val="4868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AE1890"/>
    <w:multiLevelType w:val="hybridMultilevel"/>
    <w:tmpl w:val="FBB63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8D35DA"/>
    <w:multiLevelType w:val="multilevel"/>
    <w:tmpl w:val="407E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ED1AAE"/>
    <w:multiLevelType w:val="multilevel"/>
    <w:tmpl w:val="7E82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6"/>
  </w:num>
  <w:num w:numId="5">
    <w:abstractNumId w:val="35"/>
  </w:num>
  <w:num w:numId="6">
    <w:abstractNumId w:val="20"/>
  </w:num>
  <w:num w:numId="7">
    <w:abstractNumId w:val="37"/>
  </w:num>
  <w:num w:numId="8">
    <w:abstractNumId w:val="24"/>
  </w:num>
  <w:num w:numId="9">
    <w:abstractNumId w:val="29"/>
  </w:num>
  <w:num w:numId="10">
    <w:abstractNumId w:val="45"/>
  </w:num>
  <w:num w:numId="11">
    <w:abstractNumId w:val="39"/>
  </w:num>
  <w:num w:numId="12">
    <w:abstractNumId w:val="26"/>
  </w:num>
  <w:num w:numId="13">
    <w:abstractNumId w:val="25"/>
  </w:num>
  <w:num w:numId="14">
    <w:abstractNumId w:val="16"/>
  </w:num>
  <w:num w:numId="15">
    <w:abstractNumId w:val="44"/>
  </w:num>
  <w:num w:numId="16">
    <w:abstractNumId w:val="23"/>
  </w:num>
  <w:num w:numId="17">
    <w:abstractNumId w:val="30"/>
  </w:num>
  <w:num w:numId="18">
    <w:abstractNumId w:val="34"/>
  </w:num>
  <w:num w:numId="19">
    <w:abstractNumId w:val="3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9"/>
  </w:num>
  <w:num w:numId="23">
    <w:abstractNumId w:val="15"/>
  </w:num>
  <w:num w:numId="24">
    <w:abstractNumId w:val="41"/>
  </w:num>
  <w:num w:numId="25">
    <w:abstractNumId w:val="28"/>
  </w:num>
  <w:num w:numId="26">
    <w:abstractNumId w:val="8"/>
  </w:num>
  <w:num w:numId="27">
    <w:abstractNumId w:val="33"/>
  </w:num>
  <w:num w:numId="28">
    <w:abstractNumId w:val="40"/>
  </w:num>
  <w:num w:numId="29">
    <w:abstractNumId w:val="4"/>
  </w:num>
  <w:num w:numId="30">
    <w:abstractNumId w:val="18"/>
  </w:num>
  <w:num w:numId="31">
    <w:abstractNumId w:val="38"/>
  </w:num>
  <w:num w:numId="32">
    <w:abstractNumId w:val="3"/>
  </w:num>
  <w:num w:numId="33">
    <w:abstractNumId w:val="42"/>
  </w:num>
  <w:num w:numId="34">
    <w:abstractNumId w:val="27"/>
  </w:num>
  <w:num w:numId="35">
    <w:abstractNumId w:val="22"/>
  </w:num>
  <w:num w:numId="36">
    <w:abstractNumId w:val="5"/>
  </w:num>
  <w:num w:numId="37">
    <w:abstractNumId w:val="10"/>
  </w:num>
  <w:num w:numId="38">
    <w:abstractNumId w:val="11"/>
  </w:num>
  <w:num w:numId="39">
    <w:abstractNumId w:val="14"/>
  </w:num>
  <w:num w:numId="40">
    <w:abstractNumId w:val="17"/>
  </w:num>
  <w:num w:numId="41">
    <w:abstractNumId w:val="7"/>
  </w:num>
  <w:num w:numId="42">
    <w:abstractNumId w:val="32"/>
  </w:num>
  <w:num w:numId="43">
    <w:abstractNumId w:val="12"/>
  </w:num>
  <w:num w:numId="44">
    <w:abstractNumId w:val="9"/>
  </w:num>
  <w:num w:numId="45">
    <w:abstractNumId w:val="43"/>
  </w:num>
  <w:num w:numId="46">
    <w:abstractNumId w:val="2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197"/>
    <w:rsid w:val="00003764"/>
    <w:rsid w:val="00024145"/>
    <w:rsid w:val="000615C9"/>
    <w:rsid w:val="00062A8F"/>
    <w:rsid w:val="00076D7A"/>
    <w:rsid w:val="000852CE"/>
    <w:rsid w:val="0009328D"/>
    <w:rsid w:val="000A7B51"/>
    <w:rsid w:val="000B2852"/>
    <w:rsid w:val="000C368D"/>
    <w:rsid w:val="000C7E55"/>
    <w:rsid w:val="000D3EC5"/>
    <w:rsid w:val="000E2B5A"/>
    <w:rsid w:val="001001FA"/>
    <w:rsid w:val="001034F8"/>
    <w:rsid w:val="00115090"/>
    <w:rsid w:val="00122704"/>
    <w:rsid w:val="00123ADB"/>
    <w:rsid w:val="0013046A"/>
    <w:rsid w:val="00143459"/>
    <w:rsid w:val="001714B8"/>
    <w:rsid w:val="00177FE4"/>
    <w:rsid w:val="0018027B"/>
    <w:rsid w:val="001A25FC"/>
    <w:rsid w:val="001B219C"/>
    <w:rsid w:val="001E2FCC"/>
    <w:rsid w:val="001E6F56"/>
    <w:rsid w:val="001F32B9"/>
    <w:rsid w:val="001F6C64"/>
    <w:rsid w:val="002057D6"/>
    <w:rsid w:val="002171D3"/>
    <w:rsid w:val="0023020B"/>
    <w:rsid w:val="00246F41"/>
    <w:rsid w:val="00250A4A"/>
    <w:rsid w:val="002517E7"/>
    <w:rsid w:val="00262324"/>
    <w:rsid w:val="00282A46"/>
    <w:rsid w:val="0028519D"/>
    <w:rsid w:val="00297917"/>
    <w:rsid w:val="002A017B"/>
    <w:rsid w:val="002A3743"/>
    <w:rsid w:val="002A46C5"/>
    <w:rsid w:val="002C5DFF"/>
    <w:rsid w:val="002F2120"/>
    <w:rsid w:val="002F5351"/>
    <w:rsid w:val="00300C34"/>
    <w:rsid w:val="00302DF9"/>
    <w:rsid w:val="0031170F"/>
    <w:rsid w:val="00332DC3"/>
    <w:rsid w:val="0033337E"/>
    <w:rsid w:val="0033772F"/>
    <w:rsid w:val="00347ED8"/>
    <w:rsid w:val="003615EE"/>
    <w:rsid w:val="00366226"/>
    <w:rsid w:val="00366A1D"/>
    <w:rsid w:val="00366E55"/>
    <w:rsid w:val="00375343"/>
    <w:rsid w:val="00382AEA"/>
    <w:rsid w:val="0039418C"/>
    <w:rsid w:val="003A1816"/>
    <w:rsid w:val="003B0F90"/>
    <w:rsid w:val="003C1418"/>
    <w:rsid w:val="003C63C2"/>
    <w:rsid w:val="00404197"/>
    <w:rsid w:val="004066DC"/>
    <w:rsid w:val="00440718"/>
    <w:rsid w:val="00481FDD"/>
    <w:rsid w:val="00486E33"/>
    <w:rsid w:val="00487602"/>
    <w:rsid w:val="004904A1"/>
    <w:rsid w:val="004A1496"/>
    <w:rsid w:val="004B0B44"/>
    <w:rsid w:val="004B162B"/>
    <w:rsid w:val="004B4659"/>
    <w:rsid w:val="004B5722"/>
    <w:rsid w:val="004C1D2E"/>
    <w:rsid w:val="004C6B0E"/>
    <w:rsid w:val="004D2890"/>
    <w:rsid w:val="004D33C2"/>
    <w:rsid w:val="004D62B8"/>
    <w:rsid w:val="004E5037"/>
    <w:rsid w:val="004E666B"/>
    <w:rsid w:val="004F35DD"/>
    <w:rsid w:val="004F5BFE"/>
    <w:rsid w:val="004F7405"/>
    <w:rsid w:val="005013CA"/>
    <w:rsid w:val="00515265"/>
    <w:rsid w:val="00517004"/>
    <w:rsid w:val="00524CEB"/>
    <w:rsid w:val="005352CA"/>
    <w:rsid w:val="00543773"/>
    <w:rsid w:val="00550904"/>
    <w:rsid w:val="00557779"/>
    <w:rsid w:val="0056345D"/>
    <w:rsid w:val="005657C6"/>
    <w:rsid w:val="00567019"/>
    <w:rsid w:val="0057011D"/>
    <w:rsid w:val="00574919"/>
    <w:rsid w:val="00575EE7"/>
    <w:rsid w:val="005772E7"/>
    <w:rsid w:val="005A6578"/>
    <w:rsid w:val="005A74E9"/>
    <w:rsid w:val="005A75F5"/>
    <w:rsid w:val="005C0A0A"/>
    <w:rsid w:val="005C6B7B"/>
    <w:rsid w:val="005D433F"/>
    <w:rsid w:val="005D5069"/>
    <w:rsid w:val="005E5D8C"/>
    <w:rsid w:val="005F3F67"/>
    <w:rsid w:val="005F695C"/>
    <w:rsid w:val="005F7AD6"/>
    <w:rsid w:val="0060119F"/>
    <w:rsid w:val="006026AD"/>
    <w:rsid w:val="00614DEC"/>
    <w:rsid w:val="00626005"/>
    <w:rsid w:val="006540D9"/>
    <w:rsid w:val="006639C4"/>
    <w:rsid w:val="006A1145"/>
    <w:rsid w:val="006A6BF5"/>
    <w:rsid w:val="006B00A5"/>
    <w:rsid w:val="006B6493"/>
    <w:rsid w:val="006D42DC"/>
    <w:rsid w:val="006E319F"/>
    <w:rsid w:val="006F030D"/>
    <w:rsid w:val="006F4863"/>
    <w:rsid w:val="007008D6"/>
    <w:rsid w:val="00710CED"/>
    <w:rsid w:val="00721EE3"/>
    <w:rsid w:val="007270D3"/>
    <w:rsid w:val="007317B8"/>
    <w:rsid w:val="00757DD1"/>
    <w:rsid w:val="007629D7"/>
    <w:rsid w:val="007721B2"/>
    <w:rsid w:val="00772CD5"/>
    <w:rsid w:val="007954FC"/>
    <w:rsid w:val="007A4AD2"/>
    <w:rsid w:val="007A73E8"/>
    <w:rsid w:val="007C0498"/>
    <w:rsid w:val="007C4BC2"/>
    <w:rsid w:val="007D3FB9"/>
    <w:rsid w:val="0080218F"/>
    <w:rsid w:val="00814B23"/>
    <w:rsid w:val="00821216"/>
    <w:rsid w:val="00843250"/>
    <w:rsid w:val="00846AB0"/>
    <w:rsid w:val="00874017"/>
    <w:rsid w:val="00894F04"/>
    <w:rsid w:val="008A279B"/>
    <w:rsid w:val="008B1C4B"/>
    <w:rsid w:val="008B3BF7"/>
    <w:rsid w:val="008C6FD1"/>
    <w:rsid w:val="008D01DE"/>
    <w:rsid w:val="008E0C3C"/>
    <w:rsid w:val="008E3472"/>
    <w:rsid w:val="008F295D"/>
    <w:rsid w:val="008F44E8"/>
    <w:rsid w:val="008F4F16"/>
    <w:rsid w:val="009016CB"/>
    <w:rsid w:val="009179B4"/>
    <w:rsid w:val="00941864"/>
    <w:rsid w:val="00941A78"/>
    <w:rsid w:val="009650CF"/>
    <w:rsid w:val="0097749E"/>
    <w:rsid w:val="009777F2"/>
    <w:rsid w:val="009827BD"/>
    <w:rsid w:val="009831D3"/>
    <w:rsid w:val="009A50DA"/>
    <w:rsid w:val="009A564B"/>
    <w:rsid w:val="009D12E7"/>
    <w:rsid w:val="009D6C8B"/>
    <w:rsid w:val="009E10CA"/>
    <w:rsid w:val="009E5AD3"/>
    <w:rsid w:val="009E7031"/>
    <w:rsid w:val="009E79EE"/>
    <w:rsid w:val="009F14F7"/>
    <w:rsid w:val="009F4872"/>
    <w:rsid w:val="009F6F76"/>
    <w:rsid w:val="00A041E0"/>
    <w:rsid w:val="00A079FC"/>
    <w:rsid w:val="00A14AE3"/>
    <w:rsid w:val="00A31AEA"/>
    <w:rsid w:val="00A435D5"/>
    <w:rsid w:val="00A52E52"/>
    <w:rsid w:val="00A61B7E"/>
    <w:rsid w:val="00A704D4"/>
    <w:rsid w:val="00A77BEE"/>
    <w:rsid w:val="00A9268E"/>
    <w:rsid w:val="00A94E5A"/>
    <w:rsid w:val="00A95994"/>
    <w:rsid w:val="00AA0D69"/>
    <w:rsid w:val="00AA233A"/>
    <w:rsid w:val="00AA3A15"/>
    <w:rsid w:val="00AB0FD4"/>
    <w:rsid w:val="00AD78F6"/>
    <w:rsid w:val="00AF5656"/>
    <w:rsid w:val="00AF6B57"/>
    <w:rsid w:val="00B07C57"/>
    <w:rsid w:val="00B16753"/>
    <w:rsid w:val="00B23089"/>
    <w:rsid w:val="00B36EB1"/>
    <w:rsid w:val="00B41B81"/>
    <w:rsid w:val="00B75309"/>
    <w:rsid w:val="00B76005"/>
    <w:rsid w:val="00B84CB4"/>
    <w:rsid w:val="00B933A4"/>
    <w:rsid w:val="00BA7EC7"/>
    <w:rsid w:val="00BB2EBF"/>
    <w:rsid w:val="00BB68A1"/>
    <w:rsid w:val="00BB7A26"/>
    <w:rsid w:val="00BC216D"/>
    <w:rsid w:val="00BC3835"/>
    <w:rsid w:val="00BD055D"/>
    <w:rsid w:val="00BD1039"/>
    <w:rsid w:val="00BF0C7D"/>
    <w:rsid w:val="00C12913"/>
    <w:rsid w:val="00C3484D"/>
    <w:rsid w:val="00C36E47"/>
    <w:rsid w:val="00C37624"/>
    <w:rsid w:val="00C51473"/>
    <w:rsid w:val="00C5246E"/>
    <w:rsid w:val="00C76028"/>
    <w:rsid w:val="00C9220D"/>
    <w:rsid w:val="00C9791B"/>
    <w:rsid w:val="00CB07B7"/>
    <w:rsid w:val="00CB1A58"/>
    <w:rsid w:val="00CB4C9E"/>
    <w:rsid w:val="00CC039E"/>
    <w:rsid w:val="00CD3A65"/>
    <w:rsid w:val="00CD5DC9"/>
    <w:rsid w:val="00CE0C01"/>
    <w:rsid w:val="00CF7890"/>
    <w:rsid w:val="00D2539F"/>
    <w:rsid w:val="00D27AF7"/>
    <w:rsid w:val="00D416D4"/>
    <w:rsid w:val="00D52BF8"/>
    <w:rsid w:val="00D60E5E"/>
    <w:rsid w:val="00D7089A"/>
    <w:rsid w:val="00D758DE"/>
    <w:rsid w:val="00D8574E"/>
    <w:rsid w:val="00DA5B81"/>
    <w:rsid w:val="00DB682C"/>
    <w:rsid w:val="00DC1E1A"/>
    <w:rsid w:val="00DC1F51"/>
    <w:rsid w:val="00DC2C08"/>
    <w:rsid w:val="00DD3AB6"/>
    <w:rsid w:val="00DE5D2F"/>
    <w:rsid w:val="00DF09E7"/>
    <w:rsid w:val="00DF57E3"/>
    <w:rsid w:val="00E11B0A"/>
    <w:rsid w:val="00E12BAF"/>
    <w:rsid w:val="00E267E7"/>
    <w:rsid w:val="00E332FE"/>
    <w:rsid w:val="00E41F10"/>
    <w:rsid w:val="00E65A82"/>
    <w:rsid w:val="00E66106"/>
    <w:rsid w:val="00E75072"/>
    <w:rsid w:val="00E813C1"/>
    <w:rsid w:val="00E8319B"/>
    <w:rsid w:val="00EC60F9"/>
    <w:rsid w:val="00EF450F"/>
    <w:rsid w:val="00EF7935"/>
    <w:rsid w:val="00F035F9"/>
    <w:rsid w:val="00F3194A"/>
    <w:rsid w:val="00F31C53"/>
    <w:rsid w:val="00F37825"/>
    <w:rsid w:val="00F410B1"/>
    <w:rsid w:val="00F41F6A"/>
    <w:rsid w:val="00F50CA5"/>
    <w:rsid w:val="00F628E7"/>
    <w:rsid w:val="00F66008"/>
    <w:rsid w:val="00F70B74"/>
    <w:rsid w:val="00F74820"/>
    <w:rsid w:val="00F80393"/>
    <w:rsid w:val="00F84A77"/>
    <w:rsid w:val="00FA0667"/>
    <w:rsid w:val="00FC41FC"/>
    <w:rsid w:val="00FC4D51"/>
    <w:rsid w:val="00FD0914"/>
    <w:rsid w:val="00FD7190"/>
    <w:rsid w:val="00FD76A5"/>
    <w:rsid w:val="00FE0149"/>
    <w:rsid w:val="00FF3C0B"/>
    <w:rsid w:val="00FF7D3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4197"/>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uiPriority w:val="9"/>
    <w:semiHidden/>
    <w:unhideWhenUsed/>
    <w:qFormat/>
    <w:rsid w:val="002A46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4197"/>
    <w:rPr>
      <w:rFonts w:ascii="Times" w:hAnsi="Times"/>
      <w:b/>
      <w:bCs/>
      <w:kern w:val="36"/>
      <w:sz w:val="48"/>
      <w:szCs w:val="48"/>
    </w:rPr>
  </w:style>
  <w:style w:type="paragraph" w:styleId="a3">
    <w:name w:val="Normal (Web)"/>
    <w:basedOn w:val="a"/>
    <w:uiPriority w:val="99"/>
    <w:unhideWhenUsed/>
    <w:rsid w:val="00404197"/>
    <w:pPr>
      <w:spacing w:before="100" w:beforeAutospacing="1" w:after="100" w:afterAutospacing="1"/>
    </w:pPr>
    <w:rPr>
      <w:rFonts w:ascii="Times" w:hAnsi="Times" w:cs="Times New Roman"/>
      <w:sz w:val="20"/>
      <w:szCs w:val="20"/>
    </w:rPr>
  </w:style>
  <w:style w:type="character" w:styleId="a4">
    <w:name w:val="Hyperlink"/>
    <w:basedOn w:val="a0"/>
    <w:uiPriority w:val="99"/>
    <w:unhideWhenUsed/>
    <w:rsid w:val="002F2120"/>
    <w:rPr>
      <w:color w:val="0000FF" w:themeColor="hyperlink"/>
      <w:u w:val="single"/>
    </w:rPr>
  </w:style>
  <w:style w:type="character" w:styleId="a5">
    <w:name w:val="FollowedHyperlink"/>
    <w:basedOn w:val="a0"/>
    <w:uiPriority w:val="99"/>
    <w:semiHidden/>
    <w:unhideWhenUsed/>
    <w:rsid w:val="002F2120"/>
    <w:rPr>
      <w:color w:val="800080" w:themeColor="followedHyperlink"/>
      <w:u w:val="single"/>
    </w:rPr>
  </w:style>
  <w:style w:type="paragraph" w:styleId="a6">
    <w:name w:val="List Paragraph"/>
    <w:basedOn w:val="a"/>
    <w:uiPriority w:val="34"/>
    <w:qFormat/>
    <w:rsid w:val="00626005"/>
    <w:pPr>
      <w:ind w:left="720"/>
      <w:contextualSpacing/>
    </w:pPr>
  </w:style>
  <w:style w:type="paragraph" w:customStyle="1" w:styleId="11">
    <w:name w:val="Абзац списка1"/>
    <w:basedOn w:val="a"/>
    <w:rsid w:val="004D62B8"/>
    <w:pPr>
      <w:spacing w:after="200" w:line="276" w:lineRule="auto"/>
      <w:ind w:left="720"/>
    </w:pPr>
    <w:rPr>
      <w:rFonts w:ascii="Calibri" w:eastAsia="Times New Roman" w:hAnsi="Calibri" w:cs="Calibri"/>
      <w:sz w:val="22"/>
      <w:szCs w:val="22"/>
      <w:lang w:eastAsia="en-US"/>
    </w:rPr>
  </w:style>
  <w:style w:type="table" w:styleId="a7">
    <w:name w:val="Table Grid"/>
    <w:basedOn w:val="a1"/>
    <w:uiPriority w:val="59"/>
    <w:rsid w:val="00024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24145"/>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024145"/>
    <w:rPr>
      <w:rFonts w:ascii="Lucida Grande CY" w:hAnsi="Lucida Grande CY" w:cs="Lucida Grande CY"/>
      <w:sz w:val="18"/>
      <w:szCs w:val="18"/>
    </w:rPr>
  </w:style>
  <w:style w:type="character" w:customStyle="1" w:styleId="em1">
    <w:name w:val="em1"/>
    <w:basedOn w:val="a0"/>
    <w:rsid w:val="0033337E"/>
  </w:style>
  <w:style w:type="character" w:styleId="aa">
    <w:name w:val="Strong"/>
    <w:basedOn w:val="a0"/>
    <w:uiPriority w:val="22"/>
    <w:qFormat/>
    <w:rsid w:val="005013CA"/>
    <w:rPr>
      <w:b/>
      <w:bCs/>
    </w:rPr>
  </w:style>
  <w:style w:type="character" w:styleId="ab">
    <w:name w:val="Emphasis"/>
    <w:basedOn w:val="a0"/>
    <w:uiPriority w:val="20"/>
    <w:qFormat/>
    <w:rsid w:val="00517004"/>
    <w:rPr>
      <w:i/>
      <w:iCs/>
    </w:rPr>
  </w:style>
  <w:style w:type="paragraph" w:styleId="ac">
    <w:name w:val="No Spacing"/>
    <w:qFormat/>
    <w:rsid w:val="00524CEB"/>
    <w:rPr>
      <w:sz w:val="22"/>
      <w:szCs w:val="22"/>
    </w:rPr>
  </w:style>
  <w:style w:type="character" w:customStyle="1" w:styleId="c0">
    <w:name w:val="c0"/>
    <w:basedOn w:val="a0"/>
    <w:rsid w:val="00E75072"/>
  </w:style>
  <w:style w:type="character" w:customStyle="1" w:styleId="apple-converted-space">
    <w:name w:val="apple-converted-space"/>
    <w:basedOn w:val="a0"/>
    <w:rsid w:val="007721B2"/>
  </w:style>
  <w:style w:type="character" w:customStyle="1" w:styleId="grame">
    <w:name w:val="grame"/>
    <w:basedOn w:val="a0"/>
    <w:rsid w:val="007721B2"/>
  </w:style>
  <w:style w:type="paragraph" w:styleId="21">
    <w:name w:val="Body Text 2"/>
    <w:basedOn w:val="a"/>
    <w:link w:val="22"/>
    <w:uiPriority w:val="99"/>
    <w:semiHidden/>
    <w:unhideWhenUsed/>
    <w:rsid w:val="00BC216D"/>
    <w:pPr>
      <w:spacing w:after="120" w:line="480" w:lineRule="auto"/>
    </w:pPr>
    <w:rPr>
      <w:rFonts w:ascii="Calibri" w:eastAsia="Calibri" w:hAnsi="Calibri" w:cs="Times New Roman"/>
      <w:sz w:val="22"/>
      <w:szCs w:val="22"/>
      <w:lang w:eastAsia="en-US"/>
    </w:rPr>
  </w:style>
  <w:style w:type="character" w:customStyle="1" w:styleId="22">
    <w:name w:val="Основной текст 2 Знак"/>
    <w:basedOn w:val="a0"/>
    <w:link w:val="21"/>
    <w:uiPriority w:val="99"/>
    <w:semiHidden/>
    <w:rsid w:val="00BC216D"/>
    <w:rPr>
      <w:rFonts w:ascii="Calibri" w:eastAsia="Calibri" w:hAnsi="Calibri" w:cs="Times New Roman"/>
      <w:sz w:val="22"/>
      <w:szCs w:val="22"/>
      <w:lang w:eastAsia="en-US"/>
    </w:rPr>
  </w:style>
  <w:style w:type="character" w:customStyle="1" w:styleId="20">
    <w:name w:val="Заголовок 2 Знак"/>
    <w:basedOn w:val="a0"/>
    <w:link w:val="2"/>
    <w:uiPriority w:val="9"/>
    <w:semiHidden/>
    <w:rsid w:val="002A46C5"/>
    <w:rPr>
      <w:rFonts w:asciiTheme="majorHAnsi" w:eastAsiaTheme="majorEastAsia" w:hAnsiTheme="majorHAnsi" w:cstheme="majorBidi"/>
      <w:b/>
      <w:bCs/>
      <w:color w:val="4F81BD" w:themeColor="accent1"/>
      <w:sz w:val="26"/>
      <w:szCs w:val="26"/>
    </w:rPr>
  </w:style>
  <w:style w:type="paragraph" w:styleId="ad">
    <w:name w:val="header"/>
    <w:basedOn w:val="a"/>
    <w:link w:val="ae"/>
    <w:uiPriority w:val="99"/>
    <w:unhideWhenUsed/>
    <w:rsid w:val="005A74E9"/>
    <w:pPr>
      <w:tabs>
        <w:tab w:val="center" w:pos="4677"/>
        <w:tab w:val="right" w:pos="9355"/>
      </w:tabs>
    </w:pPr>
  </w:style>
  <w:style w:type="character" w:customStyle="1" w:styleId="ae">
    <w:name w:val="Верхний колонтитул Знак"/>
    <w:basedOn w:val="a0"/>
    <w:link w:val="ad"/>
    <w:uiPriority w:val="99"/>
    <w:rsid w:val="005A74E9"/>
  </w:style>
  <w:style w:type="paragraph" w:styleId="af">
    <w:name w:val="footer"/>
    <w:basedOn w:val="a"/>
    <w:link w:val="af0"/>
    <w:uiPriority w:val="99"/>
    <w:unhideWhenUsed/>
    <w:rsid w:val="005A74E9"/>
    <w:pPr>
      <w:tabs>
        <w:tab w:val="center" w:pos="4677"/>
        <w:tab w:val="right" w:pos="9355"/>
      </w:tabs>
    </w:pPr>
  </w:style>
  <w:style w:type="character" w:customStyle="1" w:styleId="af0">
    <w:name w:val="Нижний колонтитул Знак"/>
    <w:basedOn w:val="a0"/>
    <w:link w:val="af"/>
    <w:uiPriority w:val="99"/>
    <w:rsid w:val="005A74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4197"/>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uiPriority w:val="9"/>
    <w:semiHidden/>
    <w:unhideWhenUsed/>
    <w:qFormat/>
    <w:rsid w:val="002A46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4197"/>
    <w:rPr>
      <w:rFonts w:ascii="Times" w:hAnsi="Times"/>
      <w:b/>
      <w:bCs/>
      <w:kern w:val="36"/>
      <w:sz w:val="48"/>
      <w:szCs w:val="48"/>
    </w:rPr>
  </w:style>
  <w:style w:type="paragraph" w:styleId="a3">
    <w:name w:val="Normal (Web)"/>
    <w:basedOn w:val="a"/>
    <w:uiPriority w:val="99"/>
    <w:unhideWhenUsed/>
    <w:rsid w:val="00404197"/>
    <w:pPr>
      <w:spacing w:before="100" w:beforeAutospacing="1" w:after="100" w:afterAutospacing="1"/>
    </w:pPr>
    <w:rPr>
      <w:rFonts w:ascii="Times" w:hAnsi="Times" w:cs="Times New Roman"/>
      <w:sz w:val="20"/>
      <w:szCs w:val="20"/>
    </w:rPr>
  </w:style>
  <w:style w:type="character" w:styleId="a4">
    <w:name w:val="Hyperlink"/>
    <w:basedOn w:val="a0"/>
    <w:uiPriority w:val="99"/>
    <w:unhideWhenUsed/>
    <w:rsid w:val="002F2120"/>
    <w:rPr>
      <w:color w:val="0000FF" w:themeColor="hyperlink"/>
      <w:u w:val="single"/>
    </w:rPr>
  </w:style>
  <w:style w:type="character" w:styleId="a5">
    <w:name w:val="FollowedHyperlink"/>
    <w:basedOn w:val="a0"/>
    <w:uiPriority w:val="99"/>
    <w:semiHidden/>
    <w:unhideWhenUsed/>
    <w:rsid w:val="002F2120"/>
    <w:rPr>
      <w:color w:val="800080" w:themeColor="followedHyperlink"/>
      <w:u w:val="single"/>
    </w:rPr>
  </w:style>
  <w:style w:type="paragraph" w:styleId="a6">
    <w:name w:val="List Paragraph"/>
    <w:basedOn w:val="a"/>
    <w:uiPriority w:val="34"/>
    <w:qFormat/>
    <w:rsid w:val="00626005"/>
    <w:pPr>
      <w:ind w:left="720"/>
      <w:contextualSpacing/>
    </w:pPr>
  </w:style>
  <w:style w:type="paragraph" w:customStyle="1" w:styleId="11">
    <w:name w:val="Абзац списка1"/>
    <w:basedOn w:val="a"/>
    <w:rsid w:val="004D62B8"/>
    <w:pPr>
      <w:spacing w:after="200" w:line="276" w:lineRule="auto"/>
      <w:ind w:left="720"/>
    </w:pPr>
    <w:rPr>
      <w:rFonts w:ascii="Calibri" w:eastAsia="Times New Roman" w:hAnsi="Calibri" w:cs="Calibri"/>
      <w:sz w:val="22"/>
      <w:szCs w:val="22"/>
      <w:lang w:eastAsia="en-US"/>
    </w:rPr>
  </w:style>
  <w:style w:type="table" w:styleId="a7">
    <w:name w:val="Table Grid"/>
    <w:basedOn w:val="a1"/>
    <w:uiPriority w:val="59"/>
    <w:rsid w:val="00024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24145"/>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024145"/>
    <w:rPr>
      <w:rFonts w:ascii="Lucida Grande CY" w:hAnsi="Lucida Grande CY" w:cs="Lucida Grande CY"/>
      <w:sz w:val="18"/>
      <w:szCs w:val="18"/>
    </w:rPr>
  </w:style>
  <w:style w:type="character" w:customStyle="1" w:styleId="em1">
    <w:name w:val="em1"/>
    <w:basedOn w:val="a0"/>
    <w:rsid w:val="0033337E"/>
  </w:style>
  <w:style w:type="character" w:styleId="aa">
    <w:name w:val="Strong"/>
    <w:basedOn w:val="a0"/>
    <w:uiPriority w:val="22"/>
    <w:qFormat/>
    <w:rsid w:val="005013CA"/>
    <w:rPr>
      <w:b/>
      <w:bCs/>
    </w:rPr>
  </w:style>
  <w:style w:type="character" w:styleId="ab">
    <w:name w:val="Emphasis"/>
    <w:basedOn w:val="a0"/>
    <w:uiPriority w:val="20"/>
    <w:qFormat/>
    <w:rsid w:val="00517004"/>
    <w:rPr>
      <w:i/>
      <w:iCs/>
    </w:rPr>
  </w:style>
  <w:style w:type="paragraph" w:styleId="ac">
    <w:name w:val="No Spacing"/>
    <w:qFormat/>
    <w:rsid w:val="00524CEB"/>
    <w:rPr>
      <w:sz w:val="22"/>
      <w:szCs w:val="22"/>
    </w:rPr>
  </w:style>
  <w:style w:type="character" w:customStyle="1" w:styleId="c0">
    <w:name w:val="c0"/>
    <w:basedOn w:val="a0"/>
    <w:rsid w:val="00E75072"/>
  </w:style>
  <w:style w:type="character" w:customStyle="1" w:styleId="apple-converted-space">
    <w:name w:val="apple-converted-space"/>
    <w:basedOn w:val="a0"/>
    <w:rsid w:val="007721B2"/>
  </w:style>
  <w:style w:type="character" w:customStyle="1" w:styleId="grame">
    <w:name w:val="grame"/>
    <w:basedOn w:val="a0"/>
    <w:rsid w:val="007721B2"/>
  </w:style>
  <w:style w:type="paragraph" w:styleId="21">
    <w:name w:val="Body Text 2"/>
    <w:basedOn w:val="a"/>
    <w:link w:val="22"/>
    <w:uiPriority w:val="99"/>
    <w:semiHidden/>
    <w:unhideWhenUsed/>
    <w:rsid w:val="00BC216D"/>
    <w:pPr>
      <w:spacing w:after="120" w:line="480" w:lineRule="auto"/>
    </w:pPr>
    <w:rPr>
      <w:rFonts w:ascii="Calibri" w:eastAsia="Calibri" w:hAnsi="Calibri" w:cs="Times New Roman"/>
      <w:sz w:val="22"/>
      <w:szCs w:val="22"/>
      <w:lang w:eastAsia="en-US"/>
    </w:rPr>
  </w:style>
  <w:style w:type="character" w:customStyle="1" w:styleId="22">
    <w:name w:val="Основной текст 2 Знак"/>
    <w:basedOn w:val="a0"/>
    <w:link w:val="21"/>
    <w:uiPriority w:val="99"/>
    <w:semiHidden/>
    <w:rsid w:val="00BC216D"/>
    <w:rPr>
      <w:rFonts w:ascii="Calibri" w:eastAsia="Calibri" w:hAnsi="Calibri" w:cs="Times New Roman"/>
      <w:sz w:val="22"/>
      <w:szCs w:val="22"/>
      <w:lang w:eastAsia="en-US"/>
    </w:rPr>
  </w:style>
  <w:style w:type="character" w:customStyle="1" w:styleId="20">
    <w:name w:val="Заголовок 2 Знак"/>
    <w:basedOn w:val="a0"/>
    <w:link w:val="2"/>
    <w:uiPriority w:val="9"/>
    <w:semiHidden/>
    <w:rsid w:val="002A46C5"/>
    <w:rPr>
      <w:rFonts w:asciiTheme="majorHAnsi" w:eastAsiaTheme="majorEastAsia" w:hAnsiTheme="majorHAnsi" w:cstheme="majorBidi"/>
      <w:b/>
      <w:bCs/>
      <w:color w:val="4F81BD" w:themeColor="accent1"/>
      <w:sz w:val="26"/>
      <w:szCs w:val="26"/>
    </w:rPr>
  </w:style>
  <w:style w:type="paragraph" w:styleId="ad">
    <w:name w:val="header"/>
    <w:basedOn w:val="a"/>
    <w:link w:val="ae"/>
    <w:uiPriority w:val="99"/>
    <w:unhideWhenUsed/>
    <w:rsid w:val="005A74E9"/>
    <w:pPr>
      <w:tabs>
        <w:tab w:val="center" w:pos="4677"/>
        <w:tab w:val="right" w:pos="9355"/>
      </w:tabs>
    </w:pPr>
  </w:style>
  <w:style w:type="character" w:customStyle="1" w:styleId="ae">
    <w:name w:val="Верхний колонтитул Знак"/>
    <w:basedOn w:val="a0"/>
    <w:link w:val="ad"/>
    <w:uiPriority w:val="99"/>
    <w:rsid w:val="005A74E9"/>
  </w:style>
  <w:style w:type="paragraph" w:styleId="af">
    <w:name w:val="footer"/>
    <w:basedOn w:val="a"/>
    <w:link w:val="af0"/>
    <w:uiPriority w:val="99"/>
    <w:unhideWhenUsed/>
    <w:rsid w:val="005A74E9"/>
    <w:pPr>
      <w:tabs>
        <w:tab w:val="center" w:pos="4677"/>
        <w:tab w:val="right" w:pos="9355"/>
      </w:tabs>
    </w:pPr>
  </w:style>
  <w:style w:type="character" w:customStyle="1" w:styleId="af0">
    <w:name w:val="Нижний колонтитул Знак"/>
    <w:basedOn w:val="a0"/>
    <w:link w:val="af"/>
    <w:uiPriority w:val="99"/>
    <w:rsid w:val="005A7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0984">
      <w:bodyDiv w:val="1"/>
      <w:marLeft w:val="0"/>
      <w:marRight w:val="0"/>
      <w:marTop w:val="0"/>
      <w:marBottom w:val="0"/>
      <w:divBdr>
        <w:top w:val="none" w:sz="0" w:space="0" w:color="auto"/>
        <w:left w:val="none" w:sz="0" w:space="0" w:color="auto"/>
        <w:bottom w:val="none" w:sz="0" w:space="0" w:color="auto"/>
        <w:right w:val="none" w:sz="0" w:space="0" w:color="auto"/>
      </w:divBdr>
      <w:divsChild>
        <w:div w:id="1861332">
          <w:marLeft w:val="0"/>
          <w:marRight w:val="0"/>
          <w:marTop w:val="0"/>
          <w:marBottom w:val="0"/>
          <w:divBdr>
            <w:top w:val="none" w:sz="0" w:space="0" w:color="auto"/>
            <w:left w:val="none" w:sz="0" w:space="0" w:color="auto"/>
            <w:bottom w:val="none" w:sz="0" w:space="0" w:color="auto"/>
            <w:right w:val="none" w:sz="0" w:space="0" w:color="auto"/>
          </w:divBdr>
        </w:div>
      </w:divsChild>
    </w:div>
    <w:div w:id="41830268">
      <w:bodyDiv w:val="1"/>
      <w:marLeft w:val="0"/>
      <w:marRight w:val="0"/>
      <w:marTop w:val="0"/>
      <w:marBottom w:val="0"/>
      <w:divBdr>
        <w:top w:val="none" w:sz="0" w:space="0" w:color="auto"/>
        <w:left w:val="none" w:sz="0" w:space="0" w:color="auto"/>
        <w:bottom w:val="none" w:sz="0" w:space="0" w:color="auto"/>
        <w:right w:val="none" w:sz="0" w:space="0" w:color="auto"/>
      </w:divBdr>
    </w:div>
    <w:div w:id="120618246">
      <w:bodyDiv w:val="1"/>
      <w:marLeft w:val="0"/>
      <w:marRight w:val="0"/>
      <w:marTop w:val="0"/>
      <w:marBottom w:val="0"/>
      <w:divBdr>
        <w:top w:val="none" w:sz="0" w:space="0" w:color="auto"/>
        <w:left w:val="none" w:sz="0" w:space="0" w:color="auto"/>
        <w:bottom w:val="none" w:sz="0" w:space="0" w:color="auto"/>
        <w:right w:val="none" w:sz="0" w:space="0" w:color="auto"/>
      </w:divBdr>
    </w:div>
    <w:div w:id="135340152">
      <w:bodyDiv w:val="1"/>
      <w:marLeft w:val="0"/>
      <w:marRight w:val="0"/>
      <w:marTop w:val="0"/>
      <w:marBottom w:val="0"/>
      <w:divBdr>
        <w:top w:val="none" w:sz="0" w:space="0" w:color="auto"/>
        <w:left w:val="none" w:sz="0" w:space="0" w:color="auto"/>
        <w:bottom w:val="none" w:sz="0" w:space="0" w:color="auto"/>
        <w:right w:val="none" w:sz="0" w:space="0" w:color="auto"/>
      </w:divBdr>
    </w:div>
    <w:div w:id="184488544">
      <w:bodyDiv w:val="1"/>
      <w:marLeft w:val="0"/>
      <w:marRight w:val="0"/>
      <w:marTop w:val="0"/>
      <w:marBottom w:val="0"/>
      <w:divBdr>
        <w:top w:val="none" w:sz="0" w:space="0" w:color="auto"/>
        <w:left w:val="none" w:sz="0" w:space="0" w:color="auto"/>
        <w:bottom w:val="none" w:sz="0" w:space="0" w:color="auto"/>
        <w:right w:val="none" w:sz="0" w:space="0" w:color="auto"/>
      </w:divBdr>
    </w:div>
    <w:div w:id="185798378">
      <w:bodyDiv w:val="1"/>
      <w:marLeft w:val="0"/>
      <w:marRight w:val="0"/>
      <w:marTop w:val="0"/>
      <w:marBottom w:val="0"/>
      <w:divBdr>
        <w:top w:val="none" w:sz="0" w:space="0" w:color="auto"/>
        <w:left w:val="none" w:sz="0" w:space="0" w:color="auto"/>
        <w:bottom w:val="none" w:sz="0" w:space="0" w:color="auto"/>
        <w:right w:val="none" w:sz="0" w:space="0" w:color="auto"/>
      </w:divBdr>
    </w:div>
    <w:div w:id="186800312">
      <w:bodyDiv w:val="1"/>
      <w:marLeft w:val="0"/>
      <w:marRight w:val="0"/>
      <w:marTop w:val="0"/>
      <w:marBottom w:val="0"/>
      <w:divBdr>
        <w:top w:val="none" w:sz="0" w:space="0" w:color="auto"/>
        <w:left w:val="none" w:sz="0" w:space="0" w:color="auto"/>
        <w:bottom w:val="none" w:sz="0" w:space="0" w:color="auto"/>
        <w:right w:val="none" w:sz="0" w:space="0" w:color="auto"/>
      </w:divBdr>
    </w:div>
    <w:div w:id="193613497">
      <w:bodyDiv w:val="1"/>
      <w:marLeft w:val="0"/>
      <w:marRight w:val="0"/>
      <w:marTop w:val="0"/>
      <w:marBottom w:val="0"/>
      <w:divBdr>
        <w:top w:val="none" w:sz="0" w:space="0" w:color="auto"/>
        <w:left w:val="none" w:sz="0" w:space="0" w:color="auto"/>
        <w:bottom w:val="none" w:sz="0" w:space="0" w:color="auto"/>
        <w:right w:val="none" w:sz="0" w:space="0" w:color="auto"/>
      </w:divBdr>
    </w:div>
    <w:div w:id="308559338">
      <w:bodyDiv w:val="1"/>
      <w:marLeft w:val="0"/>
      <w:marRight w:val="0"/>
      <w:marTop w:val="0"/>
      <w:marBottom w:val="0"/>
      <w:divBdr>
        <w:top w:val="none" w:sz="0" w:space="0" w:color="auto"/>
        <w:left w:val="none" w:sz="0" w:space="0" w:color="auto"/>
        <w:bottom w:val="none" w:sz="0" w:space="0" w:color="auto"/>
        <w:right w:val="none" w:sz="0" w:space="0" w:color="auto"/>
      </w:divBdr>
    </w:div>
    <w:div w:id="317728608">
      <w:bodyDiv w:val="1"/>
      <w:marLeft w:val="0"/>
      <w:marRight w:val="0"/>
      <w:marTop w:val="0"/>
      <w:marBottom w:val="0"/>
      <w:divBdr>
        <w:top w:val="none" w:sz="0" w:space="0" w:color="auto"/>
        <w:left w:val="none" w:sz="0" w:space="0" w:color="auto"/>
        <w:bottom w:val="none" w:sz="0" w:space="0" w:color="auto"/>
        <w:right w:val="none" w:sz="0" w:space="0" w:color="auto"/>
      </w:divBdr>
    </w:div>
    <w:div w:id="324473650">
      <w:bodyDiv w:val="1"/>
      <w:marLeft w:val="0"/>
      <w:marRight w:val="0"/>
      <w:marTop w:val="0"/>
      <w:marBottom w:val="0"/>
      <w:divBdr>
        <w:top w:val="none" w:sz="0" w:space="0" w:color="auto"/>
        <w:left w:val="none" w:sz="0" w:space="0" w:color="auto"/>
        <w:bottom w:val="none" w:sz="0" w:space="0" w:color="auto"/>
        <w:right w:val="none" w:sz="0" w:space="0" w:color="auto"/>
      </w:divBdr>
    </w:div>
    <w:div w:id="328212770">
      <w:bodyDiv w:val="1"/>
      <w:marLeft w:val="0"/>
      <w:marRight w:val="0"/>
      <w:marTop w:val="0"/>
      <w:marBottom w:val="0"/>
      <w:divBdr>
        <w:top w:val="none" w:sz="0" w:space="0" w:color="auto"/>
        <w:left w:val="none" w:sz="0" w:space="0" w:color="auto"/>
        <w:bottom w:val="none" w:sz="0" w:space="0" w:color="auto"/>
        <w:right w:val="none" w:sz="0" w:space="0" w:color="auto"/>
      </w:divBdr>
    </w:div>
    <w:div w:id="378746551">
      <w:bodyDiv w:val="1"/>
      <w:marLeft w:val="0"/>
      <w:marRight w:val="0"/>
      <w:marTop w:val="0"/>
      <w:marBottom w:val="0"/>
      <w:divBdr>
        <w:top w:val="none" w:sz="0" w:space="0" w:color="auto"/>
        <w:left w:val="none" w:sz="0" w:space="0" w:color="auto"/>
        <w:bottom w:val="none" w:sz="0" w:space="0" w:color="auto"/>
        <w:right w:val="none" w:sz="0" w:space="0" w:color="auto"/>
      </w:divBdr>
    </w:div>
    <w:div w:id="388649445">
      <w:bodyDiv w:val="1"/>
      <w:marLeft w:val="0"/>
      <w:marRight w:val="0"/>
      <w:marTop w:val="0"/>
      <w:marBottom w:val="0"/>
      <w:divBdr>
        <w:top w:val="none" w:sz="0" w:space="0" w:color="auto"/>
        <w:left w:val="none" w:sz="0" w:space="0" w:color="auto"/>
        <w:bottom w:val="none" w:sz="0" w:space="0" w:color="auto"/>
        <w:right w:val="none" w:sz="0" w:space="0" w:color="auto"/>
      </w:divBdr>
    </w:div>
    <w:div w:id="423115264">
      <w:bodyDiv w:val="1"/>
      <w:marLeft w:val="0"/>
      <w:marRight w:val="0"/>
      <w:marTop w:val="0"/>
      <w:marBottom w:val="0"/>
      <w:divBdr>
        <w:top w:val="none" w:sz="0" w:space="0" w:color="auto"/>
        <w:left w:val="none" w:sz="0" w:space="0" w:color="auto"/>
        <w:bottom w:val="none" w:sz="0" w:space="0" w:color="auto"/>
        <w:right w:val="none" w:sz="0" w:space="0" w:color="auto"/>
      </w:divBdr>
    </w:div>
    <w:div w:id="427894166">
      <w:bodyDiv w:val="1"/>
      <w:marLeft w:val="0"/>
      <w:marRight w:val="0"/>
      <w:marTop w:val="0"/>
      <w:marBottom w:val="0"/>
      <w:divBdr>
        <w:top w:val="none" w:sz="0" w:space="0" w:color="auto"/>
        <w:left w:val="none" w:sz="0" w:space="0" w:color="auto"/>
        <w:bottom w:val="none" w:sz="0" w:space="0" w:color="auto"/>
        <w:right w:val="none" w:sz="0" w:space="0" w:color="auto"/>
      </w:divBdr>
    </w:div>
    <w:div w:id="439492537">
      <w:bodyDiv w:val="1"/>
      <w:marLeft w:val="0"/>
      <w:marRight w:val="0"/>
      <w:marTop w:val="0"/>
      <w:marBottom w:val="0"/>
      <w:divBdr>
        <w:top w:val="none" w:sz="0" w:space="0" w:color="auto"/>
        <w:left w:val="none" w:sz="0" w:space="0" w:color="auto"/>
        <w:bottom w:val="none" w:sz="0" w:space="0" w:color="auto"/>
        <w:right w:val="none" w:sz="0" w:space="0" w:color="auto"/>
      </w:divBdr>
    </w:div>
    <w:div w:id="444887980">
      <w:bodyDiv w:val="1"/>
      <w:marLeft w:val="0"/>
      <w:marRight w:val="0"/>
      <w:marTop w:val="0"/>
      <w:marBottom w:val="0"/>
      <w:divBdr>
        <w:top w:val="none" w:sz="0" w:space="0" w:color="auto"/>
        <w:left w:val="none" w:sz="0" w:space="0" w:color="auto"/>
        <w:bottom w:val="none" w:sz="0" w:space="0" w:color="auto"/>
        <w:right w:val="none" w:sz="0" w:space="0" w:color="auto"/>
      </w:divBdr>
    </w:div>
    <w:div w:id="472330114">
      <w:bodyDiv w:val="1"/>
      <w:marLeft w:val="0"/>
      <w:marRight w:val="0"/>
      <w:marTop w:val="0"/>
      <w:marBottom w:val="0"/>
      <w:divBdr>
        <w:top w:val="none" w:sz="0" w:space="0" w:color="auto"/>
        <w:left w:val="none" w:sz="0" w:space="0" w:color="auto"/>
        <w:bottom w:val="none" w:sz="0" w:space="0" w:color="auto"/>
        <w:right w:val="none" w:sz="0" w:space="0" w:color="auto"/>
      </w:divBdr>
    </w:div>
    <w:div w:id="522667236">
      <w:bodyDiv w:val="1"/>
      <w:marLeft w:val="0"/>
      <w:marRight w:val="0"/>
      <w:marTop w:val="0"/>
      <w:marBottom w:val="0"/>
      <w:divBdr>
        <w:top w:val="none" w:sz="0" w:space="0" w:color="auto"/>
        <w:left w:val="none" w:sz="0" w:space="0" w:color="auto"/>
        <w:bottom w:val="none" w:sz="0" w:space="0" w:color="auto"/>
        <w:right w:val="none" w:sz="0" w:space="0" w:color="auto"/>
      </w:divBdr>
    </w:div>
    <w:div w:id="572738838">
      <w:bodyDiv w:val="1"/>
      <w:marLeft w:val="0"/>
      <w:marRight w:val="0"/>
      <w:marTop w:val="0"/>
      <w:marBottom w:val="0"/>
      <w:divBdr>
        <w:top w:val="none" w:sz="0" w:space="0" w:color="auto"/>
        <w:left w:val="none" w:sz="0" w:space="0" w:color="auto"/>
        <w:bottom w:val="none" w:sz="0" w:space="0" w:color="auto"/>
        <w:right w:val="none" w:sz="0" w:space="0" w:color="auto"/>
      </w:divBdr>
    </w:div>
    <w:div w:id="579945817">
      <w:bodyDiv w:val="1"/>
      <w:marLeft w:val="0"/>
      <w:marRight w:val="0"/>
      <w:marTop w:val="0"/>
      <w:marBottom w:val="0"/>
      <w:divBdr>
        <w:top w:val="none" w:sz="0" w:space="0" w:color="auto"/>
        <w:left w:val="none" w:sz="0" w:space="0" w:color="auto"/>
        <w:bottom w:val="none" w:sz="0" w:space="0" w:color="auto"/>
        <w:right w:val="none" w:sz="0" w:space="0" w:color="auto"/>
      </w:divBdr>
    </w:div>
    <w:div w:id="580219626">
      <w:bodyDiv w:val="1"/>
      <w:marLeft w:val="0"/>
      <w:marRight w:val="0"/>
      <w:marTop w:val="0"/>
      <w:marBottom w:val="0"/>
      <w:divBdr>
        <w:top w:val="none" w:sz="0" w:space="0" w:color="auto"/>
        <w:left w:val="none" w:sz="0" w:space="0" w:color="auto"/>
        <w:bottom w:val="none" w:sz="0" w:space="0" w:color="auto"/>
        <w:right w:val="none" w:sz="0" w:space="0" w:color="auto"/>
      </w:divBdr>
    </w:div>
    <w:div w:id="586966041">
      <w:bodyDiv w:val="1"/>
      <w:marLeft w:val="0"/>
      <w:marRight w:val="0"/>
      <w:marTop w:val="0"/>
      <w:marBottom w:val="0"/>
      <w:divBdr>
        <w:top w:val="none" w:sz="0" w:space="0" w:color="auto"/>
        <w:left w:val="none" w:sz="0" w:space="0" w:color="auto"/>
        <w:bottom w:val="none" w:sz="0" w:space="0" w:color="auto"/>
        <w:right w:val="none" w:sz="0" w:space="0" w:color="auto"/>
      </w:divBdr>
    </w:div>
    <w:div w:id="608660071">
      <w:bodyDiv w:val="1"/>
      <w:marLeft w:val="0"/>
      <w:marRight w:val="0"/>
      <w:marTop w:val="0"/>
      <w:marBottom w:val="0"/>
      <w:divBdr>
        <w:top w:val="none" w:sz="0" w:space="0" w:color="auto"/>
        <w:left w:val="none" w:sz="0" w:space="0" w:color="auto"/>
        <w:bottom w:val="none" w:sz="0" w:space="0" w:color="auto"/>
        <w:right w:val="none" w:sz="0" w:space="0" w:color="auto"/>
      </w:divBdr>
    </w:div>
    <w:div w:id="736394668">
      <w:bodyDiv w:val="1"/>
      <w:marLeft w:val="0"/>
      <w:marRight w:val="0"/>
      <w:marTop w:val="0"/>
      <w:marBottom w:val="0"/>
      <w:divBdr>
        <w:top w:val="none" w:sz="0" w:space="0" w:color="auto"/>
        <w:left w:val="none" w:sz="0" w:space="0" w:color="auto"/>
        <w:bottom w:val="none" w:sz="0" w:space="0" w:color="auto"/>
        <w:right w:val="none" w:sz="0" w:space="0" w:color="auto"/>
      </w:divBdr>
    </w:div>
    <w:div w:id="755175259">
      <w:bodyDiv w:val="1"/>
      <w:marLeft w:val="0"/>
      <w:marRight w:val="0"/>
      <w:marTop w:val="0"/>
      <w:marBottom w:val="0"/>
      <w:divBdr>
        <w:top w:val="none" w:sz="0" w:space="0" w:color="auto"/>
        <w:left w:val="none" w:sz="0" w:space="0" w:color="auto"/>
        <w:bottom w:val="none" w:sz="0" w:space="0" w:color="auto"/>
        <w:right w:val="none" w:sz="0" w:space="0" w:color="auto"/>
      </w:divBdr>
    </w:div>
    <w:div w:id="756099229">
      <w:bodyDiv w:val="1"/>
      <w:marLeft w:val="0"/>
      <w:marRight w:val="0"/>
      <w:marTop w:val="0"/>
      <w:marBottom w:val="0"/>
      <w:divBdr>
        <w:top w:val="none" w:sz="0" w:space="0" w:color="auto"/>
        <w:left w:val="none" w:sz="0" w:space="0" w:color="auto"/>
        <w:bottom w:val="none" w:sz="0" w:space="0" w:color="auto"/>
        <w:right w:val="none" w:sz="0" w:space="0" w:color="auto"/>
      </w:divBdr>
    </w:div>
    <w:div w:id="875580448">
      <w:bodyDiv w:val="1"/>
      <w:marLeft w:val="0"/>
      <w:marRight w:val="0"/>
      <w:marTop w:val="0"/>
      <w:marBottom w:val="0"/>
      <w:divBdr>
        <w:top w:val="none" w:sz="0" w:space="0" w:color="auto"/>
        <w:left w:val="none" w:sz="0" w:space="0" w:color="auto"/>
        <w:bottom w:val="none" w:sz="0" w:space="0" w:color="auto"/>
        <w:right w:val="none" w:sz="0" w:space="0" w:color="auto"/>
      </w:divBdr>
    </w:div>
    <w:div w:id="924799826">
      <w:bodyDiv w:val="1"/>
      <w:marLeft w:val="0"/>
      <w:marRight w:val="0"/>
      <w:marTop w:val="0"/>
      <w:marBottom w:val="0"/>
      <w:divBdr>
        <w:top w:val="none" w:sz="0" w:space="0" w:color="auto"/>
        <w:left w:val="none" w:sz="0" w:space="0" w:color="auto"/>
        <w:bottom w:val="none" w:sz="0" w:space="0" w:color="auto"/>
        <w:right w:val="none" w:sz="0" w:space="0" w:color="auto"/>
      </w:divBdr>
    </w:div>
    <w:div w:id="949895271">
      <w:bodyDiv w:val="1"/>
      <w:marLeft w:val="0"/>
      <w:marRight w:val="0"/>
      <w:marTop w:val="0"/>
      <w:marBottom w:val="0"/>
      <w:divBdr>
        <w:top w:val="none" w:sz="0" w:space="0" w:color="auto"/>
        <w:left w:val="none" w:sz="0" w:space="0" w:color="auto"/>
        <w:bottom w:val="none" w:sz="0" w:space="0" w:color="auto"/>
        <w:right w:val="none" w:sz="0" w:space="0" w:color="auto"/>
      </w:divBdr>
    </w:div>
    <w:div w:id="966281072">
      <w:bodyDiv w:val="1"/>
      <w:marLeft w:val="0"/>
      <w:marRight w:val="0"/>
      <w:marTop w:val="0"/>
      <w:marBottom w:val="0"/>
      <w:divBdr>
        <w:top w:val="none" w:sz="0" w:space="0" w:color="auto"/>
        <w:left w:val="none" w:sz="0" w:space="0" w:color="auto"/>
        <w:bottom w:val="none" w:sz="0" w:space="0" w:color="auto"/>
        <w:right w:val="none" w:sz="0" w:space="0" w:color="auto"/>
      </w:divBdr>
    </w:div>
    <w:div w:id="1029447704">
      <w:bodyDiv w:val="1"/>
      <w:marLeft w:val="0"/>
      <w:marRight w:val="0"/>
      <w:marTop w:val="0"/>
      <w:marBottom w:val="0"/>
      <w:divBdr>
        <w:top w:val="none" w:sz="0" w:space="0" w:color="auto"/>
        <w:left w:val="none" w:sz="0" w:space="0" w:color="auto"/>
        <w:bottom w:val="none" w:sz="0" w:space="0" w:color="auto"/>
        <w:right w:val="none" w:sz="0" w:space="0" w:color="auto"/>
      </w:divBdr>
    </w:div>
    <w:div w:id="1069310390">
      <w:bodyDiv w:val="1"/>
      <w:marLeft w:val="0"/>
      <w:marRight w:val="0"/>
      <w:marTop w:val="0"/>
      <w:marBottom w:val="0"/>
      <w:divBdr>
        <w:top w:val="none" w:sz="0" w:space="0" w:color="auto"/>
        <w:left w:val="none" w:sz="0" w:space="0" w:color="auto"/>
        <w:bottom w:val="none" w:sz="0" w:space="0" w:color="auto"/>
        <w:right w:val="none" w:sz="0" w:space="0" w:color="auto"/>
      </w:divBdr>
    </w:div>
    <w:div w:id="1076630989">
      <w:bodyDiv w:val="1"/>
      <w:marLeft w:val="0"/>
      <w:marRight w:val="0"/>
      <w:marTop w:val="0"/>
      <w:marBottom w:val="0"/>
      <w:divBdr>
        <w:top w:val="none" w:sz="0" w:space="0" w:color="auto"/>
        <w:left w:val="none" w:sz="0" w:space="0" w:color="auto"/>
        <w:bottom w:val="none" w:sz="0" w:space="0" w:color="auto"/>
        <w:right w:val="none" w:sz="0" w:space="0" w:color="auto"/>
      </w:divBdr>
    </w:div>
    <w:div w:id="1101611277">
      <w:bodyDiv w:val="1"/>
      <w:marLeft w:val="0"/>
      <w:marRight w:val="0"/>
      <w:marTop w:val="0"/>
      <w:marBottom w:val="0"/>
      <w:divBdr>
        <w:top w:val="none" w:sz="0" w:space="0" w:color="auto"/>
        <w:left w:val="none" w:sz="0" w:space="0" w:color="auto"/>
        <w:bottom w:val="none" w:sz="0" w:space="0" w:color="auto"/>
        <w:right w:val="none" w:sz="0" w:space="0" w:color="auto"/>
      </w:divBdr>
    </w:div>
    <w:div w:id="1170634801">
      <w:bodyDiv w:val="1"/>
      <w:marLeft w:val="0"/>
      <w:marRight w:val="0"/>
      <w:marTop w:val="0"/>
      <w:marBottom w:val="0"/>
      <w:divBdr>
        <w:top w:val="none" w:sz="0" w:space="0" w:color="auto"/>
        <w:left w:val="none" w:sz="0" w:space="0" w:color="auto"/>
        <w:bottom w:val="none" w:sz="0" w:space="0" w:color="auto"/>
        <w:right w:val="none" w:sz="0" w:space="0" w:color="auto"/>
      </w:divBdr>
    </w:div>
    <w:div w:id="1184588798">
      <w:bodyDiv w:val="1"/>
      <w:marLeft w:val="0"/>
      <w:marRight w:val="0"/>
      <w:marTop w:val="0"/>
      <w:marBottom w:val="0"/>
      <w:divBdr>
        <w:top w:val="none" w:sz="0" w:space="0" w:color="auto"/>
        <w:left w:val="none" w:sz="0" w:space="0" w:color="auto"/>
        <w:bottom w:val="none" w:sz="0" w:space="0" w:color="auto"/>
        <w:right w:val="none" w:sz="0" w:space="0" w:color="auto"/>
      </w:divBdr>
    </w:div>
    <w:div w:id="1219827249">
      <w:bodyDiv w:val="1"/>
      <w:marLeft w:val="0"/>
      <w:marRight w:val="0"/>
      <w:marTop w:val="0"/>
      <w:marBottom w:val="0"/>
      <w:divBdr>
        <w:top w:val="none" w:sz="0" w:space="0" w:color="auto"/>
        <w:left w:val="none" w:sz="0" w:space="0" w:color="auto"/>
        <w:bottom w:val="none" w:sz="0" w:space="0" w:color="auto"/>
        <w:right w:val="none" w:sz="0" w:space="0" w:color="auto"/>
      </w:divBdr>
    </w:div>
    <w:div w:id="1247614424">
      <w:bodyDiv w:val="1"/>
      <w:marLeft w:val="0"/>
      <w:marRight w:val="0"/>
      <w:marTop w:val="0"/>
      <w:marBottom w:val="0"/>
      <w:divBdr>
        <w:top w:val="none" w:sz="0" w:space="0" w:color="auto"/>
        <w:left w:val="none" w:sz="0" w:space="0" w:color="auto"/>
        <w:bottom w:val="none" w:sz="0" w:space="0" w:color="auto"/>
        <w:right w:val="none" w:sz="0" w:space="0" w:color="auto"/>
      </w:divBdr>
    </w:div>
    <w:div w:id="1284069856">
      <w:bodyDiv w:val="1"/>
      <w:marLeft w:val="0"/>
      <w:marRight w:val="0"/>
      <w:marTop w:val="0"/>
      <w:marBottom w:val="0"/>
      <w:divBdr>
        <w:top w:val="none" w:sz="0" w:space="0" w:color="auto"/>
        <w:left w:val="none" w:sz="0" w:space="0" w:color="auto"/>
        <w:bottom w:val="none" w:sz="0" w:space="0" w:color="auto"/>
        <w:right w:val="none" w:sz="0" w:space="0" w:color="auto"/>
      </w:divBdr>
      <w:divsChild>
        <w:div w:id="1211915365">
          <w:marLeft w:val="0"/>
          <w:marRight w:val="0"/>
          <w:marTop w:val="0"/>
          <w:marBottom w:val="150"/>
          <w:divBdr>
            <w:top w:val="none" w:sz="0" w:space="0" w:color="auto"/>
            <w:left w:val="none" w:sz="0" w:space="0" w:color="auto"/>
            <w:bottom w:val="none" w:sz="0" w:space="0" w:color="auto"/>
            <w:right w:val="none" w:sz="0" w:space="0" w:color="auto"/>
          </w:divBdr>
          <w:divsChild>
            <w:div w:id="1339965486">
              <w:marLeft w:val="0"/>
              <w:marRight w:val="0"/>
              <w:marTop w:val="0"/>
              <w:marBottom w:val="0"/>
              <w:divBdr>
                <w:top w:val="none" w:sz="0" w:space="0" w:color="auto"/>
                <w:left w:val="none" w:sz="0" w:space="0" w:color="auto"/>
                <w:bottom w:val="none" w:sz="0" w:space="0" w:color="auto"/>
                <w:right w:val="none" w:sz="0" w:space="0" w:color="auto"/>
              </w:divBdr>
              <w:divsChild>
                <w:div w:id="1909609451">
                  <w:marLeft w:val="0"/>
                  <w:marRight w:val="0"/>
                  <w:marTop w:val="0"/>
                  <w:marBottom w:val="0"/>
                  <w:divBdr>
                    <w:top w:val="none" w:sz="0" w:space="0" w:color="auto"/>
                    <w:left w:val="none" w:sz="0" w:space="0" w:color="auto"/>
                    <w:bottom w:val="none" w:sz="0" w:space="0" w:color="auto"/>
                    <w:right w:val="none" w:sz="0" w:space="0" w:color="auto"/>
                  </w:divBdr>
                </w:div>
                <w:div w:id="259531595">
                  <w:marLeft w:val="0"/>
                  <w:marRight w:val="0"/>
                  <w:marTop w:val="0"/>
                  <w:marBottom w:val="0"/>
                  <w:divBdr>
                    <w:top w:val="none" w:sz="0" w:space="0" w:color="auto"/>
                    <w:left w:val="none" w:sz="0" w:space="0" w:color="auto"/>
                    <w:bottom w:val="none" w:sz="0" w:space="0" w:color="auto"/>
                    <w:right w:val="none" w:sz="0" w:space="0" w:color="auto"/>
                  </w:divBdr>
                </w:div>
                <w:div w:id="379785399">
                  <w:marLeft w:val="0"/>
                  <w:marRight w:val="0"/>
                  <w:marTop w:val="0"/>
                  <w:marBottom w:val="0"/>
                  <w:divBdr>
                    <w:top w:val="none" w:sz="0" w:space="0" w:color="auto"/>
                    <w:left w:val="none" w:sz="0" w:space="0" w:color="auto"/>
                    <w:bottom w:val="none" w:sz="0" w:space="0" w:color="auto"/>
                    <w:right w:val="none" w:sz="0" w:space="0" w:color="auto"/>
                  </w:divBdr>
                </w:div>
                <w:div w:id="1466893975">
                  <w:marLeft w:val="0"/>
                  <w:marRight w:val="0"/>
                  <w:marTop w:val="0"/>
                  <w:marBottom w:val="0"/>
                  <w:divBdr>
                    <w:top w:val="none" w:sz="0" w:space="0" w:color="auto"/>
                    <w:left w:val="none" w:sz="0" w:space="0" w:color="auto"/>
                    <w:bottom w:val="none" w:sz="0" w:space="0" w:color="auto"/>
                    <w:right w:val="none" w:sz="0" w:space="0" w:color="auto"/>
                  </w:divBdr>
                </w:div>
                <w:div w:id="1412266194">
                  <w:marLeft w:val="0"/>
                  <w:marRight w:val="0"/>
                  <w:marTop w:val="0"/>
                  <w:marBottom w:val="0"/>
                  <w:divBdr>
                    <w:top w:val="none" w:sz="0" w:space="0" w:color="auto"/>
                    <w:left w:val="none" w:sz="0" w:space="0" w:color="auto"/>
                    <w:bottom w:val="none" w:sz="0" w:space="0" w:color="auto"/>
                    <w:right w:val="none" w:sz="0" w:space="0" w:color="auto"/>
                  </w:divBdr>
                </w:div>
                <w:div w:id="1107431678">
                  <w:marLeft w:val="0"/>
                  <w:marRight w:val="0"/>
                  <w:marTop w:val="0"/>
                  <w:marBottom w:val="0"/>
                  <w:divBdr>
                    <w:top w:val="none" w:sz="0" w:space="0" w:color="auto"/>
                    <w:left w:val="none" w:sz="0" w:space="0" w:color="auto"/>
                    <w:bottom w:val="none" w:sz="0" w:space="0" w:color="auto"/>
                    <w:right w:val="none" w:sz="0" w:space="0" w:color="auto"/>
                  </w:divBdr>
                </w:div>
                <w:div w:id="1932621854">
                  <w:marLeft w:val="0"/>
                  <w:marRight w:val="0"/>
                  <w:marTop w:val="0"/>
                  <w:marBottom w:val="0"/>
                  <w:divBdr>
                    <w:top w:val="none" w:sz="0" w:space="0" w:color="auto"/>
                    <w:left w:val="none" w:sz="0" w:space="0" w:color="auto"/>
                    <w:bottom w:val="none" w:sz="0" w:space="0" w:color="auto"/>
                    <w:right w:val="none" w:sz="0" w:space="0" w:color="auto"/>
                  </w:divBdr>
                </w:div>
                <w:div w:id="12940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70115">
      <w:bodyDiv w:val="1"/>
      <w:marLeft w:val="0"/>
      <w:marRight w:val="0"/>
      <w:marTop w:val="0"/>
      <w:marBottom w:val="0"/>
      <w:divBdr>
        <w:top w:val="none" w:sz="0" w:space="0" w:color="auto"/>
        <w:left w:val="none" w:sz="0" w:space="0" w:color="auto"/>
        <w:bottom w:val="none" w:sz="0" w:space="0" w:color="auto"/>
        <w:right w:val="none" w:sz="0" w:space="0" w:color="auto"/>
      </w:divBdr>
    </w:div>
    <w:div w:id="1334842161">
      <w:bodyDiv w:val="1"/>
      <w:marLeft w:val="0"/>
      <w:marRight w:val="0"/>
      <w:marTop w:val="0"/>
      <w:marBottom w:val="0"/>
      <w:divBdr>
        <w:top w:val="none" w:sz="0" w:space="0" w:color="auto"/>
        <w:left w:val="none" w:sz="0" w:space="0" w:color="auto"/>
        <w:bottom w:val="none" w:sz="0" w:space="0" w:color="auto"/>
        <w:right w:val="none" w:sz="0" w:space="0" w:color="auto"/>
      </w:divBdr>
    </w:div>
    <w:div w:id="1335494294">
      <w:bodyDiv w:val="1"/>
      <w:marLeft w:val="0"/>
      <w:marRight w:val="0"/>
      <w:marTop w:val="0"/>
      <w:marBottom w:val="0"/>
      <w:divBdr>
        <w:top w:val="none" w:sz="0" w:space="0" w:color="auto"/>
        <w:left w:val="none" w:sz="0" w:space="0" w:color="auto"/>
        <w:bottom w:val="none" w:sz="0" w:space="0" w:color="auto"/>
        <w:right w:val="none" w:sz="0" w:space="0" w:color="auto"/>
      </w:divBdr>
    </w:div>
    <w:div w:id="1401749946">
      <w:bodyDiv w:val="1"/>
      <w:marLeft w:val="0"/>
      <w:marRight w:val="0"/>
      <w:marTop w:val="0"/>
      <w:marBottom w:val="0"/>
      <w:divBdr>
        <w:top w:val="none" w:sz="0" w:space="0" w:color="auto"/>
        <w:left w:val="none" w:sz="0" w:space="0" w:color="auto"/>
        <w:bottom w:val="none" w:sz="0" w:space="0" w:color="auto"/>
        <w:right w:val="none" w:sz="0" w:space="0" w:color="auto"/>
      </w:divBdr>
    </w:div>
    <w:div w:id="1404790298">
      <w:bodyDiv w:val="1"/>
      <w:marLeft w:val="0"/>
      <w:marRight w:val="0"/>
      <w:marTop w:val="0"/>
      <w:marBottom w:val="0"/>
      <w:divBdr>
        <w:top w:val="none" w:sz="0" w:space="0" w:color="auto"/>
        <w:left w:val="none" w:sz="0" w:space="0" w:color="auto"/>
        <w:bottom w:val="none" w:sz="0" w:space="0" w:color="auto"/>
        <w:right w:val="none" w:sz="0" w:space="0" w:color="auto"/>
      </w:divBdr>
    </w:div>
    <w:div w:id="1446265283">
      <w:bodyDiv w:val="1"/>
      <w:marLeft w:val="0"/>
      <w:marRight w:val="0"/>
      <w:marTop w:val="0"/>
      <w:marBottom w:val="0"/>
      <w:divBdr>
        <w:top w:val="none" w:sz="0" w:space="0" w:color="auto"/>
        <w:left w:val="none" w:sz="0" w:space="0" w:color="auto"/>
        <w:bottom w:val="none" w:sz="0" w:space="0" w:color="auto"/>
        <w:right w:val="none" w:sz="0" w:space="0" w:color="auto"/>
      </w:divBdr>
    </w:div>
    <w:div w:id="1465778688">
      <w:bodyDiv w:val="1"/>
      <w:marLeft w:val="0"/>
      <w:marRight w:val="0"/>
      <w:marTop w:val="0"/>
      <w:marBottom w:val="0"/>
      <w:divBdr>
        <w:top w:val="none" w:sz="0" w:space="0" w:color="auto"/>
        <w:left w:val="none" w:sz="0" w:space="0" w:color="auto"/>
        <w:bottom w:val="none" w:sz="0" w:space="0" w:color="auto"/>
        <w:right w:val="none" w:sz="0" w:space="0" w:color="auto"/>
      </w:divBdr>
      <w:divsChild>
        <w:div w:id="2096242639">
          <w:marLeft w:val="60"/>
          <w:marRight w:val="0"/>
          <w:marTop w:val="0"/>
          <w:marBottom w:val="30"/>
          <w:divBdr>
            <w:top w:val="none" w:sz="0" w:space="0" w:color="auto"/>
            <w:left w:val="none" w:sz="0" w:space="0" w:color="auto"/>
            <w:bottom w:val="none" w:sz="0" w:space="0" w:color="auto"/>
            <w:right w:val="none" w:sz="0" w:space="0" w:color="auto"/>
          </w:divBdr>
        </w:div>
        <w:div w:id="1991521559">
          <w:marLeft w:val="0"/>
          <w:marRight w:val="0"/>
          <w:marTop w:val="0"/>
          <w:marBottom w:val="0"/>
          <w:divBdr>
            <w:top w:val="none" w:sz="0" w:space="0" w:color="auto"/>
            <w:left w:val="none" w:sz="0" w:space="0" w:color="auto"/>
            <w:bottom w:val="none" w:sz="0" w:space="0" w:color="auto"/>
            <w:right w:val="none" w:sz="0" w:space="0" w:color="auto"/>
          </w:divBdr>
          <w:divsChild>
            <w:div w:id="1813255072">
              <w:marLeft w:val="0"/>
              <w:marRight w:val="0"/>
              <w:marTop w:val="0"/>
              <w:marBottom w:val="0"/>
              <w:divBdr>
                <w:top w:val="none" w:sz="0" w:space="0" w:color="auto"/>
                <w:left w:val="none" w:sz="0" w:space="0" w:color="auto"/>
                <w:bottom w:val="none" w:sz="0" w:space="0" w:color="auto"/>
                <w:right w:val="none" w:sz="0" w:space="0" w:color="auto"/>
              </w:divBdr>
              <w:divsChild>
                <w:div w:id="169563378">
                  <w:marLeft w:val="0"/>
                  <w:marRight w:val="0"/>
                  <w:marTop w:val="0"/>
                  <w:marBottom w:val="0"/>
                  <w:divBdr>
                    <w:top w:val="none" w:sz="0" w:space="0" w:color="auto"/>
                    <w:left w:val="none" w:sz="0" w:space="0" w:color="auto"/>
                    <w:bottom w:val="none" w:sz="0" w:space="0" w:color="auto"/>
                    <w:right w:val="none" w:sz="0" w:space="0" w:color="auto"/>
                  </w:divBdr>
                  <w:divsChild>
                    <w:div w:id="15716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636513">
      <w:bodyDiv w:val="1"/>
      <w:marLeft w:val="0"/>
      <w:marRight w:val="0"/>
      <w:marTop w:val="0"/>
      <w:marBottom w:val="0"/>
      <w:divBdr>
        <w:top w:val="none" w:sz="0" w:space="0" w:color="auto"/>
        <w:left w:val="none" w:sz="0" w:space="0" w:color="auto"/>
        <w:bottom w:val="none" w:sz="0" w:space="0" w:color="auto"/>
        <w:right w:val="none" w:sz="0" w:space="0" w:color="auto"/>
      </w:divBdr>
    </w:div>
    <w:div w:id="1558931156">
      <w:bodyDiv w:val="1"/>
      <w:marLeft w:val="0"/>
      <w:marRight w:val="0"/>
      <w:marTop w:val="0"/>
      <w:marBottom w:val="0"/>
      <w:divBdr>
        <w:top w:val="none" w:sz="0" w:space="0" w:color="auto"/>
        <w:left w:val="none" w:sz="0" w:space="0" w:color="auto"/>
        <w:bottom w:val="none" w:sz="0" w:space="0" w:color="auto"/>
        <w:right w:val="none" w:sz="0" w:space="0" w:color="auto"/>
      </w:divBdr>
    </w:div>
    <w:div w:id="1576817281">
      <w:bodyDiv w:val="1"/>
      <w:marLeft w:val="0"/>
      <w:marRight w:val="0"/>
      <w:marTop w:val="0"/>
      <w:marBottom w:val="0"/>
      <w:divBdr>
        <w:top w:val="none" w:sz="0" w:space="0" w:color="auto"/>
        <w:left w:val="none" w:sz="0" w:space="0" w:color="auto"/>
        <w:bottom w:val="none" w:sz="0" w:space="0" w:color="auto"/>
        <w:right w:val="none" w:sz="0" w:space="0" w:color="auto"/>
      </w:divBdr>
    </w:div>
    <w:div w:id="1592156702">
      <w:bodyDiv w:val="1"/>
      <w:marLeft w:val="0"/>
      <w:marRight w:val="0"/>
      <w:marTop w:val="0"/>
      <w:marBottom w:val="0"/>
      <w:divBdr>
        <w:top w:val="none" w:sz="0" w:space="0" w:color="auto"/>
        <w:left w:val="none" w:sz="0" w:space="0" w:color="auto"/>
        <w:bottom w:val="none" w:sz="0" w:space="0" w:color="auto"/>
        <w:right w:val="none" w:sz="0" w:space="0" w:color="auto"/>
      </w:divBdr>
    </w:div>
    <w:div w:id="1641030287">
      <w:bodyDiv w:val="1"/>
      <w:marLeft w:val="0"/>
      <w:marRight w:val="0"/>
      <w:marTop w:val="0"/>
      <w:marBottom w:val="0"/>
      <w:divBdr>
        <w:top w:val="none" w:sz="0" w:space="0" w:color="auto"/>
        <w:left w:val="none" w:sz="0" w:space="0" w:color="auto"/>
        <w:bottom w:val="none" w:sz="0" w:space="0" w:color="auto"/>
        <w:right w:val="none" w:sz="0" w:space="0" w:color="auto"/>
      </w:divBdr>
    </w:div>
    <w:div w:id="1644114457">
      <w:bodyDiv w:val="1"/>
      <w:marLeft w:val="0"/>
      <w:marRight w:val="0"/>
      <w:marTop w:val="0"/>
      <w:marBottom w:val="0"/>
      <w:divBdr>
        <w:top w:val="none" w:sz="0" w:space="0" w:color="auto"/>
        <w:left w:val="none" w:sz="0" w:space="0" w:color="auto"/>
        <w:bottom w:val="none" w:sz="0" w:space="0" w:color="auto"/>
        <w:right w:val="none" w:sz="0" w:space="0" w:color="auto"/>
      </w:divBdr>
    </w:div>
    <w:div w:id="1674451470">
      <w:bodyDiv w:val="1"/>
      <w:marLeft w:val="0"/>
      <w:marRight w:val="0"/>
      <w:marTop w:val="0"/>
      <w:marBottom w:val="0"/>
      <w:divBdr>
        <w:top w:val="none" w:sz="0" w:space="0" w:color="auto"/>
        <w:left w:val="none" w:sz="0" w:space="0" w:color="auto"/>
        <w:bottom w:val="none" w:sz="0" w:space="0" w:color="auto"/>
        <w:right w:val="none" w:sz="0" w:space="0" w:color="auto"/>
      </w:divBdr>
    </w:div>
    <w:div w:id="1701935828">
      <w:bodyDiv w:val="1"/>
      <w:marLeft w:val="0"/>
      <w:marRight w:val="0"/>
      <w:marTop w:val="0"/>
      <w:marBottom w:val="0"/>
      <w:divBdr>
        <w:top w:val="none" w:sz="0" w:space="0" w:color="auto"/>
        <w:left w:val="none" w:sz="0" w:space="0" w:color="auto"/>
        <w:bottom w:val="none" w:sz="0" w:space="0" w:color="auto"/>
        <w:right w:val="none" w:sz="0" w:space="0" w:color="auto"/>
      </w:divBdr>
    </w:div>
    <w:div w:id="1717968945">
      <w:bodyDiv w:val="1"/>
      <w:marLeft w:val="0"/>
      <w:marRight w:val="0"/>
      <w:marTop w:val="0"/>
      <w:marBottom w:val="0"/>
      <w:divBdr>
        <w:top w:val="none" w:sz="0" w:space="0" w:color="auto"/>
        <w:left w:val="none" w:sz="0" w:space="0" w:color="auto"/>
        <w:bottom w:val="none" w:sz="0" w:space="0" w:color="auto"/>
        <w:right w:val="none" w:sz="0" w:space="0" w:color="auto"/>
      </w:divBdr>
    </w:div>
    <w:div w:id="1742679605">
      <w:bodyDiv w:val="1"/>
      <w:marLeft w:val="0"/>
      <w:marRight w:val="0"/>
      <w:marTop w:val="0"/>
      <w:marBottom w:val="0"/>
      <w:divBdr>
        <w:top w:val="none" w:sz="0" w:space="0" w:color="auto"/>
        <w:left w:val="none" w:sz="0" w:space="0" w:color="auto"/>
        <w:bottom w:val="none" w:sz="0" w:space="0" w:color="auto"/>
        <w:right w:val="none" w:sz="0" w:space="0" w:color="auto"/>
      </w:divBdr>
    </w:div>
    <w:div w:id="1818372244">
      <w:bodyDiv w:val="1"/>
      <w:marLeft w:val="0"/>
      <w:marRight w:val="0"/>
      <w:marTop w:val="0"/>
      <w:marBottom w:val="0"/>
      <w:divBdr>
        <w:top w:val="none" w:sz="0" w:space="0" w:color="auto"/>
        <w:left w:val="none" w:sz="0" w:space="0" w:color="auto"/>
        <w:bottom w:val="none" w:sz="0" w:space="0" w:color="auto"/>
        <w:right w:val="none" w:sz="0" w:space="0" w:color="auto"/>
      </w:divBdr>
    </w:div>
    <w:div w:id="1886990175">
      <w:bodyDiv w:val="1"/>
      <w:marLeft w:val="0"/>
      <w:marRight w:val="0"/>
      <w:marTop w:val="0"/>
      <w:marBottom w:val="0"/>
      <w:divBdr>
        <w:top w:val="none" w:sz="0" w:space="0" w:color="auto"/>
        <w:left w:val="none" w:sz="0" w:space="0" w:color="auto"/>
        <w:bottom w:val="none" w:sz="0" w:space="0" w:color="auto"/>
        <w:right w:val="none" w:sz="0" w:space="0" w:color="auto"/>
      </w:divBdr>
    </w:div>
    <w:div w:id="1975407260">
      <w:bodyDiv w:val="1"/>
      <w:marLeft w:val="0"/>
      <w:marRight w:val="0"/>
      <w:marTop w:val="0"/>
      <w:marBottom w:val="0"/>
      <w:divBdr>
        <w:top w:val="none" w:sz="0" w:space="0" w:color="auto"/>
        <w:left w:val="none" w:sz="0" w:space="0" w:color="auto"/>
        <w:bottom w:val="none" w:sz="0" w:space="0" w:color="auto"/>
        <w:right w:val="none" w:sz="0" w:space="0" w:color="auto"/>
      </w:divBdr>
    </w:div>
    <w:div w:id="1994216356">
      <w:bodyDiv w:val="1"/>
      <w:marLeft w:val="0"/>
      <w:marRight w:val="0"/>
      <w:marTop w:val="0"/>
      <w:marBottom w:val="0"/>
      <w:divBdr>
        <w:top w:val="none" w:sz="0" w:space="0" w:color="auto"/>
        <w:left w:val="none" w:sz="0" w:space="0" w:color="auto"/>
        <w:bottom w:val="none" w:sz="0" w:space="0" w:color="auto"/>
        <w:right w:val="none" w:sz="0" w:space="0" w:color="auto"/>
      </w:divBdr>
    </w:div>
    <w:div w:id="2020505003">
      <w:bodyDiv w:val="1"/>
      <w:marLeft w:val="0"/>
      <w:marRight w:val="0"/>
      <w:marTop w:val="0"/>
      <w:marBottom w:val="0"/>
      <w:divBdr>
        <w:top w:val="none" w:sz="0" w:space="0" w:color="auto"/>
        <w:left w:val="none" w:sz="0" w:space="0" w:color="auto"/>
        <w:bottom w:val="none" w:sz="0" w:space="0" w:color="auto"/>
        <w:right w:val="none" w:sz="0" w:space="0" w:color="auto"/>
      </w:divBdr>
    </w:div>
    <w:div w:id="2031835859">
      <w:bodyDiv w:val="1"/>
      <w:marLeft w:val="0"/>
      <w:marRight w:val="0"/>
      <w:marTop w:val="0"/>
      <w:marBottom w:val="0"/>
      <w:divBdr>
        <w:top w:val="none" w:sz="0" w:space="0" w:color="auto"/>
        <w:left w:val="none" w:sz="0" w:space="0" w:color="auto"/>
        <w:bottom w:val="none" w:sz="0" w:space="0" w:color="auto"/>
        <w:right w:val="none" w:sz="0" w:space="0" w:color="auto"/>
      </w:divBdr>
    </w:div>
    <w:div w:id="2053923472">
      <w:bodyDiv w:val="1"/>
      <w:marLeft w:val="0"/>
      <w:marRight w:val="0"/>
      <w:marTop w:val="0"/>
      <w:marBottom w:val="0"/>
      <w:divBdr>
        <w:top w:val="none" w:sz="0" w:space="0" w:color="auto"/>
        <w:left w:val="none" w:sz="0" w:space="0" w:color="auto"/>
        <w:bottom w:val="none" w:sz="0" w:space="0" w:color="auto"/>
        <w:right w:val="none" w:sz="0" w:space="0" w:color="auto"/>
      </w:divBdr>
    </w:div>
    <w:div w:id="2066633904">
      <w:bodyDiv w:val="1"/>
      <w:marLeft w:val="0"/>
      <w:marRight w:val="0"/>
      <w:marTop w:val="0"/>
      <w:marBottom w:val="0"/>
      <w:divBdr>
        <w:top w:val="none" w:sz="0" w:space="0" w:color="auto"/>
        <w:left w:val="none" w:sz="0" w:space="0" w:color="auto"/>
        <w:bottom w:val="none" w:sz="0" w:space="0" w:color="auto"/>
        <w:right w:val="none" w:sz="0" w:space="0" w:color="auto"/>
      </w:divBdr>
    </w:div>
    <w:div w:id="2092387573">
      <w:bodyDiv w:val="1"/>
      <w:marLeft w:val="0"/>
      <w:marRight w:val="0"/>
      <w:marTop w:val="0"/>
      <w:marBottom w:val="0"/>
      <w:divBdr>
        <w:top w:val="none" w:sz="0" w:space="0" w:color="auto"/>
        <w:left w:val="none" w:sz="0" w:space="0" w:color="auto"/>
        <w:bottom w:val="none" w:sz="0" w:space="0" w:color="auto"/>
        <w:right w:val="none" w:sz="0" w:space="0" w:color="auto"/>
      </w:divBdr>
    </w:div>
    <w:div w:id="2099668265">
      <w:bodyDiv w:val="1"/>
      <w:marLeft w:val="0"/>
      <w:marRight w:val="0"/>
      <w:marTop w:val="0"/>
      <w:marBottom w:val="0"/>
      <w:divBdr>
        <w:top w:val="none" w:sz="0" w:space="0" w:color="auto"/>
        <w:left w:val="none" w:sz="0" w:space="0" w:color="auto"/>
        <w:bottom w:val="none" w:sz="0" w:space="0" w:color="auto"/>
        <w:right w:val="none" w:sz="0" w:space="0" w:color="auto"/>
      </w:divBdr>
    </w:div>
    <w:div w:id="2119327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ltiurok.ru/all-goto/?url=http://imfourok.net/go.html?href=http%3A%2F%2Fbio.1september.ru%2F2001%2F07%2F5.htm" TargetMode="External"/><Relationship Id="rId18" Type="http://schemas.openxmlformats.org/officeDocument/2006/relationships/hyperlink" Target="https://multiurok.ru/all-goto/?url=http://imfourok.net/go.html?href=http%3A%2F%2Fwww.npacific.ru%2Fnp%2Flibrary%2Fpublikacii%2Ftokranov1%2Ftitul.htm" TargetMode="External"/><Relationship Id="rId26" Type="http://schemas.openxmlformats.org/officeDocument/2006/relationships/hyperlink" Target="https://multiurok.ru/all-goto/?url=http://imfourok.net/go.html?href=http%3A%2F%2Fwww.darwin.museum.ru%2F" TargetMode="External"/><Relationship Id="rId3" Type="http://schemas.openxmlformats.org/officeDocument/2006/relationships/styles" Target="styles.xml"/><Relationship Id="rId21" Type="http://schemas.openxmlformats.org/officeDocument/2006/relationships/hyperlink" Target="https://multiurok.ru/all-goto/?url=http://imfourok.net/go.html?href=http%3A%2F%2Fwww.barracuda.ru%2F" TargetMode="External"/><Relationship Id="rId7" Type="http://schemas.openxmlformats.org/officeDocument/2006/relationships/footnotes" Target="footnotes.xml"/><Relationship Id="rId12" Type="http://schemas.openxmlformats.org/officeDocument/2006/relationships/hyperlink" Target="https://multiurok.ru/all-goto/?url=http://imfourok.net/go.html?href=http%3A%2F%2Flearning.9151394.ru%2F" TargetMode="External"/><Relationship Id="rId17" Type="http://schemas.openxmlformats.org/officeDocument/2006/relationships/hyperlink" Target="https://multiurok.ru/all-goto/?url=http://imfourok.net/go.html?href=http%3A%2F%2Fcoralsea.narod.ru%2Fbiocenos%2Fsea%2Fcoralreef%2F" TargetMode="External"/><Relationship Id="rId25" Type="http://schemas.openxmlformats.org/officeDocument/2006/relationships/hyperlink" Target="https://multiurok.ru/all-goto/?url=http://imfourok.net/go.html?href=http%3A%2F%2Fparamecia.narod.ru%2Findex.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ultiurok.ru/all-goto/?url=http://imfourok.net/go.html?href=http%3A%2F%2Fnature.ok.ru%2F" TargetMode="External"/><Relationship Id="rId20" Type="http://schemas.openxmlformats.org/officeDocument/2006/relationships/hyperlink" Target="https://multiurok.ru/all-goto/?url=http://imfourok.net/go.html?href=http%3A%2F%2Fwww.zooclub.ru%2F" TargetMode="External"/><Relationship Id="rId29" Type="http://schemas.openxmlformats.org/officeDocument/2006/relationships/hyperlink" Target="https://edugalaxy.intel.ru/index.php?automodule=blog&amp;blogid=6885&amp;showentry=553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ltiurok.ru/all-goto/?url=http://imfourok.net/go.html?href=http%3A%2F%2Fbio.1september.ru%2F" TargetMode="External"/><Relationship Id="rId24" Type="http://schemas.openxmlformats.org/officeDocument/2006/relationships/hyperlink" Target="https://multiurok.ru/all-goto/?url=http://imfourok.net/go.html?href=http%3A%2F%2Ftea.volny.edu%2Findex.ph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ultiurok.ru/all-goto/?url=http://imfourok.net/go.html?href=http%3A%2F%2Fwww.nsu.ru%2Feducation%2Fi4biol%2Findex.html" TargetMode="External"/><Relationship Id="rId23" Type="http://schemas.openxmlformats.org/officeDocument/2006/relationships/hyperlink" Target="https://multiurok.ru/all-goto/?url=http://imfourok.net/go.html?href=http%3A%2F%2Fnrc.edu.ru%2Fest%2Fr4%2F" TargetMode="External"/><Relationship Id="rId28" Type="http://schemas.openxmlformats.org/officeDocument/2006/relationships/hyperlink" Target="https://www.prodlenka.org/vebinary/10520-vebinar-tehnologija-proektnogo-obuchenija.html" TargetMode="External"/><Relationship Id="rId10" Type="http://schemas.openxmlformats.org/officeDocument/2006/relationships/hyperlink" Target="https://multiurok.ru/all-goto/?url=http://imfourok.net/go.html?href=http%3A%2F%2Fcenter.fio.ru%2Fmethod" TargetMode="External"/><Relationship Id="rId19" Type="http://schemas.openxmlformats.org/officeDocument/2006/relationships/hyperlink" Target="https://multiurok.ru/all-goto/?url=http://imfourok.net/go.html?href=http%3A%2F%2Fwww.entomology.narod.ru%2F"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ltiurok.ru/all-goto/?url=http://imfourok.net/go.html?href=http%3A%2F%2Fwww.kozlenkoa.narod.ru%2F" TargetMode="External"/><Relationship Id="rId14" Type="http://schemas.openxmlformats.org/officeDocument/2006/relationships/hyperlink" Target="https://multiurok.ru/all-goto/?url=http://imfourok.net/go.html?href=http%3A%2F%2Fwww.bio.msu.ru%2Fbiotest.html" TargetMode="External"/><Relationship Id="rId22" Type="http://schemas.openxmlformats.org/officeDocument/2006/relationships/hyperlink" Target="https://multiurok.ru/all-goto/?url=http://imfourok.net/go.html?href=http%3A%2F%2Fwww.darwin.museum.ru%2Fexpos%2Fdino%2F" TargetMode="External"/><Relationship Id="rId27" Type="http://schemas.openxmlformats.org/officeDocument/2006/relationships/hyperlink" Target="https://multiurok.ru/all-goto/?url=http://imfourok.net/go.html?href=http%3A%2F%2Fecocoop.ru%2F" TargetMode="External"/><Relationship Id="rId30" Type="http://schemas.openxmlformats.org/officeDocument/2006/relationships/hyperlink" Target="http://www.zavuch.ru/news/announces/882/"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854CC-A112-4EE2-854F-772D5AA1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5569</Words>
  <Characters>31745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2025-03-17T09:46:00Z</dcterms:created>
  <dcterms:modified xsi:type="dcterms:W3CDTF">2025-03-17T09:46:00Z</dcterms:modified>
</cp:coreProperties>
</file>