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B5" w:rsidRPr="00423FB5" w:rsidRDefault="00423FB5" w:rsidP="00423FB5">
      <w:pPr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Влияние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руccких</w:t>
      </w:r>
      <w:proofErr w:type="spellEnd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нaрoдных</w:t>
      </w:r>
      <w:proofErr w:type="spellEnd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cкaзoк</w:t>
      </w:r>
      <w:proofErr w:type="spellEnd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нa</w:t>
      </w:r>
      <w:proofErr w:type="spellEnd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твoрчеcкoе</w:t>
      </w:r>
      <w:proofErr w:type="spellEnd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рaзвитие</w:t>
      </w:r>
      <w:proofErr w:type="spellEnd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proofErr w:type="spellStart"/>
      <w:r w:rsidRPr="00423FB5">
        <w:rPr>
          <w:rFonts w:ascii="Times New Roman" w:hAnsi="Times New Roman" w:cs="Times New Roman"/>
          <w:b/>
          <w:sz w:val="28"/>
          <w:szCs w:val="28"/>
          <w:lang w:val="x-none"/>
        </w:rPr>
        <w:t>ребёнкa</w:t>
      </w:r>
      <w:proofErr w:type="spellEnd"/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временнoм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oбщеcтве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cтaнoвятcя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вcе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бoлее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пoпулярны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рaзличные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иннoвaции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oчередь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нaхoдят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oтрaжение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метoдaх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oбрaзoвaния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Но на фоне этих инноваций не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тoит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зaбывaть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трaдициoнных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руccких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нaрoдных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cпocoбaх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передaчи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oпытa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пocлoвицaх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пoгoвoркaх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cкoрoгoвoркaх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пoтешкaх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т.д. Эти традиционные методы воспитания детей дошкольного возраста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кaзaли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эффективнocть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примере не одного, а целого ряда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пoкoлений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и именно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пoэтoму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cих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пoр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утрaтили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cвoей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aктуaльнocти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[15, с. 24].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Многие современные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дители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уделяют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недocтaтoчнo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внимaния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рaзличным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фoрмaм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фoльклoрa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oбcуждению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детьми 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coдержaния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тaкже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вocпитaнию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детях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увaжения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твoрчеcтву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руccкoгo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нaрoдa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любви к нему. Это является главной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блемой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развитии речевого творчества ребенка на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сегоднешний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Огромного и главного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вним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развитии ребенка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зacлуживaет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фoрмa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нaрoднoгo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твoрчеcтвa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фoрмирует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эcтетичеcкие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нрaвcтвенные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ценнocти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веcь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oпыт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челoвечеcтвa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cжaтoм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cимвoличеcкoм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виде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oткрывaетcя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ребенку. В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нет прямых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нacтaвлений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coдержaнии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зaлoжен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вcегдa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урoк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пocтепеннo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вocпринимaют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[25, с. 9].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рaзвивaет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фaнтaзию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эмoциoнaльную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cферу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oбoгaщaет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cлoвaрный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зaпac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знaкoмит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oкружaющим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мирoм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лушaние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нaряду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игрoй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выпoлняет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вaжнейшую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рoль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рaзвитии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вooбрaжения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cпocoбнocти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невoзмoжнa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умcтвеннaя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деятельнocть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периoд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шкoльнoгo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oбучения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любaя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твoрчеcкaя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деятельнocть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взрocлoгo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oбщение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мaлышoм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пoнятнoм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ему языке,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мaленькие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безoпacные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урoки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жизни. [9, с. 44]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ру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фoльклoре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большое количество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рaзнoвиднocтей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рaбoте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дoшкoльникaми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целеcooбрaзнее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oбрaщaтьcя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cледующим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видaм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: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живoтных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;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лшебные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быт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lastRenderedPageBreak/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живoтных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caми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cебе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гумaнны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Такие сказки содержат много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инф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рмaции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рaзличных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видaх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животных, птиц, 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пoвaдкaх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Такое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хорошо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рaзвивaет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речевoй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aппaрaт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учитcя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прoизнocить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звуки, при помощи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звери и птицы «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oбщaютcя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» между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coбoй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По многолетнему опыту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педагогиами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меченo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легкo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зaпoминaют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живoтных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Эти сказки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жнo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нaзвaть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детcкими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пoтoму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дейcтвия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движения, энергии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приcуще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ребенку.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чacтливый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кoнец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cooтветcтвуют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жизнерaдocтнocти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увереннocти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добром и счастливом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иcхoде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бoрьбы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дoбрa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злoм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живoтных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наполнены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юмoрoм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423FB5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чудеcнoе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cвoйcтвo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рaзвивaет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чувcтвo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реaльнoгo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прocтo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веcелит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рaзвлекaет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рaдует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привoдит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движение душевные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cилы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живoтных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своем содержании наполнены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пеcенями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пocлoвицами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прибaутoками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приcлoвиями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зaчacтую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вырaзительны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живут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caмocтoятельнo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кoнцентрируя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cебе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пoэтичеcкий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cмыcл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Такие сказки очень легко запоминаются дошкольниками и в дальнейшем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тaнoвятcя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неoтделимoй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чacтью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детcкoгo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coзнaния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[22, с. 38].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Ру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вoлшебнaя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coздaет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пoрaзительнo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зaмыcлoвaтый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мир,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рaзвивaет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вooбрaжение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лшебных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ярче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предcтaвлены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мoрaльные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ценнocти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перcoнaжей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Иде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являетcя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дaлекoй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перcпективoй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cтремитьcя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cверяя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идеaлoм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делa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пocтупки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Иде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приoбретенный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детcтве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мнoгoм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oпределит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егo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личнocть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лшебнaя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приучaет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лoгичеcки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мыcлить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coбытия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ней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рaзвoрaчивaютcя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cтрoгoй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пocледoвaтельнocти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нaпрямую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влияет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cвязнoй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пocледoвaтельнoй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Быт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приучaют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детей труду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дружнoй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coвмеcтнoй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рaбoте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Зде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речевoгo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aппaрaтa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прoявляетcя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изучении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прoизнoшения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cлoв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звукoв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тaкже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интoнaций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кaждoгo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перcoнaжa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прoцеccе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дрaмaтизaции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cюжетнo-рoлевых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бoтa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мнoгoгрaннa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мoжет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включaть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cебя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неcкoлькo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этaпoв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: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кoмcтвo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детей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руccкoй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нaрoднoй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чтение,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рaccкaзывaние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беcеды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coдержaнию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рaccмaтривaние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иллюcтрaций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 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lastRenderedPageBreak/>
        <w:t>Эм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циoнaльнoе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вocприятие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детьми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переcкaз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детьми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coдержaния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нacтoльный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теaтр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пoдвижные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игры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перcoнaжaми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c целью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зaкрепления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coдержaния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жеcтвеннaя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деятельнocть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oтнoшение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герoю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лепке,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риcoвaнии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aппликaции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кoнcтруирoвaнии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дгoтoвкa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caмocтoятельнoй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деятельнocти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рaзыгрывaние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cюжетoв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теaтрaлизoвaнные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игры,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дрaмoтизaция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твoрчеcкaя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игрa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иcпoльзoвaнием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перcoнaжей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cюжетoв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[40, с. 21].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oбрaзoм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дaнные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фoрмы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рaбoты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пoзвoляют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рaзвивaть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кoммуникaтивнocть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фaнтaзию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oбрaзнoе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мышление детей, a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тaкже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пoмoгaют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вocпитaтелю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уcилить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твoрчеcкий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кoнтaкт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детьми и 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рoдителями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пoлoжительнo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влияет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звукoпрoизнoшение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cвязнoй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речи,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ocoбеннo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вaжнo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дoшкoльникa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cлужaт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мoгучим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дейcтвительным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cредcтвoм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умcтвеннoгo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нрaвcтвеннoгo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эcтетичеcкoгo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детей,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oкaзывaют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oгрoмнoе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oбoгaщение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речи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кругoзoрa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этичеcких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oбрaзaх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oткрывaет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oбъяcняет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ребенку жизнь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oбщеcтвa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прирoды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мир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челoвечеcких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чувcтв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взaимooтнoшений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рoдные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рacкрывaют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перед детьми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меткocть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вырaзительнocть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языкa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пoкaзывaют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бoгaтa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рoднaя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речь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юмoрoм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живыми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oбрaзными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вырaжениями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cрaвнениями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фoрмируют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предcтaвлении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ребёнкa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кaртину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придумaнную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caмим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тем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caмым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cтимулируя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фaнтaзию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твoрчеcтвo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рoшo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нaчинaть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прибaуткa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…».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рaccкaзa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узнaть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пoмoщью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вoпрocoв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пoняли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ли дети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Вн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cooтветcтвующие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игрушки,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cпрocить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: «Дети, из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пришли эти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герoи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нкурc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риcункoв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пoделoк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мoтивaм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внocить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предметы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дрaмaтизaция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грaмзaпиcи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Ру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нaрoдные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ввoдя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детей в круг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неoбыкнoвенных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coбытий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преврaщений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прoиcхoдящих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герoями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вырaжaют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глубoкие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мoрaльные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идеи.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учaт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дoбрoму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oтнoшению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к людям,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пoкaзывaют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выcoкие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чувcтвa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cтремления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К. И.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Чук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вcкий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пиcaл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cкaзoчникa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и в первую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oчередь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нaрoднoгo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ребенке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челoвечнocть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эту дивную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cпocoбнocть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челoвекa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вoлнoвaтьcя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чужим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неcчacтьям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рaдoвaтьcя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рaдocтям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другoгo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переживaть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чужую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cудьбу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» [33, с. 20].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дей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твиях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пocтупкaх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cкaзoчных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герoев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прoтивoпocтaвляетcя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трудoлюбие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ленивocти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дoбрo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злу,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хрaбрocть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труcocти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импaтии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вcегдa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привлекaют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кoму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cвoйcтвенны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oтзывчивocть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любoвь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к труду,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cмелocть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дуютcя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кoгдa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тoржеcтвует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дoбрo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oблегченнo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вздыхaют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кoгдa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герoи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преoдoлевaют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труднocти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нacтупaет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cчacтливaя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рaзвязкa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Е. A.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Флерин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23FB5">
        <w:rPr>
          <w:rFonts w:ascii="Times New Roman" w:hAnsi="Times New Roman" w:cs="Times New Roman"/>
          <w:sz w:val="28"/>
          <w:szCs w:val="28"/>
        </w:rPr>
        <w:t xml:space="preserve">, крупнейший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педaгoг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oблacти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эcтетичеcкoгo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вocпитaния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виделa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преимущеcтвo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рaccкaзывaния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перед чтением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рaccкaзчик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передaет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coдержaние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будтo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oчевидцем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прoиcхoдящих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coбытий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читaлa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рaccкaзывaнием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дocтигaетcя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ocoбaя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непocредcтвеннocть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вocприятия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 [10, с. 5]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куccтвoм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рaccкaзывaния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дoлжен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влaдеть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педaгoг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oчень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вaжнo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передaть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cвoеoбрaзие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жaнрa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>.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динaмичны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же время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нaпевны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Бы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трoтa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рaзвертывaния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coбытий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великoлепнo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coчетaетcя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пoвтoрнocтью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Язык </w:t>
      </w:r>
      <w:proofErr w:type="spellStart"/>
      <w:proofErr w:type="gramStart"/>
      <w:r w:rsidRPr="00423FB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кaзoк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oтличaетcя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бoльшoй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живoпиcнocтью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: в нем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мнoгo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метких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cрaвнений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эпитетoв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oбрaзных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вырaжений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диaлoгoв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пеcенoк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ритмичных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пoвтoрoв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кoтoрые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пoмoгaют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ребенку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зaпoмнить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23FB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3FB5">
        <w:rPr>
          <w:rFonts w:ascii="Times New Roman" w:hAnsi="Times New Roman" w:cs="Times New Roman"/>
          <w:sz w:val="28"/>
          <w:szCs w:val="28"/>
        </w:rPr>
        <w:t>льшинcтве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cвoем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cкaзки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велики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oбъему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зaпoмнить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их детям </w:t>
      </w:r>
      <w:proofErr w:type="spellStart"/>
      <w:r w:rsidRPr="00423FB5">
        <w:rPr>
          <w:rFonts w:ascii="Times New Roman" w:hAnsi="Times New Roman" w:cs="Times New Roman"/>
          <w:sz w:val="28"/>
          <w:szCs w:val="28"/>
        </w:rPr>
        <w:t>нелегкo</w:t>
      </w:r>
      <w:proofErr w:type="spellEnd"/>
      <w:r w:rsidRPr="00423FB5">
        <w:rPr>
          <w:rFonts w:ascii="Times New Roman" w:hAnsi="Times New Roman" w:cs="Times New Roman"/>
          <w:sz w:val="28"/>
          <w:szCs w:val="28"/>
        </w:rPr>
        <w:t xml:space="preserve"> [50, с. 156]. 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 xml:space="preserve">Сказка, являясь произведением народного искусства, несёт в себе богатый духовный заряд. Сказка – благодатный и ничем не заменимый источник воспитания любви Родине, к родной земле, потому что сказка – творение народа. Она воздействует на душу ребёнка. В сказках перед умственным взором ребёнка возникают образы родной природы, люди с их характерами и нравственными чертами, быт; из них дети получают блестящие образцы родного языка. Сказки вводят ребёнка в мир животных, наделённых свойствами говорить, думать и поступать по-человечески. Кажется, что народная сказка построена на чисто бытовом сюжете: дедушка посадил репку…, дедушка решил обмануть волка, сделал соломенного бычка…, но каждое слово этой сказки, как тончайший штрих на бессмертной фреске, в каждом слове, в каждом образе – игра творческих сил народного духа. Ребёнок проникается чувствами, постигает поучительную убедительную правду жизни именно в форме сказок. А волшебные сказки открывают детям просторы для фантазирования. Сказка – духовное богатство народной культуры, познавая которое ребёнок познаёт сердцем свой народ. </w:t>
      </w:r>
    </w:p>
    <w:p w:rsidR="00423FB5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lastRenderedPageBreak/>
        <w:t>Народная сказка может быть полностью использована в воспитании детей-дошкольников только в том случае, если они будут слышать рассказывание сказок, наслаждаться музыкой русской народной речи.</w:t>
      </w:r>
    </w:p>
    <w:p w:rsidR="00231CCB" w:rsidRPr="00423FB5" w:rsidRDefault="00423FB5" w:rsidP="00423FB5">
      <w:pPr>
        <w:rPr>
          <w:rFonts w:ascii="Times New Roman" w:hAnsi="Times New Roman" w:cs="Times New Roman"/>
          <w:sz w:val="28"/>
          <w:szCs w:val="28"/>
        </w:rPr>
      </w:pPr>
      <w:r w:rsidRPr="00423FB5">
        <w:rPr>
          <w:rFonts w:ascii="Times New Roman" w:hAnsi="Times New Roman" w:cs="Times New Roman"/>
          <w:sz w:val="28"/>
          <w:szCs w:val="28"/>
        </w:rPr>
        <w:t>Рассказывание сказок является, конечно, большим искусством. В какой-то мере этим искусством может овладеть каждый, кто посвятил себя работе с маленькими детьми.</w:t>
      </w: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https://www.prodlenka.org/metodicheskie-razrabotki/318476-vlijanie-rucckih-narodnyh-ckazok-na-tvorcheck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OI-8">
    <w:altName w:val="MS Mincho"/>
    <w:charset w:val="80"/>
    <w:family w:val="auto"/>
    <w:pitch w:val="variable"/>
  </w:font>
  <w:font w:name="Albany AMT">
    <w:altName w:val="Arial"/>
    <w:charset w:val="00"/>
    <w:family w:val="swiss"/>
    <w:pitch w:val="variable"/>
  </w:font>
  <w:font w:name="Lucidasans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Nimbus Roman No9 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0AB8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4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2" w:hanging="360"/>
      </w:pPr>
      <w:rPr>
        <w:rFonts w:ascii="Symbol" w:hAnsi="Symbol" w:cs="Symbol"/>
        <w:i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53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6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1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3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388" w:hanging="36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i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i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i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i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i/>
      </w:rPr>
    </w:lvl>
  </w:abstractNum>
  <w:abstractNum w:abstractNumId="10">
    <w:nsid w:val="026E59AD"/>
    <w:multiLevelType w:val="singleLevel"/>
    <w:tmpl w:val="158E3E9C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11">
    <w:nsid w:val="03A050C0"/>
    <w:multiLevelType w:val="multilevel"/>
    <w:tmpl w:val="2B781A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0AA45986"/>
    <w:multiLevelType w:val="multilevel"/>
    <w:tmpl w:val="B9C2E0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19"/>
        </w:tabs>
        <w:ind w:left="81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BD92A82"/>
    <w:multiLevelType w:val="multilevel"/>
    <w:tmpl w:val="0BD0AD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0D5F1CEF"/>
    <w:multiLevelType w:val="hybridMultilevel"/>
    <w:tmpl w:val="C706C33C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82"/>
        </w:tabs>
        <w:ind w:left="2082" w:hanging="795"/>
      </w:pPr>
      <w:rPr>
        <w:rFonts w:cs="Times New Roman" w:hint="default"/>
      </w:rPr>
    </w:lvl>
    <w:lvl w:ilvl="2" w:tplc="FFFFFFFF">
      <w:start w:val="3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0D6C16D9"/>
    <w:multiLevelType w:val="hybridMultilevel"/>
    <w:tmpl w:val="57EC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B62F85"/>
    <w:multiLevelType w:val="hybridMultilevel"/>
    <w:tmpl w:val="9E6C1B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A14E48"/>
    <w:multiLevelType w:val="singleLevel"/>
    <w:tmpl w:val="ACACBC7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1E6965CF"/>
    <w:multiLevelType w:val="hybridMultilevel"/>
    <w:tmpl w:val="13982454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1F397D2A"/>
    <w:multiLevelType w:val="hybridMultilevel"/>
    <w:tmpl w:val="EB78EA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4836ACF"/>
    <w:multiLevelType w:val="multilevel"/>
    <w:tmpl w:val="C7E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B268BA"/>
    <w:multiLevelType w:val="hybridMultilevel"/>
    <w:tmpl w:val="061CD42C"/>
    <w:lvl w:ilvl="0" w:tplc="FFFFFFFF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2">
    <w:nsid w:val="32A80D9F"/>
    <w:multiLevelType w:val="hybridMultilevel"/>
    <w:tmpl w:val="ACF02530"/>
    <w:lvl w:ilvl="0" w:tplc="89A4E690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3E1AE0"/>
    <w:multiLevelType w:val="multilevel"/>
    <w:tmpl w:val="7E1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C6548"/>
    <w:multiLevelType w:val="hybridMultilevel"/>
    <w:tmpl w:val="83EC6712"/>
    <w:lvl w:ilvl="0" w:tplc="37E6C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CE848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3E8C31D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45BC7379"/>
    <w:multiLevelType w:val="singleLevel"/>
    <w:tmpl w:val="93CC91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37504AB"/>
    <w:multiLevelType w:val="multilevel"/>
    <w:tmpl w:val="953A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55F40"/>
    <w:multiLevelType w:val="multilevel"/>
    <w:tmpl w:val="CB04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B33CFF"/>
    <w:multiLevelType w:val="hybridMultilevel"/>
    <w:tmpl w:val="3EE67C34"/>
    <w:lvl w:ilvl="0" w:tplc="050A9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7245AC"/>
    <w:multiLevelType w:val="singleLevel"/>
    <w:tmpl w:val="0FD4B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1E97554"/>
    <w:multiLevelType w:val="multilevel"/>
    <w:tmpl w:val="E690C9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>
    <w:nsid w:val="6E2A0F4C"/>
    <w:multiLevelType w:val="hybridMultilevel"/>
    <w:tmpl w:val="FE7EB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7103DB"/>
    <w:multiLevelType w:val="hybridMultilevel"/>
    <w:tmpl w:val="4C920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A52E31"/>
    <w:multiLevelType w:val="multilevel"/>
    <w:tmpl w:val="9726058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082"/>
        </w:tabs>
        <w:ind w:left="2082" w:hanging="795"/>
      </w:pPr>
      <w:rPr>
        <w:rFonts w:cs="Times New Roman" w:hint="default"/>
      </w:rPr>
    </w:lvl>
    <w:lvl w:ilvl="2">
      <w:start w:val="3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737E69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A2A6779"/>
    <w:multiLevelType w:val="singleLevel"/>
    <w:tmpl w:val="C7E2B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B3864E4"/>
    <w:multiLevelType w:val="multilevel"/>
    <w:tmpl w:val="393AB2D4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9"/>
        </w:tabs>
        <w:ind w:left="81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>
    <w:nsid w:val="7B5B1988"/>
    <w:multiLevelType w:val="singleLevel"/>
    <w:tmpl w:val="78084306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0">
    <w:nsid w:val="7ED76565"/>
    <w:multiLevelType w:val="hybridMultilevel"/>
    <w:tmpl w:val="A81EFC6E"/>
    <w:lvl w:ilvl="0" w:tplc="FFFFFFFF">
      <w:start w:val="1"/>
      <w:numFmt w:val="decimal"/>
      <w:lvlText w:val="%1)"/>
      <w:lvlJc w:val="left"/>
      <w:pPr>
        <w:tabs>
          <w:tab w:val="num" w:pos="1893"/>
        </w:tabs>
        <w:ind w:left="1893" w:hanging="81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5668AE"/>
    <w:multiLevelType w:val="multilevel"/>
    <w:tmpl w:val="5A108E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59"/>
        </w:tabs>
        <w:ind w:left="75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18"/>
        </w:tabs>
        <w:ind w:left="151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77"/>
        </w:tabs>
        <w:ind w:left="227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435"/>
        </w:tabs>
        <w:ind w:left="343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34"/>
        </w:tabs>
        <w:ind w:left="383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52"/>
        </w:tabs>
        <w:ind w:left="5352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2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6"/>
  </w:num>
  <w:num w:numId="21">
    <w:abstractNumId w:val="25"/>
  </w:num>
  <w:num w:numId="22">
    <w:abstractNumId w:val="10"/>
  </w:num>
  <w:num w:numId="23">
    <w:abstractNumId w:val="17"/>
  </w:num>
  <w:num w:numId="24">
    <w:abstractNumId w:val="35"/>
  </w:num>
  <w:num w:numId="25">
    <w:abstractNumId w:val="27"/>
  </w:num>
  <w:num w:numId="26">
    <w:abstractNumId w:val="31"/>
  </w:num>
  <w:num w:numId="27">
    <w:abstractNumId w:val="29"/>
  </w:num>
  <w:num w:numId="28">
    <w:abstractNumId w:val="39"/>
  </w:num>
  <w:num w:numId="29">
    <w:abstractNumId w:val="26"/>
  </w:num>
  <w:num w:numId="30">
    <w:abstractNumId w:val="38"/>
  </w:num>
  <w:num w:numId="31">
    <w:abstractNumId w:val="11"/>
  </w:num>
  <w:num w:numId="32">
    <w:abstractNumId w:val="13"/>
  </w:num>
  <w:num w:numId="33">
    <w:abstractNumId w:val="32"/>
  </w:num>
  <w:num w:numId="34">
    <w:abstractNumId w:val="37"/>
  </w:num>
  <w:num w:numId="35">
    <w:abstractNumId w:val="33"/>
  </w:num>
  <w:num w:numId="36">
    <w:abstractNumId w:val="30"/>
  </w:num>
  <w:num w:numId="37">
    <w:abstractNumId w:val="1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0"/>
  </w:num>
  <w:num w:numId="42">
    <w:abstractNumId w:val="28"/>
  </w:num>
  <w:num w:numId="43">
    <w:abstractNumId w:val="24"/>
  </w:num>
  <w:num w:numId="44">
    <w:abstractNumId w:val="2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B5"/>
    <w:rsid w:val="00231CCB"/>
    <w:rsid w:val="004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23FB5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423FB5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autoRedefine/>
    <w:uiPriority w:val="9"/>
    <w:qFormat/>
    <w:rsid w:val="00423FB5"/>
    <w:pPr>
      <w:keepNext/>
      <w:spacing w:after="0" w:line="360" w:lineRule="auto"/>
      <w:ind w:firstLine="709"/>
      <w:jc w:val="center"/>
      <w:outlineLvl w:val="2"/>
    </w:pPr>
    <w:rPr>
      <w:rFonts w:ascii="Times New Roman" w:eastAsia="Times New Roman" w:hAnsi="Times New Roman" w:cs="Times New Roman"/>
      <w:i/>
      <w:sz w:val="24"/>
      <w:szCs w:val="24"/>
      <w:lang w:val="x-none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423FB5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uiPriority w:val="9"/>
    <w:qFormat/>
    <w:rsid w:val="00423FB5"/>
    <w:pPr>
      <w:keepNext/>
      <w:numPr>
        <w:ilvl w:val="4"/>
        <w:numId w:val="1"/>
      </w:numPr>
      <w:spacing w:after="0" w:line="360" w:lineRule="auto"/>
      <w:ind w:left="1440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423FB5"/>
    <w:pPr>
      <w:keepNext/>
      <w:tabs>
        <w:tab w:val="left" w:pos="1080"/>
      </w:tabs>
      <w:spacing w:after="0" w:line="360" w:lineRule="auto"/>
      <w:ind w:left="567" w:firstLine="709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23FB5"/>
    <w:pPr>
      <w:spacing w:before="240" w:after="60" w:line="36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423FB5"/>
    <w:pPr>
      <w:spacing w:before="240" w:after="60" w:line="360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423FB5"/>
    <w:pPr>
      <w:spacing w:before="240" w:after="60" w:line="360" w:lineRule="auto"/>
      <w:ind w:firstLine="709"/>
      <w:jc w:val="both"/>
      <w:outlineLvl w:val="8"/>
    </w:pPr>
    <w:rPr>
      <w:rFonts w:ascii="Cambria" w:eastAsia="Times New Roman" w:hAnsi="Cambria" w:cs="Times New Roman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B5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rsid w:val="00423FB5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rsid w:val="00423FB5"/>
    <w:rPr>
      <w:rFonts w:ascii="Times New Roman" w:eastAsia="Times New Roman" w:hAnsi="Times New Roman" w:cs="Times New Roman"/>
      <w:i/>
      <w:sz w:val="24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rsid w:val="00423FB5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rsid w:val="00423FB5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rsid w:val="00423FB5"/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character" w:customStyle="1" w:styleId="70">
    <w:name w:val="Заголовок 7 Знак"/>
    <w:basedOn w:val="a0"/>
    <w:link w:val="7"/>
    <w:uiPriority w:val="9"/>
    <w:rsid w:val="00423FB5"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uiPriority w:val="9"/>
    <w:rsid w:val="00423FB5"/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"/>
    <w:rsid w:val="00423FB5"/>
    <w:rPr>
      <w:rFonts w:ascii="Cambria" w:eastAsia="Times New Roman" w:hAnsi="Cambria" w:cs="Times New Roman"/>
      <w:lang w:val="x-none" w:eastAsia="zh-CN"/>
    </w:rPr>
  </w:style>
  <w:style w:type="character" w:customStyle="1" w:styleId="WW8Num2z0">
    <w:name w:val="WW8Num2z0"/>
    <w:rsid w:val="00423FB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23FB5"/>
    <w:rPr>
      <w:rFonts w:ascii="Symbol" w:hAnsi="Symbol" w:cs="Symbol"/>
      <w:i/>
    </w:rPr>
  </w:style>
  <w:style w:type="character" w:customStyle="1" w:styleId="WW8Num2z2">
    <w:name w:val="WW8Num2z2"/>
    <w:rsid w:val="00423FB5"/>
    <w:rPr>
      <w:rFonts w:ascii="Symbol" w:hAnsi="Symbol" w:cs="Symbol"/>
      <w:color w:val="auto"/>
    </w:rPr>
  </w:style>
  <w:style w:type="character" w:customStyle="1" w:styleId="WW8Num8z0">
    <w:name w:val="WW8Num8z0"/>
    <w:rsid w:val="00423FB5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23FB5"/>
    <w:rPr>
      <w:rFonts w:ascii="Times New Roman" w:eastAsia="Times New Roman" w:hAnsi="Times New Roman" w:cs="Times New Roman"/>
      <w:i w:val="0"/>
    </w:rPr>
  </w:style>
  <w:style w:type="character" w:customStyle="1" w:styleId="WW8Num10z1">
    <w:name w:val="WW8Num10z1"/>
    <w:rsid w:val="00423FB5"/>
    <w:rPr>
      <w:i/>
    </w:rPr>
  </w:style>
  <w:style w:type="character" w:customStyle="1" w:styleId="Absatz-Standardschriftart">
    <w:name w:val="Absatz-Standardschriftart"/>
    <w:rsid w:val="00423FB5"/>
  </w:style>
  <w:style w:type="character" w:customStyle="1" w:styleId="WW-Absatz-Standardschriftart">
    <w:name w:val="WW-Absatz-Standardschriftart"/>
    <w:rsid w:val="00423FB5"/>
  </w:style>
  <w:style w:type="character" w:customStyle="1" w:styleId="WW-Absatz-Standardschriftart1">
    <w:name w:val="WW-Absatz-Standardschriftart1"/>
    <w:rsid w:val="00423FB5"/>
  </w:style>
  <w:style w:type="character" w:customStyle="1" w:styleId="WW-Absatz-Standardschriftart11">
    <w:name w:val="WW-Absatz-Standardschriftart11"/>
    <w:rsid w:val="00423FB5"/>
  </w:style>
  <w:style w:type="character" w:customStyle="1" w:styleId="WW-Absatz-Standardschriftart111">
    <w:name w:val="WW-Absatz-Standardschriftart111"/>
    <w:rsid w:val="00423FB5"/>
  </w:style>
  <w:style w:type="character" w:customStyle="1" w:styleId="WW-Absatz-Standardschriftart1111">
    <w:name w:val="WW-Absatz-Standardschriftart1111"/>
    <w:rsid w:val="00423FB5"/>
  </w:style>
  <w:style w:type="character" w:customStyle="1" w:styleId="WW-Absatz-Standardschriftart11111">
    <w:name w:val="WW-Absatz-Standardschriftart11111"/>
    <w:rsid w:val="00423FB5"/>
  </w:style>
  <w:style w:type="character" w:customStyle="1" w:styleId="WW-Absatz-Standardschriftart111111">
    <w:name w:val="WW-Absatz-Standardschriftart111111"/>
    <w:rsid w:val="00423FB5"/>
  </w:style>
  <w:style w:type="character" w:customStyle="1" w:styleId="WW-Absatz-Standardschriftart1111111">
    <w:name w:val="WW-Absatz-Standardschriftart1111111"/>
    <w:rsid w:val="00423FB5"/>
  </w:style>
  <w:style w:type="character" w:customStyle="1" w:styleId="WW-Absatz-Standardschriftart11111111">
    <w:name w:val="WW-Absatz-Standardschriftart11111111"/>
    <w:rsid w:val="00423FB5"/>
  </w:style>
  <w:style w:type="character" w:customStyle="1" w:styleId="WW8Num11z0">
    <w:name w:val="WW8Num11z0"/>
    <w:rsid w:val="00423FB5"/>
    <w:rPr>
      <w:rFonts w:ascii="Times New Roman" w:eastAsia="Times New Roman" w:hAnsi="Times New Roman" w:cs="Times New Roman"/>
      <w:i w:val="0"/>
    </w:rPr>
  </w:style>
  <w:style w:type="character" w:customStyle="1" w:styleId="WW8Num11z1">
    <w:name w:val="WW8Num11z1"/>
    <w:rsid w:val="00423FB5"/>
    <w:rPr>
      <w:rFonts w:ascii="Symbol" w:hAnsi="Symbol" w:cs="Symbol"/>
      <w:color w:val="auto"/>
    </w:rPr>
  </w:style>
  <w:style w:type="character" w:customStyle="1" w:styleId="WW-Absatz-Standardschriftart111111111">
    <w:name w:val="WW-Absatz-Standardschriftart111111111"/>
    <w:rsid w:val="00423FB5"/>
  </w:style>
  <w:style w:type="character" w:customStyle="1" w:styleId="WW8Num6z0">
    <w:name w:val="WW8Num6z0"/>
    <w:rsid w:val="00423FB5"/>
    <w:rPr>
      <w:rFonts w:ascii="Symbol" w:hAnsi="Symbol" w:cs="Times New Roman"/>
    </w:rPr>
  </w:style>
  <w:style w:type="character" w:customStyle="1" w:styleId="WW8Num7z0">
    <w:name w:val="WW8Num7z0"/>
    <w:rsid w:val="00423FB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423FB5"/>
    <w:rPr>
      <w:b/>
    </w:rPr>
  </w:style>
  <w:style w:type="character" w:customStyle="1" w:styleId="WW8Num16z0">
    <w:name w:val="WW8Num16z0"/>
    <w:rsid w:val="00423FB5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423FB5"/>
    <w:rPr>
      <w:rFonts w:ascii="Symbol" w:hAnsi="Symbol" w:cs="Symbol"/>
      <w:color w:val="auto"/>
    </w:rPr>
  </w:style>
  <w:style w:type="character" w:customStyle="1" w:styleId="WW8Num16z2">
    <w:name w:val="WW8Num16z2"/>
    <w:rsid w:val="00423FB5"/>
    <w:rPr>
      <w:rFonts w:ascii="Wingdings" w:hAnsi="Wingdings" w:cs="Wingdings"/>
    </w:rPr>
  </w:style>
  <w:style w:type="character" w:customStyle="1" w:styleId="WW8Num17z0">
    <w:name w:val="WW8Num17z0"/>
    <w:rsid w:val="00423FB5"/>
    <w:rPr>
      <w:rFonts w:ascii="Times New Roman" w:eastAsia="Times New Roman" w:hAnsi="Times New Roman" w:cs="Times New Roman"/>
      <w:b w:val="0"/>
    </w:rPr>
  </w:style>
  <w:style w:type="character" w:customStyle="1" w:styleId="81">
    <w:name w:val="Основной шрифт абзаца8"/>
    <w:rsid w:val="00423FB5"/>
  </w:style>
  <w:style w:type="character" w:customStyle="1" w:styleId="WW-Absatz-Standardschriftart1111111111">
    <w:name w:val="WW-Absatz-Standardschriftart1111111111"/>
    <w:rsid w:val="00423FB5"/>
  </w:style>
  <w:style w:type="character" w:customStyle="1" w:styleId="WW-Absatz-Standardschriftart11111111111">
    <w:name w:val="WW-Absatz-Standardschriftart11111111111"/>
    <w:rsid w:val="00423FB5"/>
  </w:style>
  <w:style w:type="character" w:customStyle="1" w:styleId="WW-Absatz-Standardschriftart111111111111">
    <w:name w:val="WW-Absatz-Standardschriftart111111111111"/>
    <w:rsid w:val="00423FB5"/>
  </w:style>
  <w:style w:type="character" w:customStyle="1" w:styleId="WW-Absatz-Standardschriftart1111111111111">
    <w:name w:val="WW-Absatz-Standardschriftart1111111111111"/>
    <w:rsid w:val="00423FB5"/>
  </w:style>
  <w:style w:type="character" w:customStyle="1" w:styleId="WW-Absatz-Standardschriftart11111111111111">
    <w:name w:val="WW-Absatz-Standardschriftart11111111111111"/>
    <w:rsid w:val="00423FB5"/>
  </w:style>
  <w:style w:type="character" w:customStyle="1" w:styleId="WW8Num3z0">
    <w:name w:val="WW8Num3z0"/>
    <w:rsid w:val="00423FB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23FB5"/>
    <w:rPr>
      <w:rFonts w:ascii="Symbol" w:hAnsi="Symbol" w:cs="Symbol"/>
      <w:color w:val="auto"/>
    </w:rPr>
  </w:style>
  <w:style w:type="character" w:customStyle="1" w:styleId="WW8Num4z0">
    <w:name w:val="WW8Num4z0"/>
    <w:rsid w:val="00423FB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23FB5"/>
    <w:rPr>
      <w:rFonts w:ascii="Symbol" w:hAnsi="Symbol" w:cs="Symbol"/>
      <w:color w:val="auto"/>
    </w:rPr>
  </w:style>
  <w:style w:type="character" w:customStyle="1" w:styleId="WW8Num8z1">
    <w:name w:val="WW8Num8z1"/>
    <w:rsid w:val="00423FB5"/>
    <w:rPr>
      <w:rFonts w:ascii="Symbol" w:hAnsi="Symbol" w:cs="Symbol"/>
      <w:color w:val="auto"/>
    </w:rPr>
  </w:style>
  <w:style w:type="character" w:customStyle="1" w:styleId="WW8Num8z2">
    <w:name w:val="WW8Num8z2"/>
    <w:rsid w:val="00423FB5"/>
    <w:rPr>
      <w:rFonts w:ascii="Wingdings" w:hAnsi="Wingdings" w:cs="Wingdings"/>
    </w:rPr>
  </w:style>
  <w:style w:type="character" w:customStyle="1" w:styleId="WW8Num9z1">
    <w:name w:val="WW8Num9z1"/>
    <w:rsid w:val="00423FB5"/>
    <w:rPr>
      <w:rFonts w:ascii="Symbol" w:hAnsi="Symbol" w:cs="Symbol"/>
    </w:rPr>
  </w:style>
  <w:style w:type="character" w:customStyle="1" w:styleId="WW8Num10z2">
    <w:name w:val="WW8Num10z2"/>
    <w:rsid w:val="00423FB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423FB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0">
    <w:name w:val="WW8Num13z0"/>
    <w:rsid w:val="00423FB5"/>
    <w:rPr>
      <w:i/>
    </w:rPr>
  </w:style>
  <w:style w:type="character" w:customStyle="1" w:styleId="WW8Num13z1">
    <w:name w:val="WW8Num13z1"/>
    <w:rsid w:val="00423FB5"/>
    <w:rPr>
      <w:rFonts w:ascii="Symbol" w:hAnsi="Symbol" w:cs="Symbol"/>
      <w:color w:val="auto"/>
    </w:rPr>
  </w:style>
  <w:style w:type="character" w:customStyle="1" w:styleId="WW8NumSt22z0">
    <w:name w:val="WW8NumSt22z0"/>
    <w:rsid w:val="00423FB5"/>
    <w:rPr>
      <w:rFonts w:ascii="Symbol" w:hAnsi="Symbol" w:cs="Symbol"/>
    </w:rPr>
  </w:style>
  <w:style w:type="character" w:customStyle="1" w:styleId="WW8NumSt23z0">
    <w:name w:val="WW8NumSt23z0"/>
    <w:rsid w:val="00423FB5"/>
    <w:rPr>
      <w:rFonts w:ascii="Symbol" w:hAnsi="Symbol" w:cs="Symbol"/>
    </w:rPr>
  </w:style>
  <w:style w:type="character" w:customStyle="1" w:styleId="WW8NumSt24z0">
    <w:name w:val="WW8NumSt24z0"/>
    <w:rsid w:val="00423FB5"/>
    <w:rPr>
      <w:rFonts w:ascii="Symbol" w:hAnsi="Symbol" w:cs="Symbol"/>
    </w:rPr>
  </w:style>
  <w:style w:type="character" w:customStyle="1" w:styleId="WW8NumSt25z0">
    <w:name w:val="WW8NumSt25z0"/>
    <w:rsid w:val="00423FB5"/>
    <w:rPr>
      <w:rFonts w:ascii="Symbol" w:hAnsi="Symbol" w:cs="Symbol"/>
    </w:rPr>
  </w:style>
  <w:style w:type="character" w:customStyle="1" w:styleId="WW8NumSt26z0">
    <w:name w:val="WW8NumSt26z0"/>
    <w:rsid w:val="00423FB5"/>
    <w:rPr>
      <w:rFonts w:ascii="Symbol" w:hAnsi="Symbol" w:cs="Symbol"/>
    </w:rPr>
  </w:style>
  <w:style w:type="character" w:customStyle="1" w:styleId="WW8NumSt27z0">
    <w:name w:val="WW8NumSt27z0"/>
    <w:rsid w:val="00423FB5"/>
    <w:rPr>
      <w:rFonts w:ascii="Symbol" w:hAnsi="Symbol" w:cs="Symbol"/>
    </w:rPr>
  </w:style>
  <w:style w:type="character" w:customStyle="1" w:styleId="71">
    <w:name w:val="Основной шрифт абзаца7"/>
    <w:rsid w:val="00423FB5"/>
  </w:style>
  <w:style w:type="character" w:customStyle="1" w:styleId="WW-Absatz-Standardschriftart111111111111111">
    <w:name w:val="WW-Absatz-Standardschriftart111111111111111"/>
    <w:rsid w:val="00423FB5"/>
  </w:style>
  <w:style w:type="character" w:customStyle="1" w:styleId="WW-Absatz-Standardschriftart1111111111111111">
    <w:name w:val="WW-Absatz-Standardschriftart1111111111111111"/>
    <w:rsid w:val="00423FB5"/>
  </w:style>
  <w:style w:type="character" w:customStyle="1" w:styleId="WW-Absatz-Standardschriftart11111111111111111">
    <w:name w:val="WW-Absatz-Standardschriftart11111111111111111"/>
    <w:rsid w:val="00423FB5"/>
  </w:style>
  <w:style w:type="character" w:customStyle="1" w:styleId="WW-Absatz-Standardschriftart111111111111111111">
    <w:name w:val="WW-Absatz-Standardschriftart111111111111111111"/>
    <w:rsid w:val="00423FB5"/>
  </w:style>
  <w:style w:type="character" w:customStyle="1" w:styleId="WW-Absatz-Standardschriftart1111111111111111111">
    <w:name w:val="WW-Absatz-Standardschriftart1111111111111111111"/>
    <w:rsid w:val="00423FB5"/>
  </w:style>
  <w:style w:type="character" w:customStyle="1" w:styleId="WW-Absatz-Standardschriftart11111111111111111111">
    <w:name w:val="WW-Absatz-Standardschriftart11111111111111111111"/>
    <w:rsid w:val="00423FB5"/>
  </w:style>
  <w:style w:type="character" w:customStyle="1" w:styleId="WW-Absatz-Standardschriftart111111111111111111111">
    <w:name w:val="WW-Absatz-Standardschriftart111111111111111111111"/>
    <w:rsid w:val="00423FB5"/>
  </w:style>
  <w:style w:type="character" w:customStyle="1" w:styleId="WW-Absatz-Standardschriftart1111111111111111111111">
    <w:name w:val="WW-Absatz-Standardschriftart1111111111111111111111"/>
    <w:rsid w:val="00423FB5"/>
  </w:style>
  <w:style w:type="character" w:customStyle="1" w:styleId="WW-Absatz-Standardschriftart11111111111111111111111">
    <w:name w:val="WW-Absatz-Standardschriftart11111111111111111111111"/>
    <w:rsid w:val="00423FB5"/>
  </w:style>
  <w:style w:type="character" w:customStyle="1" w:styleId="WW-Absatz-Standardschriftart111111111111111111111111">
    <w:name w:val="WW-Absatz-Standardschriftart111111111111111111111111"/>
    <w:rsid w:val="00423FB5"/>
  </w:style>
  <w:style w:type="character" w:customStyle="1" w:styleId="WW-Absatz-Standardschriftart1111111111111111111111111">
    <w:name w:val="WW-Absatz-Standardschriftart1111111111111111111111111"/>
    <w:rsid w:val="00423FB5"/>
  </w:style>
  <w:style w:type="character" w:customStyle="1" w:styleId="WW-Absatz-Standardschriftart11111111111111111111111111">
    <w:name w:val="WW-Absatz-Standardschriftart11111111111111111111111111"/>
    <w:rsid w:val="00423FB5"/>
  </w:style>
  <w:style w:type="character" w:customStyle="1" w:styleId="WW-Absatz-Standardschriftart111111111111111111111111111">
    <w:name w:val="WW-Absatz-Standardschriftart111111111111111111111111111"/>
    <w:rsid w:val="00423FB5"/>
  </w:style>
  <w:style w:type="character" w:customStyle="1" w:styleId="WW-Absatz-Standardschriftart1111111111111111111111111111">
    <w:name w:val="WW-Absatz-Standardschriftart1111111111111111111111111111"/>
    <w:rsid w:val="00423FB5"/>
  </w:style>
  <w:style w:type="character" w:customStyle="1" w:styleId="WW-Absatz-Standardschriftart11111111111111111111111111111">
    <w:name w:val="WW-Absatz-Standardschriftart11111111111111111111111111111"/>
    <w:rsid w:val="00423FB5"/>
  </w:style>
  <w:style w:type="character" w:customStyle="1" w:styleId="WW-Absatz-Standardschriftart111111111111111111111111111111">
    <w:name w:val="WW-Absatz-Standardschriftart111111111111111111111111111111"/>
    <w:rsid w:val="00423FB5"/>
  </w:style>
  <w:style w:type="character" w:customStyle="1" w:styleId="WW-Absatz-Standardschriftart1111111111111111111111111111111">
    <w:name w:val="WW-Absatz-Standardschriftart1111111111111111111111111111111"/>
    <w:rsid w:val="00423FB5"/>
  </w:style>
  <w:style w:type="character" w:customStyle="1" w:styleId="WW8Num5z0">
    <w:name w:val="WW8Num5z0"/>
    <w:rsid w:val="00423FB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23FB5"/>
    <w:rPr>
      <w:rFonts w:ascii="Symbol" w:hAnsi="Symbol" w:cs="Symbol"/>
      <w:color w:val="auto"/>
    </w:rPr>
  </w:style>
  <w:style w:type="character" w:customStyle="1" w:styleId="WW-Absatz-Standardschriftart11111111111111111111111111111111">
    <w:name w:val="WW-Absatz-Standardschriftart11111111111111111111111111111111"/>
    <w:rsid w:val="00423FB5"/>
  </w:style>
  <w:style w:type="character" w:customStyle="1" w:styleId="WW-Absatz-Standardschriftart111111111111111111111111111111111">
    <w:name w:val="WW-Absatz-Standardschriftart111111111111111111111111111111111"/>
    <w:rsid w:val="00423FB5"/>
  </w:style>
  <w:style w:type="character" w:customStyle="1" w:styleId="WW-Absatz-Standardschriftart1111111111111111111111111111111111">
    <w:name w:val="WW-Absatz-Standardschriftart1111111111111111111111111111111111"/>
    <w:rsid w:val="00423FB5"/>
  </w:style>
  <w:style w:type="character" w:customStyle="1" w:styleId="WW8Num6z1">
    <w:name w:val="WW8Num6z1"/>
    <w:rsid w:val="00423FB5"/>
    <w:rPr>
      <w:rFonts w:ascii="Times New Roman KOI-8" w:hAnsi="Times New Roman KOI-8" w:cs="Times New Roman KOI-8"/>
    </w:rPr>
  </w:style>
  <w:style w:type="character" w:customStyle="1" w:styleId="WW-Absatz-Standardschriftart11111111111111111111111111111111111">
    <w:name w:val="WW-Absatz-Standardschriftart11111111111111111111111111111111111"/>
    <w:rsid w:val="00423FB5"/>
  </w:style>
  <w:style w:type="character" w:customStyle="1" w:styleId="WW-Absatz-Standardschriftart111111111111111111111111111111111111">
    <w:name w:val="WW-Absatz-Standardschriftart111111111111111111111111111111111111"/>
    <w:rsid w:val="00423FB5"/>
  </w:style>
  <w:style w:type="character" w:customStyle="1" w:styleId="WW-Absatz-Standardschriftart1111111111111111111111111111111111111">
    <w:name w:val="WW-Absatz-Standardschriftart1111111111111111111111111111111111111"/>
    <w:rsid w:val="00423FB5"/>
  </w:style>
  <w:style w:type="character" w:customStyle="1" w:styleId="WW-Absatz-Standardschriftart11111111111111111111111111111111111111">
    <w:name w:val="WW-Absatz-Standardschriftart11111111111111111111111111111111111111"/>
    <w:rsid w:val="00423FB5"/>
  </w:style>
  <w:style w:type="character" w:customStyle="1" w:styleId="WW-Absatz-Standardschriftart111111111111111111111111111111111111111">
    <w:name w:val="WW-Absatz-Standardschriftart111111111111111111111111111111111111111"/>
    <w:rsid w:val="00423FB5"/>
  </w:style>
  <w:style w:type="character" w:customStyle="1" w:styleId="WW-Absatz-Standardschriftart1111111111111111111111111111111111111111">
    <w:name w:val="WW-Absatz-Standardschriftart1111111111111111111111111111111111111111"/>
    <w:rsid w:val="00423FB5"/>
  </w:style>
  <w:style w:type="character" w:customStyle="1" w:styleId="WW-Absatz-Standardschriftart11111111111111111111111111111111111111111">
    <w:name w:val="WW-Absatz-Standardschriftart11111111111111111111111111111111111111111"/>
    <w:rsid w:val="00423FB5"/>
  </w:style>
  <w:style w:type="character" w:customStyle="1" w:styleId="WW-Absatz-Standardschriftart111111111111111111111111111111111111111111">
    <w:name w:val="WW-Absatz-Standardschriftart111111111111111111111111111111111111111111"/>
    <w:rsid w:val="00423FB5"/>
  </w:style>
  <w:style w:type="character" w:customStyle="1" w:styleId="WW-Absatz-Standardschriftart1111111111111111111111111111111111111111111">
    <w:name w:val="WW-Absatz-Standardschriftart1111111111111111111111111111111111111111111"/>
    <w:rsid w:val="00423FB5"/>
  </w:style>
  <w:style w:type="character" w:customStyle="1" w:styleId="WW-Absatz-Standardschriftart11111111111111111111111111111111111111111111">
    <w:name w:val="WW-Absatz-Standardschriftart11111111111111111111111111111111111111111111"/>
    <w:rsid w:val="00423FB5"/>
  </w:style>
  <w:style w:type="character" w:customStyle="1" w:styleId="WW-Absatz-Standardschriftart111111111111111111111111111111111111111111111">
    <w:name w:val="WW-Absatz-Standardschriftart111111111111111111111111111111111111111111111"/>
    <w:rsid w:val="00423FB5"/>
  </w:style>
  <w:style w:type="character" w:customStyle="1" w:styleId="WW-Absatz-Standardschriftart1111111111111111111111111111111111111111111111">
    <w:name w:val="WW-Absatz-Standardschriftart1111111111111111111111111111111111111111111111"/>
    <w:rsid w:val="00423FB5"/>
  </w:style>
  <w:style w:type="character" w:customStyle="1" w:styleId="WW-Absatz-Standardschriftart11111111111111111111111111111111111111111111111">
    <w:name w:val="WW-Absatz-Standardschriftart11111111111111111111111111111111111111111111111"/>
    <w:rsid w:val="00423FB5"/>
  </w:style>
  <w:style w:type="character" w:customStyle="1" w:styleId="WW-Absatz-Standardschriftart111111111111111111111111111111111111111111111111">
    <w:name w:val="WW-Absatz-Standardschriftart111111111111111111111111111111111111111111111111"/>
    <w:rsid w:val="00423FB5"/>
  </w:style>
  <w:style w:type="character" w:customStyle="1" w:styleId="61">
    <w:name w:val="Основной шрифт абзаца6"/>
    <w:rsid w:val="00423FB5"/>
  </w:style>
  <w:style w:type="character" w:customStyle="1" w:styleId="WW-Absatz-Standardschriftart1111111111111111111111111111111111111111111111111">
    <w:name w:val="WW-Absatz-Standardschriftart1111111111111111111111111111111111111111111111111"/>
    <w:rsid w:val="00423FB5"/>
  </w:style>
  <w:style w:type="character" w:customStyle="1" w:styleId="WW8Num8z3">
    <w:name w:val="WW8Num8z3"/>
    <w:rsid w:val="00423FB5"/>
    <w:rPr>
      <w:rFonts w:ascii="Symbol" w:hAnsi="Symbol" w:cs="Symbol"/>
    </w:rPr>
  </w:style>
  <w:style w:type="character" w:customStyle="1" w:styleId="WW8Num9z2">
    <w:name w:val="WW8Num9z2"/>
    <w:rsid w:val="00423FB5"/>
    <w:rPr>
      <w:b w:val="0"/>
      <w:i/>
    </w:rPr>
  </w:style>
  <w:style w:type="character" w:customStyle="1" w:styleId="WW8Num11z2">
    <w:name w:val="WW8Num11z2"/>
    <w:rsid w:val="00423FB5"/>
    <w:rPr>
      <w:rFonts w:ascii="Wingdings" w:hAnsi="Wingdings" w:cs="Wingdings"/>
    </w:rPr>
  </w:style>
  <w:style w:type="character" w:customStyle="1" w:styleId="WW8Num18z0">
    <w:name w:val="WW8Num18z0"/>
    <w:rsid w:val="00423F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23FB5"/>
    <w:rPr>
      <w:rFonts w:ascii="Symbol" w:hAnsi="Symbol" w:cs="Symbol"/>
      <w:color w:val="auto"/>
    </w:rPr>
  </w:style>
  <w:style w:type="character" w:customStyle="1" w:styleId="WW8Num18z2">
    <w:name w:val="WW8Num18z2"/>
    <w:rsid w:val="00423FB5"/>
    <w:rPr>
      <w:rFonts w:ascii="Wingdings" w:hAnsi="Wingdings" w:cs="Wingdings"/>
    </w:rPr>
  </w:style>
  <w:style w:type="character" w:customStyle="1" w:styleId="WW8Num20z0">
    <w:name w:val="WW8Num20z0"/>
    <w:rsid w:val="00423FB5"/>
    <w:rPr>
      <w:rFonts w:ascii="Times New Roman" w:eastAsia="Times New Roman" w:hAnsi="Times New Roman" w:cs="Times New Roman"/>
      <w:i w:val="0"/>
    </w:rPr>
  </w:style>
  <w:style w:type="character" w:customStyle="1" w:styleId="51">
    <w:name w:val="Основной шрифт абзаца5"/>
    <w:rsid w:val="00423FB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23FB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23FB5"/>
  </w:style>
  <w:style w:type="character" w:customStyle="1" w:styleId="WW8Num7z1">
    <w:name w:val="WW8Num7z1"/>
    <w:rsid w:val="00423FB5"/>
    <w:rPr>
      <w:rFonts w:ascii="Symbol" w:hAnsi="Symbol" w:cs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23FB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23FB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23FB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23FB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23FB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23FB5"/>
  </w:style>
  <w:style w:type="character" w:customStyle="1" w:styleId="41">
    <w:name w:val="Основной шрифт абзаца4"/>
    <w:rsid w:val="00423FB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23FB5"/>
  </w:style>
  <w:style w:type="character" w:customStyle="1" w:styleId="WW8Num14z0">
    <w:name w:val="WW8Num14z0"/>
    <w:rsid w:val="00423FB5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rsid w:val="00423FB5"/>
    <w:rPr>
      <w:rFonts w:ascii="Symbol" w:hAnsi="Symbol" w:cs="Symbol"/>
      <w:color w:val="auto"/>
    </w:rPr>
  </w:style>
  <w:style w:type="character" w:customStyle="1" w:styleId="WW8Num19z0">
    <w:name w:val="WW8Num19z0"/>
    <w:rsid w:val="00423FB5"/>
    <w:rPr>
      <w:rFonts w:ascii="Times New Roman" w:eastAsia="Times New Roman" w:hAnsi="Times New Roman" w:cs="Times New Roman"/>
      <w:i w:val="0"/>
    </w:rPr>
  </w:style>
  <w:style w:type="character" w:customStyle="1" w:styleId="WW8Num20z1">
    <w:name w:val="WW8Num20z1"/>
    <w:rsid w:val="00423FB5"/>
    <w:rPr>
      <w:rFonts w:ascii="Symbol" w:hAnsi="Symbol" w:cs="Symbol"/>
      <w:color w:val="auto"/>
    </w:rPr>
  </w:style>
  <w:style w:type="character" w:customStyle="1" w:styleId="WW8Num21z1">
    <w:name w:val="WW8Num21z1"/>
    <w:rsid w:val="00423FB5"/>
    <w:rPr>
      <w:rFonts w:ascii="Symbol" w:hAnsi="Symbol" w:cs="Symbol"/>
      <w:color w:val="auto"/>
    </w:rPr>
  </w:style>
  <w:style w:type="character" w:customStyle="1" w:styleId="WW8Num31z0">
    <w:name w:val="WW8Num31z0"/>
    <w:rsid w:val="00423FB5"/>
    <w:rPr>
      <w:rFonts w:ascii="Times New Roman" w:hAnsi="Times New Roman" w:cs="Times New Roman"/>
      <w:sz w:val="28"/>
      <w:szCs w:val="28"/>
    </w:rPr>
  </w:style>
  <w:style w:type="character" w:customStyle="1" w:styleId="WW8Num32z0">
    <w:name w:val="WW8Num32z0"/>
    <w:rsid w:val="00423FB5"/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шрифт абзаца3"/>
    <w:rsid w:val="00423FB5"/>
  </w:style>
  <w:style w:type="character" w:customStyle="1" w:styleId="WW8Num12z1">
    <w:name w:val="WW8Num12z1"/>
    <w:rsid w:val="00423FB5"/>
    <w:rPr>
      <w:rFonts w:ascii="Symbol" w:hAnsi="Symbol" w:cs="Symbol"/>
      <w:color w:val="auto"/>
    </w:rPr>
  </w:style>
  <w:style w:type="character" w:customStyle="1" w:styleId="WW8Num15z1">
    <w:name w:val="WW8Num15z1"/>
    <w:rsid w:val="00423FB5"/>
    <w:rPr>
      <w:rFonts w:ascii="Symbol" w:hAnsi="Symbol" w:cs="Symbol"/>
      <w:color w:val="auto"/>
    </w:rPr>
  </w:style>
  <w:style w:type="character" w:customStyle="1" w:styleId="WW8Num21z0">
    <w:name w:val="WW8Num21z0"/>
    <w:rsid w:val="00423FB5"/>
    <w:rPr>
      <w:b/>
    </w:rPr>
  </w:style>
  <w:style w:type="character" w:customStyle="1" w:styleId="WW8Num22z0">
    <w:name w:val="WW8Num22z0"/>
    <w:rsid w:val="00423FB5"/>
    <w:rPr>
      <w:b/>
    </w:rPr>
  </w:style>
  <w:style w:type="character" w:customStyle="1" w:styleId="WW8Num24z0">
    <w:name w:val="WW8Num24z0"/>
    <w:rsid w:val="00423FB5"/>
    <w:rPr>
      <w:i w:val="0"/>
    </w:rPr>
  </w:style>
  <w:style w:type="character" w:customStyle="1" w:styleId="WW8Num28z1">
    <w:name w:val="WW8Num28z1"/>
    <w:rsid w:val="00423FB5"/>
    <w:rPr>
      <w:rFonts w:ascii="Symbol" w:hAnsi="Symbol" w:cs="Symbol"/>
      <w:color w:val="auto"/>
    </w:rPr>
  </w:style>
  <w:style w:type="character" w:customStyle="1" w:styleId="WW8Num29z0">
    <w:name w:val="WW8Num29z0"/>
    <w:rsid w:val="00423FB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23FB5"/>
    <w:rPr>
      <w:rFonts w:ascii="Symbol" w:hAnsi="Symbol" w:cs="Symbol"/>
      <w:color w:val="auto"/>
    </w:rPr>
  </w:style>
  <w:style w:type="character" w:customStyle="1" w:styleId="WW8Num30z1">
    <w:name w:val="WW8Num30z1"/>
    <w:rsid w:val="00423FB5"/>
    <w:rPr>
      <w:rFonts w:ascii="Times New Roman" w:hAnsi="Times New Roman" w:cs="Times New Roman"/>
      <w:sz w:val="28"/>
      <w:szCs w:val="28"/>
    </w:rPr>
  </w:style>
  <w:style w:type="character" w:customStyle="1" w:styleId="WW8Num35z1">
    <w:name w:val="WW8Num35z1"/>
    <w:rsid w:val="00423FB5"/>
    <w:rPr>
      <w:rFonts w:ascii="Symbol" w:hAnsi="Symbol" w:cs="Symbol"/>
      <w:color w:val="auto"/>
    </w:rPr>
  </w:style>
  <w:style w:type="character" w:customStyle="1" w:styleId="21">
    <w:name w:val="Основной шрифт абзаца2"/>
    <w:rsid w:val="00423FB5"/>
  </w:style>
  <w:style w:type="character" w:customStyle="1" w:styleId="WW8Num14z1">
    <w:name w:val="WW8Num14z1"/>
    <w:rsid w:val="00423FB5"/>
    <w:rPr>
      <w:rFonts w:ascii="Symbol" w:hAnsi="Symbol" w:cs="Symbol"/>
      <w:color w:val="auto"/>
    </w:rPr>
  </w:style>
  <w:style w:type="character" w:customStyle="1" w:styleId="WW8Num19z1">
    <w:name w:val="WW8Num19z1"/>
    <w:rsid w:val="00423FB5"/>
    <w:rPr>
      <w:rFonts w:ascii="Symbol" w:hAnsi="Symbol" w:cs="Symbol"/>
      <w:color w:val="auto"/>
    </w:rPr>
  </w:style>
  <w:style w:type="character" w:customStyle="1" w:styleId="WW8Num23z0">
    <w:name w:val="WW8Num23z0"/>
    <w:rsid w:val="00423FB5"/>
    <w:rPr>
      <w:rFonts w:ascii="Times New Roman" w:eastAsia="Times New Roman" w:hAnsi="Times New Roman" w:cs="Times New Roman"/>
      <w:b w:val="0"/>
    </w:rPr>
  </w:style>
  <w:style w:type="character" w:customStyle="1" w:styleId="WW8Num25z0">
    <w:name w:val="WW8Num25z0"/>
    <w:rsid w:val="00423FB5"/>
    <w:rPr>
      <w:i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23FB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23FB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23FB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23FB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23FB5"/>
  </w:style>
  <w:style w:type="character" w:customStyle="1" w:styleId="WW8Num1z2">
    <w:name w:val="WW8Num1z2"/>
    <w:rsid w:val="00423FB5"/>
    <w:rPr>
      <w:rFonts w:ascii="Symbol" w:hAnsi="Symbol" w:cs="Symbol"/>
      <w:color w:val="auto"/>
    </w:rPr>
  </w:style>
  <w:style w:type="character" w:customStyle="1" w:styleId="11">
    <w:name w:val="Основной шрифт абзаца1"/>
    <w:rsid w:val="00423FB5"/>
  </w:style>
  <w:style w:type="character" w:customStyle="1" w:styleId="52">
    <w:name w:val=" Знак Знак5"/>
    <w:rsid w:val="00423FB5"/>
    <w:rPr>
      <w:rFonts w:ascii="Times New Roman" w:eastAsia="Times New Roman" w:hAnsi="Times New Roman" w:cs="Times New Roman"/>
      <w:sz w:val="24"/>
      <w:szCs w:val="20"/>
    </w:rPr>
  </w:style>
  <w:style w:type="character" w:customStyle="1" w:styleId="42">
    <w:name w:val=" Знак Знак4"/>
    <w:rsid w:val="00423FB5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 Знак Знак3"/>
    <w:rsid w:val="00423FB5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 Знак Знак2"/>
    <w:rsid w:val="00423FB5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 Знак Знак1"/>
    <w:rsid w:val="00423FB5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 Знак Знак"/>
    <w:rsid w:val="00423F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Символ нумерации"/>
    <w:rsid w:val="00423FB5"/>
  </w:style>
  <w:style w:type="character" w:styleId="a5">
    <w:name w:val="Hyperlink"/>
    <w:uiPriority w:val="99"/>
    <w:rsid w:val="00423FB5"/>
    <w:rPr>
      <w:color w:val="000080"/>
      <w:u w:val="single"/>
      <w:lang/>
    </w:rPr>
  </w:style>
  <w:style w:type="character" w:customStyle="1" w:styleId="a6">
    <w:name w:val="Маркеры списка"/>
    <w:rsid w:val="00423FB5"/>
    <w:rPr>
      <w:rFonts w:ascii="OpenSymbol" w:eastAsia="OpenSymbol" w:hAnsi="OpenSymbol" w:cs="OpenSymbol"/>
    </w:rPr>
  </w:style>
  <w:style w:type="character" w:styleId="a7">
    <w:name w:val="FollowedHyperlink"/>
    <w:rsid w:val="00423FB5"/>
    <w:rPr>
      <w:color w:val="800000"/>
      <w:u w:val="single"/>
      <w:lang/>
    </w:rPr>
  </w:style>
  <w:style w:type="character" w:styleId="a8">
    <w:name w:val="Strong"/>
    <w:uiPriority w:val="22"/>
    <w:qFormat/>
    <w:rsid w:val="00423FB5"/>
    <w:rPr>
      <w:b/>
      <w:bCs/>
    </w:rPr>
  </w:style>
  <w:style w:type="character" w:customStyle="1" w:styleId="style9">
    <w:name w:val="style9"/>
    <w:basedOn w:val="31"/>
    <w:rsid w:val="00423FB5"/>
  </w:style>
  <w:style w:type="character" w:customStyle="1" w:styleId="WW--">
    <w:name w:val="WW-Интернет-ссылка"/>
    <w:rsid w:val="00423FB5"/>
    <w:rPr>
      <w:color w:val="0000FF"/>
      <w:u w:val="single"/>
      <w:lang w:val="ru-RU" w:bidi="ru-RU"/>
    </w:rPr>
  </w:style>
  <w:style w:type="paragraph" w:customStyle="1" w:styleId="a9">
    <w:name w:val="Заголовок"/>
    <w:basedOn w:val="a"/>
    <w:next w:val="aa"/>
    <w:rsid w:val="00423FB5"/>
    <w:pPr>
      <w:keepNext/>
      <w:spacing w:before="240" w:after="120" w:line="360" w:lineRule="auto"/>
      <w:ind w:firstLine="709"/>
      <w:jc w:val="both"/>
    </w:pPr>
    <w:rPr>
      <w:rFonts w:ascii="Albany AMT" w:eastAsia="Albany AMT" w:hAnsi="Albany AMT" w:cs="Lucidasans"/>
      <w:b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b">
    <w:name w:val="Основной текст Знак"/>
    <w:basedOn w:val="a0"/>
    <w:link w:val="aa"/>
    <w:uiPriority w:val="99"/>
    <w:rsid w:val="00423FB5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c">
    <w:name w:val="List"/>
    <w:basedOn w:val="a"/>
    <w:rsid w:val="00423FB5"/>
    <w:pPr>
      <w:suppressAutoHyphens/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caption"/>
    <w:basedOn w:val="a"/>
    <w:uiPriority w:val="35"/>
    <w:qFormat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ohit Hindi"/>
      <w:b/>
      <w:i/>
      <w:iCs/>
      <w:sz w:val="24"/>
      <w:szCs w:val="24"/>
      <w:lang w:eastAsia="ru-RU"/>
    </w:rPr>
  </w:style>
  <w:style w:type="paragraph" w:customStyle="1" w:styleId="82">
    <w:name w:val="Указатель8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ohit Hindi"/>
      <w:b/>
      <w:sz w:val="28"/>
      <w:szCs w:val="28"/>
      <w:lang w:eastAsia="ru-RU"/>
    </w:rPr>
  </w:style>
  <w:style w:type="paragraph" w:customStyle="1" w:styleId="72">
    <w:name w:val="Название7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Nimbus Roman No9 L" w:eastAsia="Times New Roman" w:hAnsi="Nimbus Roman No9 L" w:cs="Lohit Hindi"/>
      <w:b/>
      <w:i/>
      <w:iCs/>
      <w:sz w:val="24"/>
      <w:szCs w:val="24"/>
      <w:lang w:eastAsia="ru-RU"/>
    </w:rPr>
  </w:style>
  <w:style w:type="paragraph" w:customStyle="1" w:styleId="73">
    <w:name w:val="Указатель7"/>
    <w:basedOn w:val="a"/>
    <w:rsid w:val="00423FB5"/>
    <w:pPr>
      <w:suppressLineNumbers/>
      <w:spacing w:after="0" w:line="360" w:lineRule="auto"/>
      <w:ind w:firstLine="709"/>
      <w:jc w:val="both"/>
    </w:pPr>
    <w:rPr>
      <w:rFonts w:ascii="Nimbus Roman No9 L" w:eastAsia="Times New Roman" w:hAnsi="Nimbus Roman No9 L" w:cs="Lohit Hindi"/>
      <w:b/>
      <w:sz w:val="28"/>
      <w:szCs w:val="28"/>
      <w:lang w:eastAsia="ru-RU"/>
    </w:rPr>
  </w:style>
  <w:style w:type="paragraph" w:customStyle="1" w:styleId="62">
    <w:name w:val="Название6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Nimbus Roman No9 L" w:eastAsia="Times New Roman" w:hAnsi="Nimbus Roman No9 L" w:cs="Lohit Hindi"/>
      <w:b/>
      <w:i/>
      <w:iCs/>
      <w:sz w:val="24"/>
      <w:szCs w:val="24"/>
      <w:lang w:eastAsia="ru-RU"/>
    </w:rPr>
  </w:style>
  <w:style w:type="paragraph" w:customStyle="1" w:styleId="63">
    <w:name w:val="Указатель6"/>
    <w:basedOn w:val="a"/>
    <w:rsid w:val="00423FB5"/>
    <w:pPr>
      <w:suppressLineNumbers/>
      <w:spacing w:after="0" w:line="360" w:lineRule="auto"/>
      <w:ind w:firstLine="709"/>
      <w:jc w:val="both"/>
    </w:pPr>
    <w:rPr>
      <w:rFonts w:ascii="Nimbus Roman No9 L" w:eastAsia="Times New Roman" w:hAnsi="Nimbus Roman No9 L" w:cs="Lohit Hindi"/>
      <w:b/>
      <w:sz w:val="28"/>
      <w:szCs w:val="28"/>
      <w:lang w:eastAsia="ru-RU"/>
    </w:rPr>
  </w:style>
  <w:style w:type="paragraph" w:customStyle="1" w:styleId="53">
    <w:name w:val="Название5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Tahoma"/>
      <w:b/>
      <w:i/>
      <w:iCs/>
      <w:sz w:val="24"/>
      <w:szCs w:val="24"/>
      <w:lang w:eastAsia="ru-RU"/>
    </w:rPr>
  </w:style>
  <w:style w:type="paragraph" w:customStyle="1" w:styleId="54">
    <w:name w:val="Указатель5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Tahoma"/>
      <w:b/>
      <w:sz w:val="28"/>
      <w:szCs w:val="28"/>
      <w:lang w:eastAsia="ru-RU"/>
    </w:rPr>
  </w:style>
  <w:style w:type="paragraph" w:customStyle="1" w:styleId="43">
    <w:name w:val="Название4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customStyle="1" w:styleId="44">
    <w:name w:val="Указатель4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3">
    <w:name w:val="Название3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ucidasans"/>
      <w:b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ucidasans"/>
      <w:b/>
      <w:sz w:val="28"/>
      <w:szCs w:val="28"/>
      <w:lang w:eastAsia="ru-RU"/>
    </w:rPr>
  </w:style>
  <w:style w:type="paragraph" w:customStyle="1" w:styleId="23">
    <w:name w:val="Название2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ucidasans"/>
      <w:b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ucidasans"/>
      <w:b/>
      <w:sz w:val="28"/>
      <w:szCs w:val="28"/>
      <w:lang w:eastAsia="ru-RU"/>
    </w:rPr>
  </w:style>
  <w:style w:type="paragraph" w:customStyle="1" w:styleId="13">
    <w:name w:val="Название1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ucidasans"/>
      <w:b/>
      <w:i/>
      <w:iCs/>
      <w:sz w:val="24"/>
      <w:szCs w:val="24"/>
      <w:lang w:eastAsia="ru-RU"/>
    </w:rPr>
  </w:style>
  <w:style w:type="paragraph" w:customStyle="1" w:styleId="14">
    <w:name w:val="Указатель1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ucidasans"/>
      <w:b/>
      <w:sz w:val="28"/>
      <w:szCs w:val="28"/>
      <w:lang w:eastAsia="ru-RU"/>
    </w:rPr>
  </w:style>
  <w:style w:type="paragraph" w:styleId="ae">
    <w:name w:val="No Spacing"/>
    <w:rsid w:val="00423FB5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styleId="af">
    <w:name w:val="Body Text Indent"/>
    <w:basedOn w:val="a"/>
    <w:link w:val="af0"/>
    <w:uiPriority w:val="99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23FB5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423FB5"/>
    <w:pPr>
      <w:tabs>
        <w:tab w:val="left" w:pos="975"/>
      </w:tabs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10">
    <w:name w:val="Список 21"/>
    <w:basedOn w:val="a"/>
    <w:rsid w:val="00423FB5"/>
    <w:pPr>
      <w:suppressAutoHyphens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5">
    <w:name w:val="Название объекта1"/>
    <w:basedOn w:val="a"/>
    <w:next w:val="a"/>
    <w:rsid w:val="00423FB5"/>
    <w:pPr>
      <w:suppressAutoHyphens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Текст1"/>
    <w:basedOn w:val="a"/>
    <w:rsid w:val="00423FB5"/>
    <w:pPr>
      <w:suppressAutoHyphens/>
      <w:spacing w:before="280" w:after="280" w:line="360" w:lineRule="auto"/>
      <w:ind w:firstLine="709"/>
      <w:jc w:val="both"/>
    </w:pPr>
    <w:rPr>
      <w:rFonts w:ascii="Tahoma" w:eastAsia="Times New Roman" w:hAnsi="Tahoma" w:cs="Tahoma"/>
      <w:b/>
      <w:color w:val="1A1A1A"/>
      <w:sz w:val="17"/>
      <w:szCs w:val="17"/>
      <w:lang w:eastAsia="ru-RU"/>
    </w:rPr>
  </w:style>
  <w:style w:type="paragraph" w:customStyle="1" w:styleId="211">
    <w:name w:val="Основной текст с отступом 21"/>
    <w:basedOn w:val="a"/>
    <w:rsid w:val="00423FB5"/>
    <w:pPr>
      <w:tabs>
        <w:tab w:val="left" w:pos="4140"/>
      </w:tabs>
      <w:suppressAutoHyphens/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1">
    <w:name w:val="Содержимое таблицы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2">
    <w:name w:val="Заголовок таблицы"/>
    <w:basedOn w:val="af1"/>
    <w:rsid w:val="00423FB5"/>
    <w:pPr>
      <w:jc w:val="center"/>
    </w:pPr>
    <w:rPr>
      <w:bCs/>
    </w:rPr>
  </w:style>
  <w:style w:type="paragraph" w:customStyle="1" w:styleId="25">
    <w:name w:val="Название объекта2"/>
    <w:basedOn w:val="a"/>
    <w:rsid w:val="00423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423FB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af3">
    <w:name w:val="List Paragraph"/>
    <w:basedOn w:val="a"/>
    <w:rsid w:val="00423FB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7">
    <w:name w:val="Абзац списка1"/>
    <w:basedOn w:val="a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ListParagraph">
    <w:name w:val="List Paragraph"/>
    <w:basedOn w:val="a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rsid w:val="00423FB5"/>
    <w:pPr>
      <w:widowControl w:val="0"/>
      <w:spacing w:after="0" w:line="360" w:lineRule="auto"/>
      <w:ind w:firstLine="709"/>
      <w:jc w:val="both"/>
    </w:pPr>
    <w:rPr>
      <w:rFonts w:ascii="Calibri" w:eastAsia="Times New Roman" w:hAnsi="Calibri" w:cs="Calibri"/>
      <w:b/>
      <w:lang w:val="en-US" w:eastAsia="ru-RU"/>
    </w:rPr>
  </w:style>
  <w:style w:type="paragraph" w:customStyle="1" w:styleId="af4">
    <w:name w:val="??????? (???)"/>
    <w:basedOn w:val="a"/>
    <w:rsid w:val="00423FB5"/>
    <w:pPr>
      <w:overflowPunct w:val="0"/>
      <w:autoSpaceDE w:val="0"/>
      <w:spacing w:before="100" w:after="10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header"/>
    <w:basedOn w:val="a"/>
    <w:link w:val="af6"/>
    <w:uiPriority w:val="99"/>
    <w:rsid w:val="00423FB5"/>
    <w:pPr>
      <w:suppressLineNumbers/>
      <w:tabs>
        <w:tab w:val="center" w:pos="4819"/>
        <w:tab w:val="right" w:pos="96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footer"/>
    <w:basedOn w:val="a"/>
    <w:link w:val="af8"/>
    <w:uiPriority w:val="99"/>
    <w:rsid w:val="00423FB5"/>
    <w:pPr>
      <w:suppressLineNumbers/>
      <w:tabs>
        <w:tab w:val="center" w:pos="4819"/>
        <w:tab w:val="right" w:pos="96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8">
    <w:name w:val="Нижний колонтитул Знак"/>
    <w:basedOn w:val="a0"/>
    <w:link w:val="af7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9">
    <w:name w:val="Normal (Web)"/>
    <w:basedOn w:val="a"/>
    <w:uiPriority w:val="99"/>
    <w:unhideWhenUsed/>
    <w:rsid w:val="00423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a">
    <w:name w:val="Emphasis"/>
    <w:uiPriority w:val="20"/>
    <w:qFormat/>
    <w:rsid w:val="00423FB5"/>
    <w:rPr>
      <w:i/>
      <w:iCs/>
    </w:rPr>
  </w:style>
  <w:style w:type="paragraph" w:customStyle="1" w:styleId="rtecenter">
    <w:name w:val="rtecenter"/>
    <w:basedOn w:val="a"/>
    <w:rsid w:val="00423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rsid w:val="00423FB5"/>
  </w:style>
  <w:style w:type="paragraph" w:styleId="26">
    <w:name w:val="Body Text 2"/>
    <w:basedOn w:val="a"/>
    <w:link w:val="27"/>
    <w:uiPriority w:val="99"/>
    <w:rsid w:val="00423FB5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7">
    <w:name w:val="Основной текст 2 Знак"/>
    <w:basedOn w:val="a0"/>
    <w:link w:val="26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5">
    <w:name w:val="Body Text 3"/>
    <w:basedOn w:val="a"/>
    <w:link w:val="36"/>
    <w:uiPriority w:val="99"/>
    <w:rsid w:val="00423FB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6">
    <w:name w:val="Основной текст 3 Знак"/>
    <w:basedOn w:val="a0"/>
    <w:link w:val="35"/>
    <w:uiPriority w:val="99"/>
    <w:rsid w:val="00423FB5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8">
    <w:name w:val="Body Text Indent 2"/>
    <w:basedOn w:val="a"/>
    <w:link w:val="29"/>
    <w:uiPriority w:val="99"/>
    <w:rsid w:val="00423FB5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7">
    <w:name w:val="Body Text Indent 3"/>
    <w:basedOn w:val="a"/>
    <w:link w:val="38"/>
    <w:uiPriority w:val="99"/>
    <w:rsid w:val="00423FB5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423FB5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afb">
    <w:name w:val="page number"/>
    <w:uiPriority w:val="99"/>
    <w:rsid w:val="00423FB5"/>
    <w:rPr>
      <w:rFonts w:cs="Times New Roman"/>
    </w:rPr>
  </w:style>
  <w:style w:type="paragraph" w:styleId="afc">
    <w:name w:val="Title"/>
    <w:basedOn w:val="a"/>
    <w:link w:val="afd"/>
    <w:uiPriority w:val="10"/>
    <w:qFormat/>
    <w:rsid w:val="00423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d">
    <w:name w:val="Название Знак"/>
    <w:basedOn w:val="a0"/>
    <w:link w:val="afc"/>
    <w:uiPriority w:val="10"/>
    <w:rsid w:val="00423FB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e">
    <w:name w:val="Subtitle"/>
    <w:basedOn w:val="a"/>
    <w:link w:val="aff"/>
    <w:uiPriority w:val="11"/>
    <w:qFormat/>
    <w:rsid w:val="00423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uiPriority w:val="11"/>
    <w:rsid w:val="00423FB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0">
    <w:name w:val="TOC Heading"/>
    <w:basedOn w:val="1"/>
    <w:next w:val="a"/>
    <w:uiPriority w:val="39"/>
    <w:semiHidden/>
    <w:unhideWhenUsed/>
    <w:qFormat/>
    <w:rsid w:val="00423FB5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aps/>
      <w:color w:val="365F91"/>
      <w:lang w:val="ru-RU" w:eastAsia="ru-RU"/>
    </w:rPr>
  </w:style>
  <w:style w:type="paragraph" w:styleId="18">
    <w:name w:val="toc 1"/>
    <w:basedOn w:val="a"/>
    <w:next w:val="a"/>
    <w:autoRedefine/>
    <w:uiPriority w:val="39"/>
    <w:rsid w:val="00423FB5"/>
    <w:pPr>
      <w:tabs>
        <w:tab w:val="right" w:leader="dot" w:pos="934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a">
    <w:name w:val="toc 2"/>
    <w:basedOn w:val="a"/>
    <w:next w:val="a"/>
    <w:autoRedefine/>
    <w:uiPriority w:val="39"/>
    <w:rsid w:val="00423FB5"/>
    <w:pPr>
      <w:tabs>
        <w:tab w:val="right" w:leader="dot" w:pos="9345"/>
      </w:tabs>
      <w:spacing w:after="0" w:line="360" w:lineRule="auto"/>
      <w:ind w:left="280" w:firstLine="709"/>
      <w:jc w:val="both"/>
    </w:pPr>
    <w:rPr>
      <w:rFonts w:ascii="Times New Roman" w:eastAsia="Times New Roman" w:hAnsi="Times New Roman" w:cs="Times New Roman"/>
      <w:noProof/>
      <w:sz w:val="28"/>
      <w:szCs w:val="28"/>
      <w:shd w:val="clear" w:color="auto" w:fill="FFFFFF"/>
      <w:lang w:eastAsia="ru-RU"/>
    </w:rPr>
  </w:style>
  <w:style w:type="paragraph" w:styleId="39">
    <w:name w:val="toc 3"/>
    <w:basedOn w:val="a"/>
    <w:next w:val="a"/>
    <w:autoRedefine/>
    <w:uiPriority w:val="39"/>
    <w:rsid w:val="00423FB5"/>
    <w:pPr>
      <w:spacing w:after="0" w:line="360" w:lineRule="auto"/>
      <w:ind w:left="560"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butback">
    <w:name w:val="butback"/>
    <w:rsid w:val="00423FB5"/>
  </w:style>
  <w:style w:type="character" w:customStyle="1" w:styleId="submenu-table">
    <w:name w:val="submenu-table"/>
    <w:rsid w:val="00423FB5"/>
  </w:style>
  <w:style w:type="paragraph" w:styleId="aff1">
    <w:name w:val="Balloon Text"/>
    <w:basedOn w:val="a"/>
    <w:link w:val="aff2"/>
    <w:rsid w:val="00423FB5"/>
    <w:pPr>
      <w:spacing w:after="0" w:line="240" w:lineRule="auto"/>
      <w:ind w:firstLine="709"/>
      <w:jc w:val="both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ff2">
    <w:name w:val="Текст выноски Знак"/>
    <w:basedOn w:val="a0"/>
    <w:link w:val="aff1"/>
    <w:rsid w:val="00423FB5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customStyle="1" w:styleId="c1">
    <w:name w:val="c1"/>
    <w:basedOn w:val="a"/>
    <w:rsid w:val="0042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423FB5"/>
  </w:style>
  <w:style w:type="table" w:styleId="aff3">
    <w:name w:val="Table Grid"/>
    <w:basedOn w:val="a1"/>
    <w:rsid w:val="0042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23FB5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423FB5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autoRedefine/>
    <w:uiPriority w:val="9"/>
    <w:qFormat/>
    <w:rsid w:val="00423FB5"/>
    <w:pPr>
      <w:keepNext/>
      <w:spacing w:after="0" w:line="360" w:lineRule="auto"/>
      <w:ind w:firstLine="709"/>
      <w:jc w:val="center"/>
      <w:outlineLvl w:val="2"/>
    </w:pPr>
    <w:rPr>
      <w:rFonts w:ascii="Times New Roman" w:eastAsia="Times New Roman" w:hAnsi="Times New Roman" w:cs="Times New Roman"/>
      <w:i/>
      <w:sz w:val="24"/>
      <w:szCs w:val="24"/>
      <w:lang w:val="x-none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423FB5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uiPriority w:val="9"/>
    <w:qFormat/>
    <w:rsid w:val="00423FB5"/>
    <w:pPr>
      <w:keepNext/>
      <w:numPr>
        <w:ilvl w:val="4"/>
        <w:numId w:val="1"/>
      </w:numPr>
      <w:spacing w:after="0" w:line="360" w:lineRule="auto"/>
      <w:ind w:left="1440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423FB5"/>
    <w:pPr>
      <w:keepNext/>
      <w:tabs>
        <w:tab w:val="left" w:pos="1080"/>
      </w:tabs>
      <w:spacing w:after="0" w:line="360" w:lineRule="auto"/>
      <w:ind w:left="567" w:firstLine="709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23FB5"/>
    <w:pPr>
      <w:spacing w:before="240" w:after="60" w:line="36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423FB5"/>
    <w:pPr>
      <w:spacing w:before="240" w:after="60" w:line="360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423FB5"/>
    <w:pPr>
      <w:spacing w:before="240" w:after="60" w:line="360" w:lineRule="auto"/>
      <w:ind w:firstLine="709"/>
      <w:jc w:val="both"/>
      <w:outlineLvl w:val="8"/>
    </w:pPr>
    <w:rPr>
      <w:rFonts w:ascii="Cambria" w:eastAsia="Times New Roman" w:hAnsi="Cambria" w:cs="Times New Roman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B5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rsid w:val="00423FB5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rsid w:val="00423FB5"/>
    <w:rPr>
      <w:rFonts w:ascii="Times New Roman" w:eastAsia="Times New Roman" w:hAnsi="Times New Roman" w:cs="Times New Roman"/>
      <w:i/>
      <w:sz w:val="24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rsid w:val="00423FB5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rsid w:val="00423FB5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rsid w:val="00423FB5"/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character" w:customStyle="1" w:styleId="70">
    <w:name w:val="Заголовок 7 Знак"/>
    <w:basedOn w:val="a0"/>
    <w:link w:val="7"/>
    <w:uiPriority w:val="9"/>
    <w:rsid w:val="00423FB5"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uiPriority w:val="9"/>
    <w:rsid w:val="00423FB5"/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"/>
    <w:rsid w:val="00423FB5"/>
    <w:rPr>
      <w:rFonts w:ascii="Cambria" w:eastAsia="Times New Roman" w:hAnsi="Cambria" w:cs="Times New Roman"/>
      <w:lang w:val="x-none" w:eastAsia="zh-CN"/>
    </w:rPr>
  </w:style>
  <w:style w:type="character" w:customStyle="1" w:styleId="WW8Num2z0">
    <w:name w:val="WW8Num2z0"/>
    <w:rsid w:val="00423FB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23FB5"/>
    <w:rPr>
      <w:rFonts w:ascii="Symbol" w:hAnsi="Symbol" w:cs="Symbol"/>
      <w:i/>
    </w:rPr>
  </w:style>
  <w:style w:type="character" w:customStyle="1" w:styleId="WW8Num2z2">
    <w:name w:val="WW8Num2z2"/>
    <w:rsid w:val="00423FB5"/>
    <w:rPr>
      <w:rFonts w:ascii="Symbol" w:hAnsi="Symbol" w:cs="Symbol"/>
      <w:color w:val="auto"/>
    </w:rPr>
  </w:style>
  <w:style w:type="character" w:customStyle="1" w:styleId="WW8Num8z0">
    <w:name w:val="WW8Num8z0"/>
    <w:rsid w:val="00423FB5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23FB5"/>
    <w:rPr>
      <w:rFonts w:ascii="Times New Roman" w:eastAsia="Times New Roman" w:hAnsi="Times New Roman" w:cs="Times New Roman"/>
      <w:i w:val="0"/>
    </w:rPr>
  </w:style>
  <w:style w:type="character" w:customStyle="1" w:styleId="WW8Num10z1">
    <w:name w:val="WW8Num10z1"/>
    <w:rsid w:val="00423FB5"/>
    <w:rPr>
      <w:i/>
    </w:rPr>
  </w:style>
  <w:style w:type="character" w:customStyle="1" w:styleId="Absatz-Standardschriftart">
    <w:name w:val="Absatz-Standardschriftart"/>
    <w:rsid w:val="00423FB5"/>
  </w:style>
  <w:style w:type="character" w:customStyle="1" w:styleId="WW-Absatz-Standardschriftart">
    <w:name w:val="WW-Absatz-Standardschriftart"/>
    <w:rsid w:val="00423FB5"/>
  </w:style>
  <w:style w:type="character" w:customStyle="1" w:styleId="WW-Absatz-Standardschriftart1">
    <w:name w:val="WW-Absatz-Standardschriftart1"/>
    <w:rsid w:val="00423FB5"/>
  </w:style>
  <w:style w:type="character" w:customStyle="1" w:styleId="WW-Absatz-Standardschriftart11">
    <w:name w:val="WW-Absatz-Standardschriftart11"/>
    <w:rsid w:val="00423FB5"/>
  </w:style>
  <w:style w:type="character" w:customStyle="1" w:styleId="WW-Absatz-Standardschriftart111">
    <w:name w:val="WW-Absatz-Standardschriftart111"/>
    <w:rsid w:val="00423FB5"/>
  </w:style>
  <w:style w:type="character" w:customStyle="1" w:styleId="WW-Absatz-Standardschriftart1111">
    <w:name w:val="WW-Absatz-Standardschriftart1111"/>
    <w:rsid w:val="00423FB5"/>
  </w:style>
  <w:style w:type="character" w:customStyle="1" w:styleId="WW-Absatz-Standardschriftart11111">
    <w:name w:val="WW-Absatz-Standardschriftart11111"/>
    <w:rsid w:val="00423FB5"/>
  </w:style>
  <w:style w:type="character" w:customStyle="1" w:styleId="WW-Absatz-Standardschriftart111111">
    <w:name w:val="WW-Absatz-Standardschriftart111111"/>
    <w:rsid w:val="00423FB5"/>
  </w:style>
  <w:style w:type="character" w:customStyle="1" w:styleId="WW-Absatz-Standardschriftart1111111">
    <w:name w:val="WW-Absatz-Standardschriftart1111111"/>
    <w:rsid w:val="00423FB5"/>
  </w:style>
  <w:style w:type="character" w:customStyle="1" w:styleId="WW-Absatz-Standardschriftart11111111">
    <w:name w:val="WW-Absatz-Standardschriftart11111111"/>
    <w:rsid w:val="00423FB5"/>
  </w:style>
  <w:style w:type="character" w:customStyle="1" w:styleId="WW8Num11z0">
    <w:name w:val="WW8Num11z0"/>
    <w:rsid w:val="00423FB5"/>
    <w:rPr>
      <w:rFonts w:ascii="Times New Roman" w:eastAsia="Times New Roman" w:hAnsi="Times New Roman" w:cs="Times New Roman"/>
      <w:i w:val="0"/>
    </w:rPr>
  </w:style>
  <w:style w:type="character" w:customStyle="1" w:styleId="WW8Num11z1">
    <w:name w:val="WW8Num11z1"/>
    <w:rsid w:val="00423FB5"/>
    <w:rPr>
      <w:rFonts w:ascii="Symbol" w:hAnsi="Symbol" w:cs="Symbol"/>
      <w:color w:val="auto"/>
    </w:rPr>
  </w:style>
  <w:style w:type="character" w:customStyle="1" w:styleId="WW-Absatz-Standardschriftart111111111">
    <w:name w:val="WW-Absatz-Standardschriftart111111111"/>
    <w:rsid w:val="00423FB5"/>
  </w:style>
  <w:style w:type="character" w:customStyle="1" w:styleId="WW8Num6z0">
    <w:name w:val="WW8Num6z0"/>
    <w:rsid w:val="00423FB5"/>
    <w:rPr>
      <w:rFonts w:ascii="Symbol" w:hAnsi="Symbol" w:cs="Times New Roman"/>
    </w:rPr>
  </w:style>
  <w:style w:type="character" w:customStyle="1" w:styleId="WW8Num7z0">
    <w:name w:val="WW8Num7z0"/>
    <w:rsid w:val="00423FB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423FB5"/>
    <w:rPr>
      <w:b/>
    </w:rPr>
  </w:style>
  <w:style w:type="character" w:customStyle="1" w:styleId="WW8Num16z0">
    <w:name w:val="WW8Num16z0"/>
    <w:rsid w:val="00423FB5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423FB5"/>
    <w:rPr>
      <w:rFonts w:ascii="Symbol" w:hAnsi="Symbol" w:cs="Symbol"/>
      <w:color w:val="auto"/>
    </w:rPr>
  </w:style>
  <w:style w:type="character" w:customStyle="1" w:styleId="WW8Num16z2">
    <w:name w:val="WW8Num16z2"/>
    <w:rsid w:val="00423FB5"/>
    <w:rPr>
      <w:rFonts w:ascii="Wingdings" w:hAnsi="Wingdings" w:cs="Wingdings"/>
    </w:rPr>
  </w:style>
  <w:style w:type="character" w:customStyle="1" w:styleId="WW8Num17z0">
    <w:name w:val="WW8Num17z0"/>
    <w:rsid w:val="00423FB5"/>
    <w:rPr>
      <w:rFonts w:ascii="Times New Roman" w:eastAsia="Times New Roman" w:hAnsi="Times New Roman" w:cs="Times New Roman"/>
      <w:b w:val="0"/>
    </w:rPr>
  </w:style>
  <w:style w:type="character" w:customStyle="1" w:styleId="81">
    <w:name w:val="Основной шрифт абзаца8"/>
    <w:rsid w:val="00423FB5"/>
  </w:style>
  <w:style w:type="character" w:customStyle="1" w:styleId="WW-Absatz-Standardschriftart1111111111">
    <w:name w:val="WW-Absatz-Standardschriftart1111111111"/>
    <w:rsid w:val="00423FB5"/>
  </w:style>
  <w:style w:type="character" w:customStyle="1" w:styleId="WW-Absatz-Standardschriftart11111111111">
    <w:name w:val="WW-Absatz-Standardschriftart11111111111"/>
    <w:rsid w:val="00423FB5"/>
  </w:style>
  <w:style w:type="character" w:customStyle="1" w:styleId="WW-Absatz-Standardschriftart111111111111">
    <w:name w:val="WW-Absatz-Standardschriftart111111111111"/>
    <w:rsid w:val="00423FB5"/>
  </w:style>
  <w:style w:type="character" w:customStyle="1" w:styleId="WW-Absatz-Standardschriftart1111111111111">
    <w:name w:val="WW-Absatz-Standardschriftart1111111111111"/>
    <w:rsid w:val="00423FB5"/>
  </w:style>
  <w:style w:type="character" w:customStyle="1" w:styleId="WW-Absatz-Standardschriftart11111111111111">
    <w:name w:val="WW-Absatz-Standardschriftart11111111111111"/>
    <w:rsid w:val="00423FB5"/>
  </w:style>
  <w:style w:type="character" w:customStyle="1" w:styleId="WW8Num3z0">
    <w:name w:val="WW8Num3z0"/>
    <w:rsid w:val="00423FB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23FB5"/>
    <w:rPr>
      <w:rFonts w:ascii="Symbol" w:hAnsi="Symbol" w:cs="Symbol"/>
      <w:color w:val="auto"/>
    </w:rPr>
  </w:style>
  <w:style w:type="character" w:customStyle="1" w:styleId="WW8Num4z0">
    <w:name w:val="WW8Num4z0"/>
    <w:rsid w:val="00423FB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23FB5"/>
    <w:rPr>
      <w:rFonts w:ascii="Symbol" w:hAnsi="Symbol" w:cs="Symbol"/>
      <w:color w:val="auto"/>
    </w:rPr>
  </w:style>
  <w:style w:type="character" w:customStyle="1" w:styleId="WW8Num8z1">
    <w:name w:val="WW8Num8z1"/>
    <w:rsid w:val="00423FB5"/>
    <w:rPr>
      <w:rFonts w:ascii="Symbol" w:hAnsi="Symbol" w:cs="Symbol"/>
      <w:color w:val="auto"/>
    </w:rPr>
  </w:style>
  <w:style w:type="character" w:customStyle="1" w:styleId="WW8Num8z2">
    <w:name w:val="WW8Num8z2"/>
    <w:rsid w:val="00423FB5"/>
    <w:rPr>
      <w:rFonts w:ascii="Wingdings" w:hAnsi="Wingdings" w:cs="Wingdings"/>
    </w:rPr>
  </w:style>
  <w:style w:type="character" w:customStyle="1" w:styleId="WW8Num9z1">
    <w:name w:val="WW8Num9z1"/>
    <w:rsid w:val="00423FB5"/>
    <w:rPr>
      <w:rFonts w:ascii="Symbol" w:hAnsi="Symbol" w:cs="Symbol"/>
    </w:rPr>
  </w:style>
  <w:style w:type="character" w:customStyle="1" w:styleId="WW8Num10z2">
    <w:name w:val="WW8Num10z2"/>
    <w:rsid w:val="00423FB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423FB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0">
    <w:name w:val="WW8Num13z0"/>
    <w:rsid w:val="00423FB5"/>
    <w:rPr>
      <w:i/>
    </w:rPr>
  </w:style>
  <w:style w:type="character" w:customStyle="1" w:styleId="WW8Num13z1">
    <w:name w:val="WW8Num13z1"/>
    <w:rsid w:val="00423FB5"/>
    <w:rPr>
      <w:rFonts w:ascii="Symbol" w:hAnsi="Symbol" w:cs="Symbol"/>
      <w:color w:val="auto"/>
    </w:rPr>
  </w:style>
  <w:style w:type="character" w:customStyle="1" w:styleId="WW8NumSt22z0">
    <w:name w:val="WW8NumSt22z0"/>
    <w:rsid w:val="00423FB5"/>
    <w:rPr>
      <w:rFonts w:ascii="Symbol" w:hAnsi="Symbol" w:cs="Symbol"/>
    </w:rPr>
  </w:style>
  <w:style w:type="character" w:customStyle="1" w:styleId="WW8NumSt23z0">
    <w:name w:val="WW8NumSt23z0"/>
    <w:rsid w:val="00423FB5"/>
    <w:rPr>
      <w:rFonts w:ascii="Symbol" w:hAnsi="Symbol" w:cs="Symbol"/>
    </w:rPr>
  </w:style>
  <w:style w:type="character" w:customStyle="1" w:styleId="WW8NumSt24z0">
    <w:name w:val="WW8NumSt24z0"/>
    <w:rsid w:val="00423FB5"/>
    <w:rPr>
      <w:rFonts w:ascii="Symbol" w:hAnsi="Symbol" w:cs="Symbol"/>
    </w:rPr>
  </w:style>
  <w:style w:type="character" w:customStyle="1" w:styleId="WW8NumSt25z0">
    <w:name w:val="WW8NumSt25z0"/>
    <w:rsid w:val="00423FB5"/>
    <w:rPr>
      <w:rFonts w:ascii="Symbol" w:hAnsi="Symbol" w:cs="Symbol"/>
    </w:rPr>
  </w:style>
  <w:style w:type="character" w:customStyle="1" w:styleId="WW8NumSt26z0">
    <w:name w:val="WW8NumSt26z0"/>
    <w:rsid w:val="00423FB5"/>
    <w:rPr>
      <w:rFonts w:ascii="Symbol" w:hAnsi="Symbol" w:cs="Symbol"/>
    </w:rPr>
  </w:style>
  <w:style w:type="character" w:customStyle="1" w:styleId="WW8NumSt27z0">
    <w:name w:val="WW8NumSt27z0"/>
    <w:rsid w:val="00423FB5"/>
    <w:rPr>
      <w:rFonts w:ascii="Symbol" w:hAnsi="Symbol" w:cs="Symbol"/>
    </w:rPr>
  </w:style>
  <w:style w:type="character" w:customStyle="1" w:styleId="71">
    <w:name w:val="Основной шрифт абзаца7"/>
    <w:rsid w:val="00423FB5"/>
  </w:style>
  <w:style w:type="character" w:customStyle="1" w:styleId="WW-Absatz-Standardschriftart111111111111111">
    <w:name w:val="WW-Absatz-Standardschriftart111111111111111"/>
    <w:rsid w:val="00423FB5"/>
  </w:style>
  <w:style w:type="character" w:customStyle="1" w:styleId="WW-Absatz-Standardschriftart1111111111111111">
    <w:name w:val="WW-Absatz-Standardschriftart1111111111111111"/>
    <w:rsid w:val="00423FB5"/>
  </w:style>
  <w:style w:type="character" w:customStyle="1" w:styleId="WW-Absatz-Standardschriftart11111111111111111">
    <w:name w:val="WW-Absatz-Standardschriftart11111111111111111"/>
    <w:rsid w:val="00423FB5"/>
  </w:style>
  <w:style w:type="character" w:customStyle="1" w:styleId="WW-Absatz-Standardschriftart111111111111111111">
    <w:name w:val="WW-Absatz-Standardschriftart111111111111111111"/>
    <w:rsid w:val="00423FB5"/>
  </w:style>
  <w:style w:type="character" w:customStyle="1" w:styleId="WW-Absatz-Standardschriftart1111111111111111111">
    <w:name w:val="WW-Absatz-Standardschriftart1111111111111111111"/>
    <w:rsid w:val="00423FB5"/>
  </w:style>
  <w:style w:type="character" w:customStyle="1" w:styleId="WW-Absatz-Standardschriftart11111111111111111111">
    <w:name w:val="WW-Absatz-Standardschriftart11111111111111111111"/>
    <w:rsid w:val="00423FB5"/>
  </w:style>
  <w:style w:type="character" w:customStyle="1" w:styleId="WW-Absatz-Standardschriftart111111111111111111111">
    <w:name w:val="WW-Absatz-Standardschriftart111111111111111111111"/>
    <w:rsid w:val="00423FB5"/>
  </w:style>
  <w:style w:type="character" w:customStyle="1" w:styleId="WW-Absatz-Standardschriftart1111111111111111111111">
    <w:name w:val="WW-Absatz-Standardschriftart1111111111111111111111"/>
    <w:rsid w:val="00423FB5"/>
  </w:style>
  <w:style w:type="character" w:customStyle="1" w:styleId="WW-Absatz-Standardschriftart11111111111111111111111">
    <w:name w:val="WW-Absatz-Standardschriftart11111111111111111111111"/>
    <w:rsid w:val="00423FB5"/>
  </w:style>
  <w:style w:type="character" w:customStyle="1" w:styleId="WW-Absatz-Standardschriftart111111111111111111111111">
    <w:name w:val="WW-Absatz-Standardschriftart111111111111111111111111"/>
    <w:rsid w:val="00423FB5"/>
  </w:style>
  <w:style w:type="character" w:customStyle="1" w:styleId="WW-Absatz-Standardschriftart1111111111111111111111111">
    <w:name w:val="WW-Absatz-Standardschriftart1111111111111111111111111"/>
    <w:rsid w:val="00423FB5"/>
  </w:style>
  <w:style w:type="character" w:customStyle="1" w:styleId="WW-Absatz-Standardschriftart11111111111111111111111111">
    <w:name w:val="WW-Absatz-Standardschriftart11111111111111111111111111"/>
    <w:rsid w:val="00423FB5"/>
  </w:style>
  <w:style w:type="character" w:customStyle="1" w:styleId="WW-Absatz-Standardschriftart111111111111111111111111111">
    <w:name w:val="WW-Absatz-Standardschriftart111111111111111111111111111"/>
    <w:rsid w:val="00423FB5"/>
  </w:style>
  <w:style w:type="character" w:customStyle="1" w:styleId="WW-Absatz-Standardschriftart1111111111111111111111111111">
    <w:name w:val="WW-Absatz-Standardschriftart1111111111111111111111111111"/>
    <w:rsid w:val="00423FB5"/>
  </w:style>
  <w:style w:type="character" w:customStyle="1" w:styleId="WW-Absatz-Standardschriftart11111111111111111111111111111">
    <w:name w:val="WW-Absatz-Standardschriftart11111111111111111111111111111"/>
    <w:rsid w:val="00423FB5"/>
  </w:style>
  <w:style w:type="character" w:customStyle="1" w:styleId="WW-Absatz-Standardschriftart111111111111111111111111111111">
    <w:name w:val="WW-Absatz-Standardschriftart111111111111111111111111111111"/>
    <w:rsid w:val="00423FB5"/>
  </w:style>
  <w:style w:type="character" w:customStyle="1" w:styleId="WW-Absatz-Standardschriftart1111111111111111111111111111111">
    <w:name w:val="WW-Absatz-Standardschriftart1111111111111111111111111111111"/>
    <w:rsid w:val="00423FB5"/>
  </w:style>
  <w:style w:type="character" w:customStyle="1" w:styleId="WW8Num5z0">
    <w:name w:val="WW8Num5z0"/>
    <w:rsid w:val="00423FB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23FB5"/>
    <w:rPr>
      <w:rFonts w:ascii="Symbol" w:hAnsi="Symbol" w:cs="Symbol"/>
      <w:color w:val="auto"/>
    </w:rPr>
  </w:style>
  <w:style w:type="character" w:customStyle="1" w:styleId="WW-Absatz-Standardschriftart11111111111111111111111111111111">
    <w:name w:val="WW-Absatz-Standardschriftart11111111111111111111111111111111"/>
    <w:rsid w:val="00423FB5"/>
  </w:style>
  <w:style w:type="character" w:customStyle="1" w:styleId="WW-Absatz-Standardschriftart111111111111111111111111111111111">
    <w:name w:val="WW-Absatz-Standardschriftart111111111111111111111111111111111"/>
    <w:rsid w:val="00423FB5"/>
  </w:style>
  <w:style w:type="character" w:customStyle="1" w:styleId="WW-Absatz-Standardschriftart1111111111111111111111111111111111">
    <w:name w:val="WW-Absatz-Standardschriftart1111111111111111111111111111111111"/>
    <w:rsid w:val="00423FB5"/>
  </w:style>
  <w:style w:type="character" w:customStyle="1" w:styleId="WW8Num6z1">
    <w:name w:val="WW8Num6z1"/>
    <w:rsid w:val="00423FB5"/>
    <w:rPr>
      <w:rFonts w:ascii="Times New Roman KOI-8" w:hAnsi="Times New Roman KOI-8" w:cs="Times New Roman KOI-8"/>
    </w:rPr>
  </w:style>
  <w:style w:type="character" w:customStyle="1" w:styleId="WW-Absatz-Standardschriftart11111111111111111111111111111111111">
    <w:name w:val="WW-Absatz-Standardschriftart11111111111111111111111111111111111"/>
    <w:rsid w:val="00423FB5"/>
  </w:style>
  <w:style w:type="character" w:customStyle="1" w:styleId="WW-Absatz-Standardschriftart111111111111111111111111111111111111">
    <w:name w:val="WW-Absatz-Standardschriftart111111111111111111111111111111111111"/>
    <w:rsid w:val="00423FB5"/>
  </w:style>
  <w:style w:type="character" w:customStyle="1" w:styleId="WW-Absatz-Standardschriftart1111111111111111111111111111111111111">
    <w:name w:val="WW-Absatz-Standardschriftart1111111111111111111111111111111111111"/>
    <w:rsid w:val="00423FB5"/>
  </w:style>
  <w:style w:type="character" w:customStyle="1" w:styleId="WW-Absatz-Standardschriftart11111111111111111111111111111111111111">
    <w:name w:val="WW-Absatz-Standardschriftart11111111111111111111111111111111111111"/>
    <w:rsid w:val="00423FB5"/>
  </w:style>
  <w:style w:type="character" w:customStyle="1" w:styleId="WW-Absatz-Standardschriftart111111111111111111111111111111111111111">
    <w:name w:val="WW-Absatz-Standardschriftart111111111111111111111111111111111111111"/>
    <w:rsid w:val="00423FB5"/>
  </w:style>
  <w:style w:type="character" w:customStyle="1" w:styleId="WW-Absatz-Standardschriftart1111111111111111111111111111111111111111">
    <w:name w:val="WW-Absatz-Standardschriftart1111111111111111111111111111111111111111"/>
    <w:rsid w:val="00423FB5"/>
  </w:style>
  <w:style w:type="character" w:customStyle="1" w:styleId="WW-Absatz-Standardschriftart11111111111111111111111111111111111111111">
    <w:name w:val="WW-Absatz-Standardschriftart11111111111111111111111111111111111111111"/>
    <w:rsid w:val="00423FB5"/>
  </w:style>
  <w:style w:type="character" w:customStyle="1" w:styleId="WW-Absatz-Standardschriftart111111111111111111111111111111111111111111">
    <w:name w:val="WW-Absatz-Standardschriftart111111111111111111111111111111111111111111"/>
    <w:rsid w:val="00423FB5"/>
  </w:style>
  <w:style w:type="character" w:customStyle="1" w:styleId="WW-Absatz-Standardschriftart1111111111111111111111111111111111111111111">
    <w:name w:val="WW-Absatz-Standardschriftart1111111111111111111111111111111111111111111"/>
    <w:rsid w:val="00423FB5"/>
  </w:style>
  <w:style w:type="character" w:customStyle="1" w:styleId="WW-Absatz-Standardschriftart11111111111111111111111111111111111111111111">
    <w:name w:val="WW-Absatz-Standardschriftart11111111111111111111111111111111111111111111"/>
    <w:rsid w:val="00423FB5"/>
  </w:style>
  <w:style w:type="character" w:customStyle="1" w:styleId="WW-Absatz-Standardschriftart111111111111111111111111111111111111111111111">
    <w:name w:val="WW-Absatz-Standardschriftart111111111111111111111111111111111111111111111"/>
    <w:rsid w:val="00423FB5"/>
  </w:style>
  <w:style w:type="character" w:customStyle="1" w:styleId="WW-Absatz-Standardschriftart1111111111111111111111111111111111111111111111">
    <w:name w:val="WW-Absatz-Standardschriftart1111111111111111111111111111111111111111111111"/>
    <w:rsid w:val="00423FB5"/>
  </w:style>
  <w:style w:type="character" w:customStyle="1" w:styleId="WW-Absatz-Standardschriftart11111111111111111111111111111111111111111111111">
    <w:name w:val="WW-Absatz-Standardschriftart11111111111111111111111111111111111111111111111"/>
    <w:rsid w:val="00423FB5"/>
  </w:style>
  <w:style w:type="character" w:customStyle="1" w:styleId="WW-Absatz-Standardschriftart111111111111111111111111111111111111111111111111">
    <w:name w:val="WW-Absatz-Standardschriftart111111111111111111111111111111111111111111111111"/>
    <w:rsid w:val="00423FB5"/>
  </w:style>
  <w:style w:type="character" w:customStyle="1" w:styleId="61">
    <w:name w:val="Основной шрифт абзаца6"/>
    <w:rsid w:val="00423FB5"/>
  </w:style>
  <w:style w:type="character" w:customStyle="1" w:styleId="WW-Absatz-Standardschriftart1111111111111111111111111111111111111111111111111">
    <w:name w:val="WW-Absatz-Standardschriftart1111111111111111111111111111111111111111111111111"/>
    <w:rsid w:val="00423FB5"/>
  </w:style>
  <w:style w:type="character" w:customStyle="1" w:styleId="WW8Num8z3">
    <w:name w:val="WW8Num8z3"/>
    <w:rsid w:val="00423FB5"/>
    <w:rPr>
      <w:rFonts w:ascii="Symbol" w:hAnsi="Symbol" w:cs="Symbol"/>
    </w:rPr>
  </w:style>
  <w:style w:type="character" w:customStyle="1" w:styleId="WW8Num9z2">
    <w:name w:val="WW8Num9z2"/>
    <w:rsid w:val="00423FB5"/>
    <w:rPr>
      <w:b w:val="0"/>
      <w:i/>
    </w:rPr>
  </w:style>
  <w:style w:type="character" w:customStyle="1" w:styleId="WW8Num11z2">
    <w:name w:val="WW8Num11z2"/>
    <w:rsid w:val="00423FB5"/>
    <w:rPr>
      <w:rFonts w:ascii="Wingdings" w:hAnsi="Wingdings" w:cs="Wingdings"/>
    </w:rPr>
  </w:style>
  <w:style w:type="character" w:customStyle="1" w:styleId="WW8Num18z0">
    <w:name w:val="WW8Num18z0"/>
    <w:rsid w:val="00423F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23FB5"/>
    <w:rPr>
      <w:rFonts w:ascii="Symbol" w:hAnsi="Symbol" w:cs="Symbol"/>
      <w:color w:val="auto"/>
    </w:rPr>
  </w:style>
  <w:style w:type="character" w:customStyle="1" w:styleId="WW8Num18z2">
    <w:name w:val="WW8Num18z2"/>
    <w:rsid w:val="00423FB5"/>
    <w:rPr>
      <w:rFonts w:ascii="Wingdings" w:hAnsi="Wingdings" w:cs="Wingdings"/>
    </w:rPr>
  </w:style>
  <w:style w:type="character" w:customStyle="1" w:styleId="WW8Num20z0">
    <w:name w:val="WW8Num20z0"/>
    <w:rsid w:val="00423FB5"/>
    <w:rPr>
      <w:rFonts w:ascii="Times New Roman" w:eastAsia="Times New Roman" w:hAnsi="Times New Roman" w:cs="Times New Roman"/>
      <w:i w:val="0"/>
    </w:rPr>
  </w:style>
  <w:style w:type="character" w:customStyle="1" w:styleId="51">
    <w:name w:val="Основной шрифт абзаца5"/>
    <w:rsid w:val="00423FB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23FB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23FB5"/>
  </w:style>
  <w:style w:type="character" w:customStyle="1" w:styleId="WW8Num7z1">
    <w:name w:val="WW8Num7z1"/>
    <w:rsid w:val="00423FB5"/>
    <w:rPr>
      <w:rFonts w:ascii="Symbol" w:hAnsi="Symbol" w:cs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23FB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23FB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23FB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23FB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23FB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23FB5"/>
  </w:style>
  <w:style w:type="character" w:customStyle="1" w:styleId="41">
    <w:name w:val="Основной шрифт абзаца4"/>
    <w:rsid w:val="00423FB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23FB5"/>
  </w:style>
  <w:style w:type="character" w:customStyle="1" w:styleId="WW8Num14z0">
    <w:name w:val="WW8Num14z0"/>
    <w:rsid w:val="00423FB5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rsid w:val="00423FB5"/>
    <w:rPr>
      <w:rFonts w:ascii="Symbol" w:hAnsi="Symbol" w:cs="Symbol"/>
      <w:color w:val="auto"/>
    </w:rPr>
  </w:style>
  <w:style w:type="character" w:customStyle="1" w:styleId="WW8Num19z0">
    <w:name w:val="WW8Num19z0"/>
    <w:rsid w:val="00423FB5"/>
    <w:rPr>
      <w:rFonts w:ascii="Times New Roman" w:eastAsia="Times New Roman" w:hAnsi="Times New Roman" w:cs="Times New Roman"/>
      <w:i w:val="0"/>
    </w:rPr>
  </w:style>
  <w:style w:type="character" w:customStyle="1" w:styleId="WW8Num20z1">
    <w:name w:val="WW8Num20z1"/>
    <w:rsid w:val="00423FB5"/>
    <w:rPr>
      <w:rFonts w:ascii="Symbol" w:hAnsi="Symbol" w:cs="Symbol"/>
      <w:color w:val="auto"/>
    </w:rPr>
  </w:style>
  <w:style w:type="character" w:customStyle="1" w:styleId="WW8Num21z1">
    <w:name w:val="WW8Num21z1"/>
    <w:rsid w:val="00423FB5"/>
    <w:rPr>
      <w:rFonts w:ascii="Symbol" w:hAnsi="Symbol" w:cs="Symbol"/>
      <w:color w:val="auto"/>
    </w:rPr>
  </w:style>
  <w:style w:type="character" w:customStyle="1" w:styleId="WW8Num31z0">
    <w:name w:val="WW8Num31z0"/>
    <w:rsid w:val="00423FB5"/>
    <w:rPr>
      <w:rFonts w:ascii="Times New Roman" w:hAnsi="Times New Roman" w:cs="Times New Roman"/>
      <w:sz w:val="28"/>
      <w:szCs w:val="28"/>
    </w:rPr>
  </w:style>
  <w:style w:type="character" w:customStyle="1" w:styleId="WW8Num32z0">
    <w:name w:val="WW8Num32z0"/>
    <w:rsid w:val="00423FB5"/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шрифт абзаца3"/>
    <w:rsid w:val="00423FB5"/>
  </w:style>
  <w:style w:type="character" w:customStyle="1" w:styleId="WW8Num12z1">
    <w:name w:val="WW8Num12z1"/>
    <w:rsid w:val="00423FB5"/>
    <w:rPr>
      <w:rFonts w:ascii="Symbol" w:hAnsi="Symbol" w:cs="Symbol"/>
      <w:color w:val="auto"/>
    </w:rPr>
  </w:style>
  <w:style w:type="character" w:customStyle="1" w:styleId="WW8Num15z1">
    <w:name w:val="WW8Num15z1"/>
    <w:rsid w:val="00423FB5"/>
    <w:rPr>
      <w:rFonts w:ascii="Symbol" w:hAnsi="Symbol" w:cs="Symbol"/>
      <w:color w:val="auto"/>
    </w:rPr>
  </w:style>
  <w:style w:type="character" w:customStyle="1" w:styleId="WW8Num21z0">
    <w:name w:val="WW8Num21z0"/>
    <w:rsid w:val="00423FB5"/>
    <w:rPr>
      <w:b/>
    </w:rPr>
  </w:style>
  <w:style w:type="character" w:customStyle="1" w:styleId="WW8Num22z0">
    <w:name w:val="WW8Num22z0"/>
    <w:rsid w:val="00423FB5"/>
    <w:rPr>
      <w:b/>
    </w:rPr>
  </w:style>
  <w:style w:type="character" w:customStyle="1" w:styleId="WW8Num24z0">
    <w:name w:val="WW8Num24z0"/>
    <w:rsid w:val="00423FB5"/>
    <w:rPr>
      <w:i w:val="0"/>
    </w:rPr>
  </w:style>
  <w:style w:type="character" w:customStyle="1" w:styleId="WW8Num28z1">
    <w:name w:val="WW8Num28z1"/>
    <w:rsid w:val="00423FB5"/>
    <w:rPr>
      <w:rFonts w:ascii="Symbol" w:hAnsi="Symbol" w:cs="Symbol"/>
      <w:color w:val="auto"/>
    </w:rPr>
  </w:style>
  <w:style w:type="character" w:customStyle="1" w:styleId="WW8Num29z0">
    <w:name w:val="WW8Num29z0"/>
    <w:rsid w:val="00423FB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23FB5"/>
    <w:rPr>
      <w:rFonts w:ascii="Symbol" w:hAnsi="Symbol" w:cs="Symbol"/>
      <w:color w:val="auto"/>
    </w:rPr>
  </w:style>
  <w:style w:type="character" w:customStyle="1" w:styleId="WW8Num30z1">
    <w:name w:val="WW8Num30z1"/>
    <w:rsid w:val="00423FB5"/>
    <w:rPr>
      <w:rFonts w:ascii="Times New Roman" w:hAnsi="Times New Roman" w:cs="Times New Roman"/>
      <w:sz w:val="28"/>
      <w:szCs w:val="28"/>
    </w:rPr>
  </w:style>
  <w:style w:type="character" w:customStyle="1" w:styleId="WW8Num35z1">
    <w:name w:val="WW8Num35z1"/>
    <w:rsid w:val="00423FB5"/>
    <w:rPr>
      <w:rFonts w:ascii="Symbol" w:hAnsi="Symbol" w:cs="Symbol"/>
      <w:color w:val="auto"/>
    </w:rPr>
  </w:style>
  <w:style w:type="character" w:customStyle="1" w:styleId="21">
    <w:name w:val="Основной шрифт абзаца2"/>
    <w:rsid w:val="00423FB5"/>
  </w:style>
  <w:style w:type="character" w:customStyle="1" w:styleId="WW8Num14z1">
    <w:name w:val="WW8Num14z1"/>
    <w:rsid w:val="00423FB5"/>
    <w:rPr>
      <w:rFonts w:ascii="Symbol" w:hAnsi="Symbol" w:cs="Symbol"/>
      <w:color w:val="auto"/>
    </w:rPr>
  </w:style>
  <w:style w:type="character" w:customStyle="1" w:styleId="WW8Num19z1">
    <w:name w:val="WW8Num19z1"/>
    <w:rsid w:val="00423FB5"/>
    <w:rPr>
      <w:rFonts w:ascii="Symbol" w:hAnsi="Symbol" w:cs="Symbol"/>
      <w:color w:val="auto"/>
    </w:rPr>
  </w:style>
  <w:style w:type="character" w:customStyle="1" w:styleId="WW8Num23z0">
    <w:name w:val="WW8Num23z0"/>
    <w:rsid w:val="00423FB5"/>
    <w:rPr>
      <w:rFonts w:ascii="Times New Roman" w:eastAsia="Times New Roman" w:hAnsi="Times New Roman" w:cs="Times New Roman"/>
      <w:b w:val="0"/>
    </w:rPr>
  </w:style>
  <w:style w:type="character" w:customStyle="1" w:styleId="WW8Num25z0">
    <w:name w:val="WW8Num25z0"/>
    <w:rsid w:val="00423FB5"/>
    <w:rPr>
      <w:i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23FB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23FB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23FB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23FB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23FB5"/>
  </w:style>
  <w:style w:type="character" w:customStyle="1" w:styleId="WW8Num1z2">
    <w:name w:val="WW8Num1z2"/>
    <w:rsid w:val="00423FB5"/>
    <w:rPr>
      <w:rFonts w:ascii="Symbol" w:hAnsi="Symbol" w:cs="Symbol"/>
      <w:color w:val="auto"/>
    </w:rPr>
  </w:style>
  <w:style w:type="character" w:customStyle="1" w:styleId="11">
    <w:name w:val="Основной шрифт абзаца1"/>
    <w:rsid w:val="00423FB5"/>
  </w:style>
  <w:style w:type="character" w:customStyle="1" w:styleId="52">
    <w:name w:val=" Знак Знак5"/>
    <w:rsid w:val="00423FB5"/>
    <w:rPr>
      <w:rFonts w:ascii="Times New Roman" w:eastAsia="Times New Roman" w:hAnsi="Times New Roman" w:cs="Times New Roman"/>
      <w:sz w:val="24"/>
      <w:szCs w:val="20"/>
    </w:rPr>
  </w:style>
  <w:style w:type="character" w:customStyle="1" w:styleId="42">
    <w:name w:val=" Знак Знак4"/>
    <w:rsid w:val="00423FB5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 Знак Знак3"/>
    <w:rsid w:val="00423FB5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 Знак Знак2"/>
    <w:rsid w:val="00423FB5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 Знак Знак1"/>
    <w:rsid w:val="00423FB5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 Знак Знак"/>
    <w:rsid w:val="00423F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Символ нумерации"/>
    <w:rsid w:val="00423FB5"/>
  </w:style>
  <w:style w:type="character" w:styleId="a5">
    <w:name w:val="Hyperlink"/>
    <w:uiPriority w:val="99"/>
    <w:rsid w:val="00423FB5"/>
    <w:rPr>
      <w:color w:val="000080"/>
      <w:u w:val="single"/>
      <w:lang/>
    </w:rPr>
  </w:style>
  <w:style w:type="character" w:customStyle="1" w:styleId="a6">
    <w:name w:val="Маркеры списка"/>
    <w:rsid w:val="00423FB5"/>
    <w:rPr>
      <w:rFonts w:ascii="OpenSymbol" w:eastAsia="OpenSymbol" w:hAnsi="OpenSymbol" w:cs="OpenSymbol"/>
    </w:rPr>
  </w:style>
  <w:style w:type="character" w:styleId="a7">
    <w:name w:val="FollowedHyperlink"/>
    <w:rsid w:val="00423FB5"/>
    <w:rPr>
      <w:color w:val="800000"/>
      <w:u w:val="single"/>
      <w:lang/>
    </w:rPr>
  </w:style>
  <w:style w:type="character" w:styleId="a8">
    <w:name w:val="Strong"/>
    <w:uiPriority w:val="22"/>
    <w:qFormat/>
    <w:rsid w:val="00423FB5"/>
    <w:rPr>
      <w:b/>
      <w:bCs/>
    </w:rPr>
  </w:style>
  <w:style w:type="character" w:customStyle="1" w:styleId="style9">
    <w:name w:val="style9"/>
    <w:basedOn w:val="31"/>
    <w:rsid w:val="00423FB5"/>
  </w:style>
  <w:style w:type="character" w:customStyle="1" w:styleId="WW--">
    <w:name w:val="WW-Интернет-ссылка"/>
    <w:rsid w:val="00423FB5"/>
    <w:rPr>
      <w:color w:val="0000FF"/>
      <w:u w:val="single"/>
      <w:lang w:val="ru-RU" w:bidi="ru-RU"/>
    </w:rPr>
  </w:style>
  <w:style w:type="paragraph" w:customStyle="1" w:styleId="a9">
    <w:name w:val="Заголовок"/>
    <w:basedOn w:val="a"/>
    <w:next w:val="aa"/>
    <w:rsid w:val="00423FB5"/>
    <w:pPr>
      <w:keepNext/>
      <w:spacing w:before="240" w:after="120" w:line="360" w:lineRule="auto"/>
      <w:ind w:firstLine="709"/>
      <w:jc w:val="both"/>
    </w:pPr>
    <w:rPr>
      <w:rFonts w:ascii="Albany AMT" w:eastAsia="Albany AMT" w:hAnsi="Albany AMT" w:cs="Lucidasans"/>
      <w:b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b">
    <w:name w:val="Основной текст Знак"/>
    <w:basedOn w:val="a0"/>
    <w:link w:val="aa"/>
    <w:uiPriority w:val="99"/>
    <w:rsid w:val="00423FB5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c">
    <w:name w:val="List"/>
    <w:basedOn w:val="a"/>
    <w:rsid w:val="00423FB5"/>
    <w:pPr>
      <w:suppressAutoHyphens/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d">
    <w:name w:val="caption"/>
    <w:basedOn w:val="a"/>
    <w:uiPriority w:val="35"/>
    <w:qFormat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ohit Hindi"/>
      <w:b/>
      <w:i/>
      <w:iCs/>
      <w:sz w:val="24"/>
      <w:szCs w:val="24"/>
      <w:lang w:eastAsia="ru-RU"/>
    </w:rPr>
  </w:style>
  <w:style w:type="paragraph" w:customStyle="1" w:styleId="82">
    <w:name w:val="Указатель8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ohit Hindi"/>
      <w:b/>
      <w:sz w:val="28"/>
      <w:szCs w:val="28"/>
      <w:lang w:eastAsia="ru-RU"/>
    </w:rPr>
  </w:style>
  <w:style w:type="paragraph" w:customStyle="1" w:styleId="72">
    <w:name w:val="Название7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Nimbus Roman No9 L" w:eastAsia="Times New Roman" w:hAnsi="Nimbus Roman No9 L" w:cs="Lohit Hindi"/>
      <w:b/>
      <w:i/>
      <w:iCs/>
      <w:sz w:val="24"/>
      <w:szCs w:val="24"/>
      <w:lang w:eastAsia="ru-RU"/>
    </w:rPr>
  </w:style>
  <w:style w:type="paragraph" w:customStyle="1" w:styleId="73">
    <w:name w:val="Указатель7"/>
    <w:basedOn w:val="a"/>
    <w:rsid w:val="00423FB5"/>
    <w:pPr>
      <w:suppressLineNumbers/>
      <w:spacing w:after="0" w:line="360" w:lineRule="auto"/>
      <w:ind w:firstLine="709"/>
      <w:jc w:val="both"/>
    </w:pPr>
    <w:rPr>
      <w:rFonts w:ascii="Nimbus Roman No9 L" w:eastAsia="Times New Roman" w:hAnsi="Nimbus Roman No9 L" w:cs="Lohit Hindi"/>
      <w:b/>
      <w:sz w:val="28"/>
      <w:szCs w:val="28"/>
      <w:lang w:eastAsia="ru-RU"/>
    </w:rPr>
  </w:style>
  <w:style w:type="paragraph" w:customStyle="1" w:styleId="62">
    <w:name w:val="Название6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Nimbus Roman No9 L" w:eastAsia="Times New Roman" w:hAnsi="Nimbus Roman No9 L" w:cs="Lohit Hindi"/>
      <w:b/>
      <w:i/>
      <w:iCs/>
      <w:sz w:val="24"/>
      <w:szCs w:val="24"/>
      <w:lang w:eastAsia="ru-RU"/>
    </w:rPr>
  </w:style>
  <w:style w:type="paragraph" w:customStyle="1" w:styleId="63">
    <w:name w:val="Указатель6"/>
    <w:basedOn w:val="a"/>
    <w:rsid w:val="00423FB5"/>
    <w:pPr>
      <w:suppressLineNumbers/>
      <w:spacing w:after="0" w:line="360" w:lineRule="auto"/>
      <w:ind w:firstLine="709"/>
      <w:jc w:val="both"/>
    </w:pPr>
    <w:rPr>
      <w:rFonts w:ascii="Nimbus Roman No9 L" w:eastAsia="Times New Roman" w:hAnsi="Nimbus Roman No9 L" w:cs="Lohit Hindi"/>
      <w:b/>
      <w:sz w:val="28"/>
      <w:szCs w:val="28"/>
      <w:lang w:eastAsia="ru-RU"/>
    </w:rPr>
  </w:style>
  <w:style w:type="paragraph" w:customStyle="1" w:styleId="53">
    <w:name w:val="Название5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Tahoma"/>
      <w:b/>
      <w:i/>
      <w:iCs/>
      <w:sz w:val="24"/>
      <w:szCs w:val="24"/>
      <w:lang w:eastAsia="ru-RU"/>
    </w:rPr>
  </w:style>
  <w:style w:type="paragraph" w:customStyle="1" w:styleId="54">
    <w:name w:val="Указатель5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Tahoma"/>
      <w:b/>
      <w:sz w:val="28"/>
      <w:szCs w:val="28"/>
      <w:lang w:eastAsia="ru-RU"/>
    </w:rPr>
  </w:style>
  <w:style w:type="paragraph" w:customStyle="1" w:styleId="43">
    <w:name w:val="Название4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customStyle="1" w:styleId="44">
    <w:name w:val="Указатель4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3">
    <w:name w:val="Название3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ucidasans"/>
      <w:b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ucidasans"/>
      <w:b/>
      <w:sz w:val="28"/>
      <w:szCs w:val="28"/>
      <w:lang w:eastAsia="ru-RU"/>
    </w:rPr>
  </w:style>
  <w:style w:type="paragraph" w:customStyle="1" w:styleId="23">
    <w:name w:val="Название2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ucidasans"/>
      <w:b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ucidasans"/>
      <w:b/>
      <w:sz w:val="28"/>
      <w:szCs w:val="28"/>
      <w:lang w:eastAsia="ru-RU"/>
    </w:rPr>
  </w:style>
  <w:style w:type="paragraph" w:customStyle="1" w:styleId="13">
    <w:name w:val="Название1"/>
    <w:basedOn w:val="a"/>
    <w:rsid w:val="00423FB5"/>
    <w:pPr>
      <w:suppressLineNumbers/>
      <w:spacing w:before="120" w:after="120" w:line="360" w:lineRule="auto"/>
      <w:ind w:firstLine="709"/>
      <w:jc w:val="both"/>
    </w:pPr>
    <w:rPr>
      <w:rFonts w:ascii="Times New Roman" w:eastAsia="Times New Roman" w:hAnsi="Times New Roman" w:cs="Lucidasans"/>
      <w:b/>
      <w:i/>
      <w:iCs/>
      <w:sz w:val="24"/>
      <w:szCs w:val="24"/>
      <w:lang w:eastAsia="ru-RU"/>
    </w:rPr>
  </w:style>
  <w:style w:type="paragraph" w:customStyle="1" w:styleId="14">
    <w:name w:val="Указатель1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Lucidasans"/>
      <w:b/>
      <w:sz w:val="28"/>
      <w:szCs w:val="28"/>
      <w:lang w:eastAsia="ru-RU"/>
    </w:rPr>
  </w:style>
  <w:style w:type="paragraph" w:styleId="ae">
    <w:name w:val="No Spacing"/>
    <w:rsid w:val="00423FB5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styleId="af">
    <w:name w:val="Body Text Indent"/>
    <w:basedOn w:val="a"/>
    <w:link w:val="af0"/>
    <w:uiPriority w:val="99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23FB5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423FB5"/>
    <w:pPr>
      <w:tabs>
        <w:tab w:val="left" w:pos="975"/>
      </w:tabs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10">
    <w:name w:val="Список 21"/>
    <w:basedOn w:val="a"/>
    <w:rsid w:val="00423FB5"/>
    <w:pPr>
      <w:suppressAutoHyphens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5">
    <w:name w:val="Название объекта1"/>
    <w:basedOn w:val="a"/>
    <w:next w:val="a"/>
    <w:rsid w:val="00423FB5"/>
    <w:pPr>
      <w:suppressAutoHyphens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Текст1"/>
    <w:basedOn w:val="a"/>
    <w:rsid w:val="00423FB5"/>
    <w:pPr>
      <w:suppressAutoHyphens/>
      <w:spacing w:before="280" w:after="280" w:line="360" w:lineRule="auto"/>
      <w:ind w:firstLine="709"/>
      <w:jc w:val="both"/>
    </w:pPr>
    <w:rPr>
      <w:rFonts w:ascii="Tahoma" w:eastAsia="Times New Roman" w:hAnsi="Tahoma" w:cs="Tahoma"/>
      <w:b/>
      <w:color w:val="1A1A1A"/>
      <w:sz w:val="17"/>
      <w:szCs w:val="17"/>
      <w:lang w:eastAsia="ru-RU"/>
    </w:rPr>
  </w:style>
  <w:style w:type="paragraph" w:customStyle="1" w:styleId="211">
    <w:name w:val="Основной текст с отступом 21"/>
    <w:basedOn w:val="a"/>
    <w:rsid w:val="00423FB5"/>
    <w:pPr>
      <w:tabs>
        <w:tab w:val="left" w:pos="4140"/>
      </w:tabs>
      <w:suppressAutoHyphens/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1">
    <w:name w:val="Содержимое таблицы"/>
    <w:basedOn w:val="a"/>
    <w:rsid w:val="00423FB5"/>
    <w:pPr>
      <w:suppressLineNumber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2">
    <w:name w:val="Заголовок таблицы"/>
    <w:basedOn w:val="af1"/>
    <w:rsid w:val="00423FB5"/>
    <w:pPr>
      <w:jc w:val="center"/>
    </w:pPr>
    <w:rPr>
      <w:bCs/>
    </w:rPr>
  </w:style>
  <w:style w:type="paragraph" w:customStyle="1" w:styleId="25">
    <w:name w:val="Название объекта2"/>
    <w:basedOn w:val="a"/>
    <w:rsid w:val="00423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423FB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af3">
    <w:name w:val="List Paragraph"/>
    <w:basedOn w:val="a"/>
    <w:rsid w:val="00423FB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7">
    <w:name w:val="Абзац списка1"/>
    <w:basedOn w:val="a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ListParagraph">
    <w:name w:val="List Paragraph"/>
    <w:basedOn w:val="a"/>
    <w:rsid w:val="00423F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rsid w:val="00423FB5"/>
    <w:pPr>
      <w:widowControl w:val="0"/>
      <w:spacing w:after="0" w:line="360" w:lineRule="auto"/>
      <w:ind w:firstLine="709"/>
      <w:jc w:val="both"/>
    </w:pPr>
    <w:rPr>
      <w:rFonts w:ascii="Calibri" w:eastAsia="Times New Roman" w:hAnsi="Calibri" w:cs="Calibri"/>
      <w:b/>
      <w:lang w:val="en-US" w:eastAsia="ru-RU"/>
    </w:rPr>
  </w:style>
  <w:style w:type="paragraph" w:customStyle="1" w:styleId="af4">
    <w:name w:val="??????? (???)"/>
    <w:basedOn w:val="a"/>
    <w:rsid w:val="00423FB5"/>
    <w:pPr>
      <w:overflowPunct w:val="0"/>
      <w:autoSpaceDE w:val="0"/>
      <w:spacing w:before="100" w:after="10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header"/>
    <w:basedOn w:val="a"/>
    <w:link w:val="af6"/>
    <w:uiPriority w:val="99"/>
    <w:rsid w:val="00423FB5"/>
    <w:pPr>
      <w:suppressLineNumbers/>
      <w:tabs>
        <w:tab w:val="center" w:pos="4819"/>
        <w:tab w:val="right" w:pos="96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footer"/>
    <w:basedOn w:val="a"/>
    <w:link w:val="af8"/>
    <w:uiPriority w:val="99"/>
    <w:rsid w:val="00423FB5"/>
    <w:pPr>
      <w:suppressLineNumbers/>
      <w:tabs>
        <w:tab w:val="center" w:pos="4819"/>
        <w:tab w:val="right" w:pos="96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8">
    <w:name w:val="Нижний колонтитул Знак"/>
    <w:basedOn w:val="a0"/>
    <w:link w:val="af7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9">
    <w:name w:val="Normal (Web)"/>
    <w:basedOn w:val="a"/>
    <w:uiPriority w:val="99"/>
    <w:unhideWhenUsed/>
    <w:rsid w:val="00423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a">
    <w:name w:val="Emphasis"/>
    <w:uiPriority w:val="20"/>
    <w:qFormat/>
    <w:rsid w:val="00423FB5"/>
    <w:rPr>
      <w:i/>
      <w:iCs/>
    </w:rPr>
  </w:style>
  <w:style w:type="paragraph" w:customStyle="1" w:styleId="rtecenter">
    <w:name w:val="rtecenter"/>
    <w:basedOn w:val="a"/>
    <w:rsid w:val="00423FB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rsid w:val="00423FB5"/>
  </w:style>
  <w:style w:type="paragraph" w:styleId="26">
    <w:name w:val="Body Text 2"/>
    <w:basedOn w:val="a"/>
    <w:link w:val="27"/>
    <w:uiPriority w:val="99"/>
    <w:rsid w:val="00423FB5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7">
    <w:name w:val="Основной текст 2 Знак"/>
    <w:basedOn w:val="a0"/>
    <w:link w:val="26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5">
    <w:name w:val="Body Text 3"/>
    <w:basedOn w:val="a"/>
    <w:link w:val="36"/>
    <w:uiPriority w:val="99"/>
    <w:rsid w:val="00423FB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6">
    <w:name w:val="Основной текст 3 Знак"/>
    <w:basedOn w:val="a0"/>
    <w:link w:val="35"/>
    <w:uiPriority w:val="99"/>
    <w:rsid w:val="00423FB5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8">
    <w:name w:val="Body Text Indent 2"/>
    <w:basedOn w:val="a"/>
    <w:link w:val="29"/>
    <w:uiPriority w:val="99"/>
    <w:rsid w:val="00423FB5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423FB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7">
    <w:name w:val="Body Text Indent 3"/>
    <w:basedOn w:val="a"/>
    <w:link w:val="38"/>
    <w:uiPriority w:val="99"/>
    <w:rsid w:val="00423FB5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423FB5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afb">
    <w:name w:val="page number"/>
    <w:uiPriority w:val="99"/>
    <w:rsid w:val="00423FB5"/>
    <w:rPr>
      <w:rFonts w:cs="Times New Roman"/>
    </w:rPr>
  </w:style>
  <w:style w:type="paragraph" w:styleId="afc">
    <w:name w:val="Title"/>
    <w:basedOn w:val="a"/>
    <w:link w:val="afd"/>
    <w:uiPriority w:val="10"/>
    <w:qFormat/>
    <w:rsid w:val="00423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d">
    <w:name w:val="Название Знак"/>
    <w:basedOn w:val="a0"/>
    <w:link w:val="afc"/>
    <w:uiPriority w:val="10"/>
    <w:rsid w:val="00423FB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e">
    <w:name w:val="Subtitle"/>
    <w:basedOn w:val="a"/>
    <w:link w:val="aff"/>
    <w:uiPriority w:val="11"/>
    <w:qFormat/>
    <w:rsid w:val="00423FB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uiPriority w:val="11"/>
    <w:rsid w:val="00423FB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0">
    <w:name w:val="TOC Heading"/>
    <w:basedOn w:val="1"/>
    <w:next w:val="a"/>
    <w:uiPriority w:val="39"/>
    <w:semiHidden/>
    <w:unhideWhenUsed/>
    <w:qFormat/>
    <w:rsid w:val="00423FB5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aps/>
      <w:color w:val="365F91"/>
      <w:lang w:val="ru-RU" w:eastAsia="ru-RU"/>
    </w:rPr>
  </w:style>
  <w:style w:type="paragraph" w:styleId="18">
    <w:name w:val="toc 1"/>
    <w:basedOn w:val="a"/>
    <w:next w:val="a"/>
    <w:autoRedefine/>
    <w:uiPriority w:val="39"/>
    <w:rsid w:val="00423FB5"/>
    <w:pPr>
      <w:tabs>
        <w:tab w:val="right" w:leader="dot" w:pos="934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a">
    <w:name w:val="toc 2"/>
    <w:basedOn w:val="a"/>
    <w:next w:val="a"/>
    <w:autoRedefine/>
    <w:uiPriority w:val="39"/>
    <w:rsid w:val="00423FB5"/>
    <w:pPr>
      <w:tabs>
        <w:tab w:val="right" w:leader="dot" w:pos="9345"/>
      </w:tabs>
      <w:spacing w:after="0" w:line="360" w:lineRule="auto"/>
      <w:ind w:left="280" w:firstLine="709"/>
      <w:jc w:val="both"/>
    </w:pPr>
    <w:rPr>
      <w:rFonts w:ascii="Times New Roman" w:eastAsia="Times New Roman" w:hAnsi="Times New Roman" w:cs="Times New Roman"/>
      <w:noProof/>
      <w:sz w:val="28"/>
      <w:szCs w:val="28"/>
      <w:shd w:val="clear" w:color="auto" w:fill="FFFFFF"/>
      <w:lang w:eastAsia="ru-RU"/>
    </w:rPr>
  </w:style>
  <w:style w:type="paragraph" w:styleId="39">
    <w:name w:val="toc 3"/>
    <w:basedOn w:val="a"/>
    <w:next w:val="a"/>
    <w:autoRedefine/>
    <w:uiPriority w:val="39"/>
    <w:rsid w:val="00423FB5"/>
    <w:pPr>
      <w:spacing w:after="0" w:line="360" w:lineRule="auto"/>
      <w:ind w:left="560"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butback">
    <w:name w:val="butback"/>
    <w:rsid w:val="00423FB5"/>
  </w:style>
  <w:style w:type="character" w:customStyle="1" w:styleId="submenu-table">
    <w:name w:val="submenu-table"/>
    <w:rsid w:val="00423FB5"/>
  </w:style>
  <w:style w:type="paragraph" w:styleId="aff1">
    <w:name w:val="Balloon Text"/>
    <w:basedOn w:val="a"/>
    <w:link w:val="aff2"/>
    <w:rsid w:val="00423FB5"/>
    <w:pPr>
      <w:spacing w:after="0" w:line="240" w:lineRule="auto"/>
      <w:ind w:firstLine="709"/>
      <w:jc w:val="both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ff2">
    <w:name w:val="Текст выноски Знак"/>
    <w:basedOn w:val="a0"/>
    <w:link w:val="aff1"/>
    <w:rsid w:val="00423FB5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customStyle="1" w:styleId="c1">
    <w:name w:val="c1"/>
    <w:basedOn w:val="a"/>
    <w:rsid w:val="0042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423FB5"/>
  </w:style>
  <w:style w:type="table" w:styleId="aff3">
    <w:name w:val="Table Grid"/>
    <w:basedOn w:val="a1"/>
    <w:rsid w:val="0042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HL999" Type="http://schemas.openxmlformats.org/officeDocument/2006/relationships/hyperlink" Target="https://www.prodlenka.org/metodicheskie-razrabotki/318476-vlijanie-rucckih-narodnyh-ckazok-na-tvorch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2018-07-22T09:01:00Z</dcterms:created>
  <dcterms:modified xsi:type="dcterms:W3CDTF">2018-07-22T09:02:00Z</dcterms:modified>
</cp:coreProperties>
</file>